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851" w:rsidRDefault="00BF7851" w:rsidP="00BE356B">
      <w:pPr>
        <w:pStyle w:val="1"/>
        <w:tabs>
          <w:tab w:val="clear" w:pos="858"/>
          <w:tab w:val="num" w:pos="0"/>
        </w:tabs>
        <w:spacing w:before="0" w:after="0"/>
        <w:ind w:left="0" w:firstLine="567"/>
        <w:jc w:val="center"/>
        <w:rPr>
          <w:rFonts w:ascii="Times New Roman" w:hAnsi="Times New Roman"/>
          <w:sz w:val="28"/>
          <w:szCs w:val="28"/>
        </w:rPr>
      </w:pPr>
    </w:p>
    <w:tbl>
      <w:tblPr>
        <w:tblStyle w:val="aff1"/>
        <w:tblW w:w="0" w:type="auto"/>
        <w:tblLook w:val="04A0"/>
      </w:tblPr>
      <w:tblGrid>
        <w:gridCol w:w="9571"/>
      </w:tblGrid>
      <w:tr w:rsidR="00BF7851" w:rsidTr="00BF7851">
        <w:tc>
          <w:tcPr>
            <w:tcW w:w="9571" w:type="dxa"/>
          </w:tcPr>
          <w:p w:rsidR="00BF7851" w:rsidRPr="00880921" w:rsidRDefault="00BF7851" w:rsidP="00BF7851">
            <w:pPr>
              <w:pStyle w:val="1"/>
              <w:tabs>
                <w:tab w:val="clear" w:pos="858"/>
                <w:tab w:val="num" w:pos="0"/>
              </w:tabs>
              <w:spacing w:before="0" w:after="0"/>
              <w:ind w:left="0" w:firstLine="567"/>
              <w:jc w:val="center"/>
              <w:outlineLvl w:val="0"/>
              <w:rPr>
                <w:rFonts w:ascii="Times New Roman" w:hAnsi="Times New Roman"/>
                <w:b w:val="0"/>
                <w:sz w:val="28"/>
                <w:szCs w:val="28"/>
                <w:lang w:val="ru-RU"/>
              </w:rPr>
            </w:pPr>
            <w:r w:rsidRPr="00880921">
              <w:rPr>
                <w:rFonts w:ascii="Times New Roman" w:hAnsi="Times New Roman"/>
                <w:sz w:val="28"/>
                <w:szCs w:val="28"/>
                <w:lang w:val="ru-RU"/>
              </w:rPr>
              <w:t>МУНИЦИПАЛЬНОЕ АВТОНОМНОЕ ОБРАЗОВАТЕЛЬНОЕ</w:t>
            </w:r>
          </w:p>
          <w:p w:rsidR="00BF7851" w:rsidRPr="00880921" w:rsidRDefault="00BF7851" w:rsidP="00BF7851">
            <w:pPr>
              <w:pStyle w:val="1"/>
              <w:tabs>
                <w:tab w:val="clear" w:pos="858"/>
                <w:tab w:val="num" w:pos="0"/>
              </w:tabs>
              <w:spacing w:before="0" w:after="0"/>
              <w:ind w:left="0" w:firstLine="567"/>
              <w:jc w:val="center"/>
              <w:outlineLvl w:val="0"/>
              <w:rPr>
                <w:rFonts w:ascii="Times New Roman" w:hAnsi="Times New Roman"/>
                <w:b w:val="0"/>
                <w:sz w:val="28"/>
                <w:szCs w:val="28"/>
                <w:lang w:val="ru-RU"/>
              </w:rPr>
            </w:pPr>
            <w:r w:rsidRPr="00880921">
              <w:rPr>
                <w:rFonts w:ascii="Times New Roman" w:hAnsi="Times New Roman"/>
                <w:sz w:val="28"/>
                <w:szCs w:val="28"/>
                <w:lang w:val="ru-RU"/>
              </w:rPr>
              <w:t xml:space="preserve">УЧРЕЖДЕНИЕ ДОПОЛНИТЕЛЬНОГО ОБРАЗОВАНИЯ </w:t>
            </w:r>
          </w:p>
          <w:p w:rsidR="00BF7851" w:rsidRPr="00880921" w:rsidRDefault="00BF7851" w:rsidP="00BF7851">
            <w:pPr>
              <w:pStyle w:val="1"/>
              <w:tabs>
                <w:tab w:val="clear" w:pos="858"/>
                <w:tab w:val="num" w:pos="0"/>
              </w:tabs>
              <w:spacing w:before="0" w:after="0"/>
              <w:ind w:left="0" w:firstLine="567"/>
              <w:jc w:val="center"/>
              <w:outlineLvl w:val="0"/>
              <w:rPr>
                <w:rFonts w:ascii="Times New Roman" w:hAnsi="Times New Roman"/>
                <w:sz w:val="28"/>
                <w:szCs w:val="28"/>
                <w:lang w:val="ru-RU"/>
              </w:rPr>
            </w:pPr>
            <w:r w:rsidRPr="00880921">
              <w:rPr>
                <w:rFonts w:ascii="Times New Roman" w:hAnsi="Times New Roman"/>
                <w:sz w:val="28"/>
                <w:szCs w:val="28"/>
                <w:lang w:val="ru-RU"/>
              </w:rPr>
              <w:t>«ДЕТСКАЯ ШКОЛА ИСКУССТВ № 3» ГОРОДА ТОМСКА</w:t>
            </w:r>
          </w:p>
          <w:p w:rsidR="00BF7851" w:rsidRDefault="007B1EC5" w:rsidP="00BF7851">
            <w:pPr>
              <w:tabs>
                <w:tab w:val="num" w:pos="0"/>
              </w:tabs>
              <w:ind w:firstLine="567"/>
              <w:jc w:val="center"/>
              <w:rPr>
                <w:rFonts w:ascii="Times New Roman" w:hAnsi="Times New Roman"/>
                <w:b/>
                <w:sz w:val="28"/>
                <w:szCs w:val="28"/>
              </w:rPr>
            </w:pPr>
            <w:r>
              <w:rPr>
                <w:rFonts w:ascii="Times New Roman" w:hAnsi="Times New Roman"/>
                <w:b/>
                <w:sz w:val="28"/>
                <w:szCs w:val="28"/>
              </w:rPr>
              <w:t>МАОУДО</w:t>
            </w:r>
            <w:r w:rsidR="00BF7851">
              <w:rPr>
                <w:rFonts w:ascii="Times New Roman" w:hAnsi="Times New Roman"/>
                <w:b/>
                <w:sz w:val="28"/>
                <w:szCs w:val="28"/>
              </w:rPr>
              <w:t xml:space="preserve"> «ДШИ № 3»</w:t>
            </w:r>
          </w:p>
          <w:p w:rsidR="00BF7851" w:rsidRDefault="00BF7851" w:rsidP="00BF7851">
            <w:pPr>
              <w:tabs>
                <w:tab w:val="num" w:pos="0"/>
              </w:tabs>
              <w:ind w:firstLine="567"/>
              <w:jc w:val="center"/>
              <w:rPr>
                <w:rFonts w:ascii="Times New Roman" w:hAnsi="Times New Roman"/>
                <w:b/>
              </w:rPr>
            </w:pPr>
          </w:p>
          <w:p w:rsidR="00BF7851" w:rsidRDefault="00BF7851" w:rsidP="00BF7851">
            <w:pPr>
              <w:pStyle w:val="a9"/>
              <w:tabs>
                <w:tab w:val="num" w:pos="0"/>
              </w:tabs>
              <w:spacing w:before="0" w:after="0"/>
              <w:ind w:firstLine="567"/>
              <w:rPr>
                <w:rFonts w:ascii="Times New Roman" w:hAnsi="Times New Roman"/>
                <w:sz w:val="24"/>
                <w:szCs w:val="24"/>
                <w:lang w:val="ru-RU"/>
              </w:rPr>
            </w:pPr>
          </w:p>
          <w:p w:rsidR="00BF7851" w:rsidRDefault="00BF7851" w:rsidP="00BF7851">
            <w:pPr>
              <w:pStyle w:val="a9"/>
              <w:tabs>
                <w:tab w:val="num" w:pos="0"/>
              </w:tabs>
              <w:spacing w:before="0" w:after="0"/>
              <w:ind w:firstLine="567"/>
              <w:rPr>
                <w:rFonts w:ascii="Times New Roman" w:hAnsi="Times New Roman"/>
                <w:lang w:val="ru-RU"/>
              </w:rPr>
            </w:pPr>
          </w:p>
          <w:p w:rsidR="00BF7851" w:rsidRDefault="00BF7851" w:rsidP="00BF7851">
            <w:pPr>
              <w:rPr>
                <w:lang w:eastAsia="en-US" w:bidi="en-US"/>
              </w:rPr>
            </w:pPr>
          </w:p>
          <w:p w:rsidR="00BF7851" w:rsidRDefault="00BF7851" w:rsidP="00BF7851">
            <w:pPr>
              <w:rPr>
                <w:lang w:eastAsia="en-US" w:bidi="en-US"/>
              </w:rPr>
            </w:pPr>
          </w:p>
          <w:p w:rsidR="00BF7851" w:rsidRDefault="00BF7851" w:rsidP="00BF7851">
            <w:pPr>
              <w:rPr>
                <w:lang w:eastAsia="en-US" w:bidi="en-US"/>
              </w:rPr>
            </w:pPr>
          </w:p>
          <w:p w:rsidR="00BF7851" w:rsidRDefault="00BF7851" w:rsidP="00BF7851">
            <w:pPr>
              <w:rPr>
                <w:lang w:eastAsia="en-US" w:bidi="en-US"/>
              </w:rPr>
            </w:pPr>
          </w:p>
          <w:p w:rsidR="00BF7851" w:rsidRDefault="00BF7851" w:rsidP="00BF7851">
            <w:pPr>
              <w:rPr>
                <w:lang w:eastAsia="en-US" w:bidi="en-US"/>
              </w:rPr>
            </w:pPr>
          </w:p>
          <w:p w:rsidR="00BF7851" w:rsidRDefault="00BF7851" w:rsidP="00BF7851">
            <w:pPr>
              <w:rPr>
                <w:lang w:eastAsia="en-US" w:bidi="en-US"/>
              </w:rPr>
            </w:pPr>
          </w:p>
          <w:p w:rsidR="00BF7851" w:rsidRDefault="00BF7851" w:rsidP="00BF7851">
            <w:pPr>
              <w:rPr>
                <w:lang w:eastAsia="en-US" w:bidi="en-US"/>
              </w:rPr>
            </w:pPr>
          </w:p>
          <w:p w:rsidR="00BF7851" w:rsidRDefault="00BF7851" w:rsidP="00BF7851">
            <w:pPr>
              <w:rPr>
                <w:lang w:eastAsia="en-US" w:bidi="en-US"/>
              </w:rPr>
            </w:pPr>
          </w:p>
          <w:p w:rsidR="00BF7851" w:rsidRPr="00BE356B" w:rsidRDefault="00BF7851" w:rsidP="00BF7851">
            <w:pPr>
              <w:rPr>
                <w:lang w:eastAsia="en-US" w:bidi="en-US"/>
              </w:rPr>
            </w:pPr>
          </w:p>
          <w:p w:rsidR="00BF7851" w:rsidRDefault="00BF7851" w:rsidP="00BF7851">
            <w:pPr>
              <w:pStyle w:val="a9"/>
              <w:tabs>
                <w:tab w:val="num" w:pos="0"/>
              </w:tabs>
              <w:spacing w:before="0" w:after="0"/>
              <w:ind w:firstLine="567"/>
              <w:rPr>
                <w:rFonts w:ascii="Times New Roman" w:hAnsi="Times New Roman"/>
                <w:lang w:val="ru-RU"/>
              </w:rPr>
            </w:pPr>
          </w:p>
          <w:p w:rsidR="00BF7851" w:rsidRPr="00BE356B" w:rsidRDefault="00BF7851" w:rsidP="00BF7851">
            <w:pPr>
              <w:pStyle w:val="a9"/>
              <w:tabs>
                <w:tab w:val="num" w:pos="0"/>
              </w:tabs>
              <w:spacing w:before="0" w:after="0"/>
              <w:ind w:firstLine="567"/>
              <w:rPr>
                <w:rFonts w:ascii="Times New Roman" w:hAnsi="Times New Roman"/>
                <w:szCs w:val="28"/>
                <w:lang w:val="ru-RU"/>
              </w:rPr>
            </w:pPr>
            <w:r w:rsidRPr="00BE356B">
              <w:rPr>
                <w:rFonts w:ascii="Times New Roman" w:hAnsi="Times New Roman"/>
                <w:sz w:val="36"/>
                <w:lang w:val="ru-RU"/>
              </w:rPr>
              <w:t>СПЕЦИАЛЬНОСТЬ. ДОМРА ТРЕХСТРУННАЯ</w:t>
            </w:r>
            <w:r w:rsidRPr="00BE356B">
              <w:rPr>
                <w:rFonts w:ascii="Times New Roman" w:hAnsi="Times New Roman"/>
                <w:szCs w:val="28"/>
                <w:lang w:val="ru-RU"/>
              </w:rPr>
              <w:br/>
            </w:r>
          </w:p>
          <w:p w:rsidR="00BF7851" w:rsidRDefault="00BF7851" w:rsidP="00BF7851">
            <w:pPr>
              <w:pStyle w:val="a9"/>
              <w:tabs>
                <w:tab w:val="num" w:pos="0"/>
              </w:tabs>
              <w:spacing w:before="0" w:after="0"/>
              <w:ind w:firstLine="567"/>
              <w:rPr>
                <w:rFonts w:ascii="Times New Roman" w:hAnsi="Times New Roman"/>
                <w:sz w:val="24"/>
                <w:szCs w:val="28"/>
                <w:lang w:val="ru-RU"/>
              </w:rPr>
            </w:pPr>
            <w:r w:rsidRPr="00BE356B">
              <w:rPr>
                <w:rFonts w:ascii="Times New Roman" w:hAnsi="Times New Roman"/>
                <w:sz w:val="24"/>
                <w:szCs w:val="28"/>
                <w:lang w:val="ru-RU"/>
              </w:rPr>
              <w:t xml:space="preserve">Программа учебного предмета дополнительной </w:t>
            </w:r>
            <w:proofErr w:type="spellStart"/>
            <w:r w:rsidRPr="00BE356B">
              <w:rPr>
                <w:rFonts w:ascii="Times New Roman" w:hAnsi="Times New Roman"/>
                <w:sz w:val="24"/>
                <w:szCs w:val="28"/>
                <w:lang w:val="ru-RU"/>
              </w:rPr>
              <w:t>предпрофессиональной</w:t>
            </w:r>
            <w:proofErr w:type="spellEnd"/>
            <w:r w:rsidRPr="00BE356B">
              <w:rPr>
                <w:rFonts w:ascii="Times New Roman" w:hAnsi="Times New Roman"/>
                <w:sz w:val="24"/>
                <w:szCs w:val="28"/>
                <w:lang w:val="ru-RU"/>
              </w:rPr>
              <w:t xml:space="preserve"> программы в области музыкального искусства </w:t>
            </w:r>
          </w:p>
          <w:p w:rsidR="00BF7851" w:rsidRPr="00BE356B" w:rsidRDefault="00BF7851" w:rsidP="00BF7851">
            <w:pPr>
              <w:pStyle w:val="a9"/>
              <w:tabs>
                <w:tab w:val="num" w:pos="0"/>
              </w:tabs>
              <w:spacing w:before="0" w:after="0"/>
              <w:ind w:firstLine="567"/>
              <w:rPr>
                <w:rFonts w:ascii="Times New Roman" w:hAnsi="Times New Roman"/>
                <w:sz w:val="24"/>
                <w:szCs w:val="28"/>
                <w:lang w:val="ru-RU"/>
              </w:rPr>
            </w:pPr>
            <w:r w:rsidRPr="00BE356B">
              <w:rPr>
                <w:rFonts w:ascii="Times New Roman" w:hAnsi="Times New Roman"/>
                <w:sz w:val="24"/>
                <w:szCs w:val="28"/>
                <w:lang w:val="ru-RU"/>
              </w:rPr>
              <w:t>«Народные инструменты»</w:t>
            </w:r>
          </w:p>
          <w:p w:rsidR="00BF7851" w:rsidRDefault="00BF7851" w:rsidP="00BF7851">
            <w:pPr>
              <w:pStyle w:val="a9"/>
              <w:tabs>
                <w:tab w:val="num" w:pos="0"/>
              </w:tabs>
              <w:spacing w:before="0" w:after="0"/>
              <w:ind w:firstLine="567"/>
              <w:rPr>
                <w:rFonts w:ascii="Times New Roman" w:hAnsi="Times New Roman"/>
                <w:sz w:val="28"/>
                <w:szCs w:val="28"/>
                <w:lang w:val="ru-RU"/>
              </w:rPr>
            </w:pPr>
          </w:p>
          <w:p w:rsidR="00BF7851" w:rsidRPr="00BE356B" w:rsidRDefault="00BF7851" w:rsidP="00BF7851">
            <w:pPr>
              <w:pStyle w:val="a9"/>
              <w:tabs>
                <w:tab w:val="num" w:pos="0"/>
              </w:tabs>
              <w:spacing w:before="0" w:after="0"/>
              <w:ind w:firstLine="567"/>
              <w:rPr>
                <w:rFonts w:ascii="Times New Roman" w:hAnsi="Times New Roman"/>
                <w:sz w:val="24"/>
                <w:szCs w:val="24"/>
                <w:lang w:val="ru-RU"/>
              </w:rPr>
            </w:pPr>
            <w:r w:rsidRPr="00BE356B">
              <w:rPr>
                <w:rFonts w:ascii="Times New Roman" w:hAnsi="Times New Roman"/>
                <w:sz w:val="24"/>
                <w:szCs w:val="24"/>
                <w:lang w:val="ru-RU"/>
              </w:rPr>
              <w:t>Срок реализации -  8 лет</w:t>
            </w:r>
          </w:p>
          <w:p w:rsidR="00BF7851" w:rsidRPr="00BE356B" w:rsidRDefault="00BF7851" w:rsidP="00BF7851">
            <w:pPr>
              <w:pStyle w:val="a9"/>
              <w:tabs>
                <w:tab w:val="num" w:pos="0"/>
                <w:tab w:val="left" w:pos="1440"/>
              </w:tabs>
              <w:spacing w:before="0" w:after="0"/>
              <w:ind w:firstLine="567"/>
              <w:jc w:val="left"/>
              <w:rPr>
                <w:rFonts w:ascii="Times New Roman" w:hAnsi="Times New Roman"/>
                <w:sz w:val="28"/>
                <w:szCs w:val="28"/>
                <w:lang w:val="ru-RU"/>
              </w:rPr>
            </w:pPr>
            <w:r w:rsidRPr="00BE356B">
              <w:rPr>
                <w:rFonts w:ascii="Times New Roman" w:hAnsi="Times New Roman"/>
                <w:sz w:val="28"/>
                <w:szCs w:val="28"/>
                <w:lang w:val="ru-RU"/>
              </w:rPr>
              <w:tab/>
            </w:r>
          </w:p>
          <w:p w:rsidR="00BF7851" w:rsidRPr="00BE356B" w:rsidRDefault="00BF7851" w:rsidP="00BF7851">
            <w:pPr>
              <w:pStyle w:val="a9"/>
              <w:tabs>
                <w:tab w:val="num" w:pos="0"/>
              </w:tabs>
              <w:spacing w:before="0" w:after="0"/>
              <w:ind w:firstLine="567"/>
              <w:rPr>
                <w:rFonts w:ascii="Times New Roman" w:hAnsi="Times New Roman"/>
                <w:b w:val="0"/>
                <w:sz w:val="28"/>
                <w:szCs w:val="28"/>
                <w:lang w:val="ru-RU"/>
              </w:rPr>
            </w:pPr>
          </w:p>
          <w:p w:rsidR="00BF7851" w:rsidRPr="00BE356B" w:rsidRDefault="00BF7851" w:rsidP="00BF7851">
            <w:pPr>
              <w:pStyle w:val="a9"/>
              <w:tabs>
                <w:tab w:val="num" w:pos="0"/>
              </w:tabs>
              <w:spacing w:before="0" w:after="0"/>
              <w:ind w:firstLine="567"/>
              <w:rPr>
                <w:rFonts w:ascii="Times New Roman" w:hAnsi="Times New Roman"/>
                <w:b w:val="0"/>
                <w:lang w:val="ru-RU"/>
              </w:rPr>
            </w:pPr>
          </w:p>
          <w:p w:rsidR="00BF7851" w:rsidRPr="00BE356B" w:rsidRDefault="00BF7851" w:rsidP="00BF7851">
            <w:pPr>
              <w:pStyle w:val="a9"/>
              <w:tabs>
                <w:tab w:val="num" w:pos="0"/>
              </w:tabs>
              <w:spacing w:before="0" w:after="0"/>
              <w:ind w:firstLine="567"/>
              <w:rPr>
                <w:rFonts w:ascii="Times New Roman" w:hAnsi="Times New Roman"/>
                <w:sz w:val="28"/>
                <w:szCs w:val="28"/>
                <w:lang w:val="ru-RU"/>
              </w:rPr>
            </w:pPr>
          </w:p>
          <w:p w:rsidR="00BF7851" w:rsidRPr="00BE356B" w:rsidRDefault="00BF7851" w:rsidP="00BF7851">
            <w:pPr>
              <w:pStyle w:val="a9"/>
              <w:tabs>
                <w:tab w:val="num" w:pos="0"/>
              </w:tabs>
              <w:spacing w:before="0" w:after="0"/>
              <w:ind w:firstLine="567"/>
              <w:rPr>
                <w:rFonts w:ascii="Times New Roman" w:hAnsi="Times New Roman"/>
                <w:sz w:val="28"/>
                <w:szCs w:val="28"/>
                <w:lang w:val="ru-RU"/>
              </w:rPr>
            </w:pPr>
          </w:p>
          <w:p w:rsidR="00BF7851" w:rsidRPr="00BE356B" w:rsidRDefault="00BF7851" w:rsidP="00BF7851">
            <w:pPr>
              <w:tabs>
                <w:tab w:val="num" w:pos="0"/>
              </w:tabs>
              <w:ind w:firstLine="567"/>
              <w:rPr>
                <w:rFonts w:ascii="Times New Roman" w:hAnsi="Times New Roman"/>
              </w:rPr>
            </w:pPr>
          </w:p>
          <w:p w:rsidR="00BF7851" w:rsidRPr="00FC2AD7" w:rsidRDefault="00BF7851" w:rsidP="00BF7851">
            <w:pPr>
              <w:tabs>
                <w:tab w:val="num" w:pos="0"/>
              </w:tabs>
              <w:ind w:firstLine="567"/>
              <w:rPr>
                <w:rFonts w:ascii="Times New Roman" w:hAnsi="Times New Roman"/>
              </w:rPr>
            </w:pPr>
          </w:p>
          <w:p w:rsidR="00BF7851" w:rsidRPr="00FC2AD7" w:rsidRDefault="00BF7851" w:rsidP="00BF7851">
            <w:pPr>
              <w:tabs>
                <w:tab w:val="num" w:pos="0"/>
              </w:tabs>
              <w:ind w:firstLine="567"/>
              <w:rPr>
                <w:rFonts w:ascii="Times New Roman" w:hAnsi="Times New Roman"/>
              </w:rPr>
            </w:pPr>
          </w:p>
          <w:p w:rsidR="00BF7851" w:rsidRPr="00FC2AD7" w:rsidRDefault="00BF7851" w:rsidP="00BF7851">
            <w:pPr>
              <w:tabs>
                <w:tab w:val="num" w:pos="0"/>
              </w:tabs>
              <w:ind w:firstLine="567"/>
              <w:rPr>
                <w:rFonts w:ascii="Times New Roman" w:hAnsi="Times New Roman"/>
              </w:rPr>
            </w:pPr>
          </w:p>
          <w:p w:rsidR="00BF7851" w:rsidRPr="00FC2AD7" w:rsidRDefault="00BF7851" w:rsidP="00BF7851">
            <w:pPr>
              <w:tabs>
                <w:tab w:val="num" w:pos="0"/>
              </w:tabs>
              <w:ind w:firstLine="567"/>
              <w:rPr>
                <w:rFonts w:ascii="Times New Roman" w:hAnsi="Times New Roman"/>
              </w:rPr>
            </w:pPr>
          </w:p>
          <w:p w:rsidR="00BF7851" w:rsidRPr="00FC2AD7" w:rsidRDefault="00BF7851" w:rsidP="00BF7851">
            <w:pPr>
              <w:tabs>
                <w:tab w:val="num" w:pos="0"/>
              </w:tabs>
              <w:ind w:firstLine="567"/>
              <w:rPr>
                <w:rFonts w:ascii="Times New Roman" w:hAnsi="Times New Roman"/>
              </w:rPr>
            </w:pPr>
          </w:p>
          <w:p w:rsidR="00BF7851" w:rsidRPr="00FC2AD7" w:rsidRDefault="00BF7851" w:rsidP="00BF7851">
            <w:pPr>
              <w:tabs>
                <w:tab w:val="num" w:pos="0"/>
              </w:tabs>
              <w:ind w:firstLine="567"/>
              <w:rPr>
                <w:rFonts w:ascii="Times New Roman" w:hAnsi="Times New Roman"/>
              </w:rPr>
            </w:pPr>
          </w:p>
          <w:p w:rsidR="00BF7851" w:rsidRPr="00FC2AD7" w:rsidRDefault="00BF7851" w:rsidP="00BF7851">
            <w:pPr>
              <w:tabs>
                <w:tab w:val="num" w:pos="0"/>
              </w:tabs>
              <w:ind w:firstLine="567"/>
              <w:rPr>
                <w:rFonts w:ascii="Times New Roman" w:hAnsi="Times New Roman"/>
              </w:rPr>
            </w:pPr>
          </w:p>
          <w:p w:rsidR="00BF7851" w:rsidRPr="00FC2AD7" w:rsidRDefault="00BF7851" w:rsidP="00BF7851">
            <w:pPr>
              <w:tabs>
                <w:tab w:val="num" w:pos="0"/>
              </w:tabs>
              <w:ind w:firstLine="567"/>
              <w:rPr>
                <w:rFonts w:ascii="Times New Roman" w:hAnsi="Times New Roman"/>
              </w:rPr>
            </w:pPr>
          </w:p>
          <w:p w:rsidR="00BF7851" w:rsidRPr="00FC2AD7" w:rsidRDefault="00BF7851" w:rsidP="00BF7851">
            <w:pPr>
              <w:tabs>
                <w:tab w:val="num" w:pos="0"/>
              </w:tabs>
              <w:ind w:firstLine="567"/>
              <w:rPr>
                <w:rFonts w:ascii="Times New Roman" w:hAnsi="Times New Roman"/>
              </w:rPr>
            </w:pPr>
          </w:p>
          <w:p w:rsidR="00BF7851" w:rsidRPr="00FC2AD7" w:rsidRDefault="00BF7851" w:rsidP="00BF7851">
            <w:pPr>
              <w:tabs>
                <w:tab w:val="num" w:pos="0"/>
              </w:tabs>
              <w:ind w:firstLine="567"/>
              <w:rPr>
                <w:rFonts w:ascii="Times New Roman" w:hAnsi="Times New Roman"/>
              </w:rPr>
            </w:pPr>
          </w:p>
          <w:p w:rsidR="00BF7851" w:rsidRPr="00FC2AD7" w:rsidRDefault="00BF7851" w:rsidP="00BF7851">
            <w:pPr>
              <w:tabs>
                <w:tab w:val="num" w:pos="0"/>
              </w:tabs>
              <w:ind w:firstLine="567"/>
              <w:rPr>
                <w:rFonts w:ascii="Times New Roman" w:hAnsi="Times New Roman"/>
              </w:rPr>
            </w:pPr>
          </w:p>
          <w:p w:rsidR="00BF7851" w:rsidRDefault="00BF7851" w:rsidP="00BF7851">
            <w:pPr>
              <w:tabs>
                <w:tab w:val="num" w:pos="0"/>
              </w:tabs>
              <w:ind w:firstLine="567"/>
              <w:rPr>
                <w:rFonts w:ascii="Times New Roman" w:hAnsi="Times New Roman"/>
              </w:rPr>
            </w:pPr>
          </w:p>
          <w:p w:rsidR="00BF7851" w:rsidRDefault="00BF7851" w:rsidP="00BF7851">
            <w:pPr>
              <w:tabs>
                <w:tab w:val="num" w:pos="0"/>
              </w:tabs>
              <w:ind w:firstLine="567"/>
              <w:rPr>
                <w:rFonts w:ascii="Times New Roman" w:hAnsi="Times New Roman"/>
              </w:rPr>
            </w:pPr>
          </w:p>
          <w:p w:rsidR="00BF7851" w:rsidRDefault="00BF7851" w:rsidP="00BF7851">
            <w:pPr>
              <w:tabs>
                <w:tab w:val="num" w:pos="0"/>
              </w:tabs>
              <w:ind w:firstLine="567"/>
              <w:rPr>
                <w:rFonts w:ascii="Times New Roman" w:hAnsi="Times New Roman"/>
              </w:rPr>
            </w:pPr>
          </w:p>
          <w:p w:rsidR="00BF7851" w:rsidRDefault="00BF7851" w:rsidP="00BF7851">
            <w:pPr>
              <w:tabs>
                <w:tab w:val="num" w:pos="0"/>
              </w:tabs>
              <w:ind w:firstLine="567"/>
              <w:rPr>
                <w:rFonts w:ascii="Times New Roman" w:hAnsi="Times New Roman"/>
              </w:rPr>
            </w:pPr>
          </w:p>
          <w:p w:rsidR="00BF7851" w:rsidRDefault="00BF7851" w:rsidP="00BF7851">
            <w:pPr>
              <w:pStyle w:val="a9"/>
              <w:tabs>
                <w:tab w:val="num" w:pos="0"/>
              </w:tabs>
              <w:spacing w:before="0" w:after="0"/>
              <w:ind w:firstLine="567"/>
              <w:rPr>
                <w:rFonts w:ascii="Times New Roman" w:hAnsi="Times New Roman"/>
                <w:sz w:val="24"/>
                <w:szCs w:val="24"/>
                <w:lang w:val="ru-RU"/>
              </w:rPr>
            </w:pPr>
            <w:r w:rsidRPr="00BE356B">
              <w:rPr>
                <w:rFonts w:ascii="Times New Roman" w:hAnsi="Times New Roman"/>
                <w:sz w:val="24"/>
                <w:szCs w:val="24"/>
                <w:lang w:val="ru-RU"/>
              </w:rPr>
              <w:t>ТОМСК</w:t>
            </w:r>
          </w:p>
          <w:p w:rsidR="00BF7851" w:rsidRPr="00BE356B" w:rsidRDefault="00D5363C" w:rsidP="00BF7851">
            <w:pPr>
              <w:pStyle w:val="a9"/>
              <w:tabs>
                <w:tab w:val="num" w:pos="0"/>
              </w:tabs>
              <w:spacing w:before="0" w:after="0"/>
              <w:ind w:firstLine="567"/>
              <w:rPr>
                <w:rFonts w:ascii="Times New Roman" w:hAnsi="Times New Roman"/>
                <w:sz w:val="24"/>
                <w:szCs w:val="24"/>
                <w:lang w:val="ru-RU"/>
              </w:rPr>
            </w:pPr>
            <w:r>
              <w:rPr>
                <w:rFonts w:ascii="Times New Roman" w:hAnsi="Times New Roman"/>
                <w:sz w:val="24"/>
                <w:szCs w:val="24"/>
                <w:lang w:val="ru-RU"/>
              </w:rPr>
              <w:t>2025</w:t>
            </w:r>
          </w:p>
          <w:p w:rsidR="00BF7851" w:rsidRDefault="00BF7851" w:rsidP="00BF7851">
            <w:pPr>
              <w:tabs>
                <w:tab w:val="num" w:pos="0"/>
              </w:tabs>
              <w:ind w:firstLine="567"/>
              <w:rPr>
                <w:rFonts w:ascii="Times New Roman" w:eastAsia="Times New Roman" w:hAnsi="Times New Roman" w:cs="Calibri"/>
                <w:bCs/>
                <w:i/>
                <w:kern w:val="2"/>
                <w:sz w:val="32"/>
                <w:szCs w:val="32"/>
                <w:lang w:eastAsia="en-US" w:bidi="en-US"/>
              </w:rPr>
            </w:pPr>
            <w:r>
              <w:rPr>
                <w:rFonts w:ascii="Times New Roman" w:hAnsi="Times New Roman"/>
                <w:b/>
                <w:i/>
              </w:rPr>
              <w:br w:type="page"/>
            </w:r>
          </w:p>
          <w:p w:rsidR="00BF7851" w:rsidRDefault="00BF7851" w:rsidP="00BE356B">
            <w:pPr>
              <w:pStyle w:val="1"/>
              <w:tabs>
                <w:tab w:val="clear" w:pos="858"/>
                <w:tab w:val="num" w:pos="0"/>
              </w:tabs>
              <w:spacing w:before="0" w:after="0"/>
              <w:ind w:left="0" w:firstLine="0"/>
              <w:jc w:val="center"/>
              <w:outlineLvl w:val="0"/>
              <w:rPr>
                <w:rFonts w:ascii="Times New Roman" w:hAnsi="Times New Roman"/>
                <w:sz w:val="28"/>
                <w:szCs w:val="28"/>
                <w:lang w:val="ru-RU"/>
              </w:rPr>
            </w:pPr>
          </w:p>
        </w:tc>
      </w:tr>
    </w:tbl>
    <w:p w:rsidR="00BF7851" w:rsidRDefault="00BF7851" w:rsidP="00BF7851">
      <w:pPr>
        <w:pStyle w:val="a9"/>
        <w:spacing w:before="0" w:after="0"/>
        <w:ind w:left="-426" w:right="283"/>
        <w:jc w:val="both"/>
        <w:rPr>
          <w:rFonts w:ascii="Times New Roman" w:hAnsi="Times New Roman"/>
          <w:sz w:val="24"/>
          <w:szCs w:val="24"/>
          <w:lang w:val="ru-RU"/>
        </w:rPr>
      </w:pPr>
    </w:p>
    <w:p w:rsidR="00BF7851" w:rsidRDefault="00BF7851" w:rsidP="00BF7851">
      <w:pPr>
        <w:pStyle w:val="a9"/>
        <w:spacing w:before="0" w:after="0"/>
        <w:ind w:left="-426" w:right="283"/>
        <w:jc w:val="both"/>
        <w:rPr>
          <w:rFonts w:ascii="Times New Roman" w:hAnsi="Times New Roman"/>
          <w:sz w:val="24"/>
          <w:szCs w:val="24"/>
          <w:lang w:val="ru-RU"/>
        </w:rPr>
      </w:pPr>
      <w:r w:rsidRPr="006B3205">
        <w:rPr>
          <w:rFonts w:ascii="Times New Roman" w:hAnsi="Times New Roman"/>
          <w:sz w:val="24"/>
          <w:szCs w:val="24"/>
          <w:lang w:val="ru-RU"/>
        </w:rPr>
        <w:t>Разработчики</w:t>
      </w:r>
      <w:r>
        <w:rPr>
          <w:rFonts w:ascii="Times New Roman" w:hAnsi="Times New Roman"/>
          <w:sz w:val="24"/>
          <w:szCs w:val="24"/>
          <w:lang w:val="ru-RU"/>
        </w:rPr>
        <w:t>:</w:t>
      </w:r>
    </w:p>
    <w:p w:rsidR="00BF7851" w:rsidRPr="00977FB0" w:rsidRDefault="00977FB0" w:rsidP="00BF7851">
      <w:pPr>
        <w:pStyle w:val="a9"/>
        <w:spacing w:before="0" w:after="0"/>
        <w:ind w:left="-426" w:right="283"/>
        <w:jc w:val="both"/>
        <w:rPr>
          <w:rFonts w:ascii="Times New Roman" w:hAnsi="Times New Roman"/>
          <w:b w:val="0"/>
          <w:sz w:val="24"/>
          <w:szCs w:val="24"/>
          <w:lang w:val="ru-RU"/>
        </w:rPr>
      </w:pPr>
      <w:r>
        <w:rPr>
          <w:rFonts w:ascii="Times New Roman" w:hAnsi="Times New Roman"/>
          <w:sz w:val="24"/>
          <w:szCs w:val="24"/>
          <w:lang w:val="ru-RU"/>
        </w:rPr>
        <w:t xml:space="preserve">Поспелова Лариса </w:t>
      </w:r>
      <w:proofErr w:type="spellStart"/>
      <w:r>
        <w:rPr>
          <w:rFonts w:ascii="Times New Roman" w:hAnsi="Times New Roman"/>
          <w:sz w:val="24"/>
          <w:szCs w:val="24"/>
          <w:lang w:val="ru-RU"/>
        </w:rPr>
        <w:t>Меркульевна</w:t>
      </w:r>
      <w:proofErr w:type="spellEnd"/>
      <w:r>
        <w:rPr>
          <w:rFonts w:ascii="Times New Roman" w:hAnsi="Times New Roman"/>
          <w:sz w:val="24"/>
          <w:szCs w:val="24"/>
          <w:lang w:val="ru-RU"/>
        </w:rPr>
        <w:t xml:space="preserve"> – </w:t>
      </w:r>
      <w:r w:rsidRPr="00977FB0">
        <w:rPr>
          <w:rFonts w:ascii="Times New Roman" w:hAnsi="Times New Roman"/>
          <w:b w:val="0"/>
          <w:sz w:val="24"/>
          <w:szCs w:val="24"/>
          <w:lang w:val="ru-RU"/>
        </w:rPr>
        <w:t>преподаватель</w:t>
      </w:r>
      <w:r>
        <w:rPr>
          <w:rFonts w:ascii="Times New Roman" w:hAnsi="Times New Roman"/>
          <w:b w:val="0"/>
          <w:sz w:val="24"/>
          <w:szCs w:val="24"/>
          <w:lang w:val="ru-RU"/>
        </w:rPr>
        <w:t xml:space="preserve"> высшей квалификационной категории</w:t>
      </w:r>
    </w:p>
    <w:p w:rsidR="006F67FF" w:rsidRPr="00BF7851" w:rsidRDefault="006F67FF" w:rsidP="00BE356B">
      <w:pPr>
        <w:pStyle w:val="a9"/>
        <w:tabs>
          <w:tab w:val="num" w:pos="0"/>
        </w:tabs>
        <w:spacing w:before="0" w:after="0"/>
        <w:ind w:firstLine="567"/>
        <w:jc w:val="left"/>
        <w:rPr>
          <w:rFonts w:ascii="Times New Roman" w:hAnsi="Times New Roman"/>
          <w:b w:val="0"/>
          <w:sz w:val="24"/>
          <w:szCs w:val="24"/>
          <w:lang w:val="ru-RU"/>
        </w:rPr>
      </w:pPr>
    </w:p>
    <w:p w:rsidR="00880921" w:rsidRPr="00BF7851" w:rsidRDefault="00880921" w:rsidP="00BE356B">
      <w:pPr>
        <w:tabs>
          <w:tab w:val="num" w:pos="0"/>
        </w:tabs>
        <w:spacing w:after="0" w:line="240" w:lineRule="auto"/>
        <w:ind w:firstLine="567"/>
        <w:rPr>
          <w:lang w:eastAsia="en-US" w:bidi="en-US"/>
        </w:rPr>
      </w:pPr>
    </w:p>
    <w:p w:rsidR="00880921" w:rsidRPr="00BF7851" w:rsidRDefault="00880921" w:rsidP="00BE356B">
      <w:pPr>
        <w:tabs>
          <w:tab w:val="num" w:pos="0"/>
        </w:tabs>
        <w:spacing w:after="0" w:line="240" w:lineRule="auto"/>
        <w:ind w:firstLine="567"/>
        <w:rPr>
          <w:lang w:eastAsia="en-US" w:bidi="en-US"/>
        </w:rPr>
      </w:pPr>
    </w:p>
    <w:p w:rsidR="00880921" w:rsidRPr="00BF7851" w:rsidRDefault="00880921" w:rsidP="00BE356B">
      <w:pPr>
        <w:tabs>
          <w:tab w:val="num" w:pos="0"/>
        </w:tabs>
        <w:spacing w:after="0" w:line="240" w:lineRule="auto"/>
        <w:ind w:firstLine="567"/>
        <w:rPr>
          <w:lang w:eastAsia="en-US" w:bidi="en-US"/>
        </w:rPr>
      </w:pPr>
    </w:p>
    <w:p w:rsidR="006F67FF" w:rsidRDefault="006F67FF" w:rsidP="00BE356B">
      <w:pPr>
        <w:pStyle w:val="a9"/>
        <w:tabs>
          <w:tab w:val="num" w:pos="0"/>
        </w:tabs>
        <w:spacing w:before="0" w:after="0"/>
        <w:ind w:firstLine="567"/>
        <w:rPr>
          <w:rFonts w:ascii="Times New Roman" w:hAnsi="Times New Roman"/>
          <w:b w:val="0"/>
          <w:i/>
          <w:lang w:val="ru-RU"/>
        </w:rPr>
      </w:pPr>
    </w:p>
    <w:p w:rsidR="006F67FF" w:rsidRDefault="006F67FF" w:rsidP="00BE356B">
      <w:pPr>
        <w:pStyle w:val="a9"/>
        <w:tabs>
          <w:tab w:val="num" w:pos="0"/>
        </w:tabs>
        <w:spacing w:before="0" w:after="0"/>
        <w:ind w:firstLine="567"/>
        <w:rPr>
          <w:rFonts w:ascii="Times New Roman" w:hAnsi="Times New Roman"/>
          <w:b w:val="0"/>
          <w:i/>
          <w:lang w:val="ru-RU"/>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5C7C45" w:rsidRDefault="005C7C45"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6F67FF" w:rsidRDefault="006F67FF" w:rsidP="00BE356B">
      <w:pPr>
        <w:tabs>
          <w:tab w:val="num" w:pos="0"/>
        </w:tabs>
        <w:spacing w:after="0" w:line="240" w:lineRule="auto"/>
        <w:ind w:firstLine="567"/>
        <w:rPr>
          <w:rFonts w:ascii="Times New Roman" w:hAnsi="Times New Roman"/>
        </w:rPr>
      </w:pPr>
    </w:p>
    <w:p w:rsidR="00BE356B" w:rsidRDefault="00BE356B" w:rsidP="00BE356B">
      <w:pPr>
        <w:tabs>
          <w:tab w:val="num" w:pos="0"/>
        </w:tabs>
        <w:ind w:firstLine="567"/>
        <w:rPr>
          <w:rFonts w:ascii="Times New Roman" w:eastAsia="Times New Roman" w:hAnsi="Times New Roman" w:cs="Calibri"/>
          <w:b/>
          <w:bCs/>
          <w:kern w:val="2"/>
          <w:sz w:val="24"/>
          <w:szCs w:val="24"/>
          <w:lang w:eastAsia="en-US" w:bidi="en-US"/>
        </w:rPr>
      </w:pPr>
      <w:r>
        <w:rPr>
          <w:rFonts w:ascii="Times New Roman" w:hAnsi="Times New Roman"/>
          <w:sz w:val="24"/>
          <w:szCs w:val="24"/>
        </w:rPr>
        <w:br w:type="page"/>
      </w:r>
    </w:p>
    <w:p w:rsidR="006F67FF" w:rsidRPr="005545D4" w:rsidRDefault="005545D4" w:rsidP="00BE356B">
      <w:pPr>
        <w:pStyle w:val="a9"/>
        <w:tabs>
          <w:tab w:val="num" w:pos="0"/>
        </w:tabs>
        <w:spacing w:before="0" w:after="0"/>
        <w:ind w:firstLine="567"/>
        <w:rPr>
          <w:rFonts w:ascii="Times New Roman" w:hAnsi="Times New Roman"/>
          <w:szCs w:val="24"/>
          <w:lang w:val="ru-RU"/>
        </w:rPr>
      </w:pPr>
      <w:r w:rsidRPr="005545D4">
        <w:rPr>
          <w:rFonts w:ascii="Times New Roman" w:hAnsi="Times New Roman"/>
          <w:szCs w:val="24"/>
          <w:lang w:val="ru-RU"/>
        </w:rPr>
        <w:lastRenderedPageBreak/>
        <w:t>Пояснительная записка</w:t>
      </w:r>
    </w:p>
    <w:p w:rsidR="006F67FF" w:rsidRDefault="006F67FF" w:rsidP="00BE356B">
      <w:pPr>
        <w:tabs>
          <w:tab w:val="num" w:pos="0"/>
        </w:tabs>
        <w:spacing w:after="0" w:line="240" w:lineRule="auto"/>
        <w:ind w:firstLine="567"/>
        <w:jc w:val="center"/>
        <w:rPr>
          <w:rFonts w:ascii="Times New Roman" w:hAnsi="Times New Roman"/>
          <w:b/>
          <w:bCs/>
          <w:iCs/>
          <w:sz w:val="24"/>
          <w:szCs w:val="24"/>
        </w:rPr>
      </w:pPr>
    </w:p>
    <w:p w:rsidR="006F67FF" w:rsidRPr="00BE356B" w:rsidRDefault="006F67FF" w:rsidP="00BE356B">
      <w:pPr>
        <w:pStyle w:val="a6"/>
        <w:tabs>
          <w:tab w:val="num" w:pos="0"/>
          <w:tab w:val="left" w:pos="480"/>
        </w:tabs>
        <w:ind w:firstLine="567"/>
        <w:rPr>
          <w:rStyle w:val="FontStyle16"/>
          <w:lang w:val="ru-RU"/>
        </w:rPr>
      </w:pPr>
      <w:r w:rsidRPr="00BE356B">
        <w:rPr>
          <w:rFonts w:ascii="Times New Roman" w:hAnsi="Times New Roman" w:cs="Times New Roman"/>
          <w:lang w:val="ru-RU"/>
        </w:rPr>
        <w:t xml:space="preserve">Программа учебного предмета «Специальность. </w:t>
      </w:r>
      <w:proofErr w:type="gramStart"/>
      <w:r w:rsidRPr="00BE356B">
        <w:rPr>
          <w:rFonts w:ascii="Times New Roman" w:hAnsi="Times New Roman" w:cs="Times New Roman"/>
          <w:lang w:val="ru-RU"/>
        </w:rPr>
        <w:t xml:space="preserve">Домра трёхструнная» создана в соответствии с </w:t>
      </w:r>
      <w:r w:rsidR="00BE356B" w:rsidRPr="00BE356B">
        <w:rPr>
          <w:rFonts w:ascii="Times New Roman" w:hAnsi="Times New Roman" w:cs="Times New Roman"/>
          <w:lang w:val="ru-RU"/>
        </w:rPr>
        <w:t>Ф</w:t>
      </w:r>
      <w:r w:rsidRPr="00BE356B">
        <w:rPr>
          <w:rFonts w:ascii="Times New Roman" w:hAnsi="Times New Roman" w:cs="Times New Roman"/>
          <w:lang w:val="ru-RU"/>
        </w:rPr>
        <w:t xml:space="preserve">едеральными государственными требованиями </w:t>
      </w:r>
      <w:r w:rsidRPr="00BE356B">
        <w:rPr>
          <w:rStyle w:val="FontStyle16"/>
          <w:lang w:val="ru-RU"/>
        </w:rPr>
        <w:t xml:space="preserve">к минимуму содержания, структуре и условиям реализации дополнительной </w:t>
      </w:r>
      <w:proofErr w:type="spellStart"/>
      <w:r w:rsidRPr="00BE356B">
        <w:rPr>
          <w:rStyle w:val="FontStyle16"/>
          <w:lang w:val="ru-RU"/>
        </w:rPr>
        <w:t>предпрофессиональной</w:t>
      </w:r>
      <w:proofErr w:type="spellEnd"/>
      <w:r w:rsidRPr="00BE356B">
        <w:rPr>
          <w:rStyle w:val="FontStyle16"/>
          <w:lang w:val="ru-RU"/>
        </w:rPr>
        <w:t xml:space="preserve"> программы в области музыкального искусства «Народные инструменты» </w:t>
      </w:r>
      <w:r w:rsidR="00BE356B">
        <w:rPr>
          <w:rStyle w:val="FontStyle16"/>
          <w:lang w:val="ru-RU"/>
        </w:rPr>
        <w:t xml:space="preserve">(далее – ФГТ) </w:t>
      </w:r>
      <w:r w:rsidRPr="00BE356B">
        <w:rPr>
          <w:rStyle w:val="FontStyle16"/>
          <w:lang w:val="ru-RU"/>
        </w:rPr>
        <w:t xml:space="preserve">и «Положения о порядке и формам проведения итоговой аттестации обучающихся по дополнительным </w:t>
      </w:r>
      <w:proofErr w:type="spellStart"/>
      <w:r w:rsidRPr="00BE356B">
        <w:rPr>
          <w:rStyle w:val="FontStyle16"/>
          <w:lang w:val="ru-RU"/>
        </w:rPr>
        <w:t>предпрофессиональным</w:t>
      </w:r>
      <w:proofErr w:type="spellEnd"/>
      <w:r w:rsidRPr="00BE356B">
        <w:rPr>
          <w:rStyle w:val="FontStyle16"/>
          <w:lang w:val="ru-RU"/>
        </w:rPr>
        <w:t xml:space="preserve"> общеобразовательным программа в области искусств (утверждено Министерством культуры Российской Федерации  от 09.02.2012 №86). </w:t>
      </w:r>
      <w:proofErr w:type="gramEnd"/>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Программа является частью дополнительной </w:t>
      </w:r>
      <w:proofErr w:type="spellStart"/>
      <w:r w:rsidRPr="00BE356B">
        <w:rPr>
          <w:rFonts w:ascii="Times New Roman" w:hAnsi="Times New Roman" w:cs="Times New Roman"/>
          <w:sz w:val="24"/>
          <w:szCs w:val="24"/>
        </w:rPr>
        <w:t>предпрофессиональной</w:t>
      </w:r>
      <w:proofErr w:type="spellEnd"/>
      <w:r w:rsidRPr="00BE356B">
        <w:rPr>
          <w:rFonts w:ascii="Times New Roman" w:hAnsi="Times New Roman" w:cs="Times New Roman"/>
          <w:sz w:val="24"/>
          <w:szCs w:val="24"/>
        </w:rPr>
        <w:t xml:space="preserve"> программы в области музыкального искусства «Народные инструменты». Учебный предмет «Специальность. Домра трёхструнная» относится к </w:t>
      </w:r>
      <w:r w:rsidRPr="00BE356B">
        <w:rPr>
          <w:rFonts w:ascii="Times New Roman" w:hAnsi="Times New Roman" w:cs="Times New Roman"/>
          <w:b/>
          <w:sz w:val="24"/>
          <w:szCs w:val="24"/>
        </w:rPr>
        <w:t>обязательной части</w:t>
      </w:r>
      <w:r w:rsidRPr="00BE356B">
        <w:rPr>
          <w:rFonts w:ascii="Times New Roman" w:hAnsi="Times New Roman" w:cs="Times New Roman"/>
          <w:sz w:val="24"/>
          <w:szCs w:val="24"/>
        </w:rPr>
        <w:t xml:space="preserve"> образовательной программы.</w:t>
      </w:r>
    </w:p>
    <w:p w:rsidR="006F67FF" w:rsidRPr="00BE356B" w:rsidRDefault="006F67FF" w:rsidP="00BE356B">
      <w:pPr>
        <w:pStyle w:val="a9"/>
        <w:tabs>
          <w:tab w:val="num" w:pos="0"/>
          <w:tab w:val="left" w:pos="480"/>
        </w:tabs>
        <w:spacing w:before="0" w:after="0"/>
        <w:ind w:firstLine="567"/>
        <w:jc w:val="both"/>
        <w:rPr>
          <w:rFonts w:ascii="Times New Roman" w:hAnsi="Times New Roman" w:cs="Times New Roman"/>
          <w:b w:val="0"/>
          <w:sz w:val="24"/>
          <w:szCs w:val="24"/>
          <w:lang w:val="ru-RU"/>
        </w:rPr>
      </w:pPr>
      <w:r w:rsidRPr="00BE356B">
        <w:rPr>
          <w:rFonts w:ascii="Times New Roman" w:hAnsi="Times New Roman" w:cs="Times New Roman"/>
          <w:b w:val="0"/>
          <w:sz w:val="24"/>
          <w:szCs w:val="24"/>
          <w:lang w:val="ru-RU"/>
        </w:rPr>
        <w:t>Возраст поступающих в первый класс - с шести лет шести месяцев до девяти лет. Срок реализации программы - 8 лет.</w:t>
      </w:r>
    </w:p>
    <w:p w:rsidR="006F67FF" w:rsidRPr="00BE356B" w:rsidRDefault="006F67FF" w:rsidP="00BE356B">
      <w:pPr>
        <w:pStyle w:val="Style4"/>
        <w:widowControl/>
        <w:tabs>
          <w:tab w:val="num" w:pos="0"/>
          <w:tab w:val="left" w:pos="480"/>
        </w:tabs>
        <w:spacing w:line="240" w:lineRule="auto"/>
        <w:ind w:firstLine="567"/>
        <w:rPr>
          <w:rStyle w:val="FontStyle16"/>
          <w:lang w:val="ru-RU"/>
        </w:rPr>
      </w:pPr>
      <w:r w:rsidRPr="00BE356B">
        <w:rPr>
          <w:rFonts w:ascii="Times New Roman" w:hAnsi="Times New Roman" w:cs="Times New Roman"/>
          <w:b/>
          <w:lang w:val="ru-RU"/>
        </w:rPr>
        <w:t>Программа</w:t>
      </w:r>
      <w:r w:rsidRPr="00BE356B">
        <w:rPr>
          <w:rFonts w:ascii="Times New Roman" w:hAnsi="Times New Roman" w:cs="Times New Roman"/>
          <w:lang w:val="ru-RU"/>
        </w:rPr>
        <w:t xml:space="preserve"> составлена с учётом возрастных </w:t>
      </w:r>
      <w:r w:rsidRPr="00BE356B">
        <w:rPr>
          <w:rStyle w:val="FontStyle16"/>
          <w:lang w:val="ru-RU"/>
        </w:rPr>
        <w:t xml:space="preserve">особенностей обучающихся и </w:t>
      </w:r>
      <w:r w:rsidRPr="00BE356B">
        <w:rPr>
          <w:rStyle w:val="FontStyle16"/>
          <w:b/>
          <w:lang w:val="ru-RU"/>
        </w:rPr>
        <w:t xml:space="preserve">направлена </w:t>
      </w:r>
      <w:proofErr w:type="gramStart"/>
      <w:r w:rsidRPr="00BE356B">
        <w:rPr>
          <w:rStyle w:val="FontStyle16"/>
          <w:b/>
          <w:lang w:val="ru-RU"/>
        </w:rPr>
        <w:t>на</w:t>
      </w:r>
      <w:proofErr w:type="gramEnd"/>
      <w:r w:rsidRPr="00BE356B">
        <w:rPr>
          <w:rStyle w:val="FontStyle16"/>
          <w:b/>
          <w:lang w:val="ru-RU"/>
        </w:rPr>
        <w:t>:</w:t>
      </w:r>
    </w:p>
    <w:p w:rsidR="006F67FF" w:rsidRPr="00BE356B" w:rsidRDefault="006F67FF" w:rsidP="00BE356B">
      <w:pPr>
        <w:pStyle w:val="Style4"/>
        <w:tabs>
          <w:tab w:val="num" w:pos="0"/>
          <w:tab w:val="left" w:pos="480"/>
          <w:tab w:val="left" w:pos="955"/>
        </w:tabs>
        <w:spacing w:line="240" w:lineRule="auto"/>
        <w:ind w:firstLine="567"/>
        <w:rPr>
          <w:rStyle w:val="FontStyle16"/>
          <w:lang w:val="ru-RU"/>
        </w:rPr>
      </w:pPr>
      <w:r w:rsidRPr="00BE356B">
        <w:rPr>
          <w:rStyle w:val="FontStyle16"/>
          <w:lang w:val="ru-RU"/>
        </w:rPr>
        <w:t>- выявление одаренных детей в области музыкального искусства в раннем детском возрасте;</w:t>
      </w:r>
    </w:p>
    <w:p w:rsidR="006F67FF" w:rsidRPr="00BE356B" w:rsidRDefault="006F67FF" w:rsidP="00BE356B">
      <w:pPr>
        <w:pStyle w:val="Style4"/>
        <w:tabs>
          <w:tab w:val="num" w:pos="0"/>
          <w:tab w:val="left" w:pos="480"/>
          <w:tab w:val="left" w:pos="955"/>
        </w:tabs>
        <w:spacing w:line="240" w:lineRule="auto"/>
        <w:ind w:firstLine="567"/>
        <w:rPr>
          <w:rStyle w:val="FontStyle16"/>
          <w:lang w:val="ru-RU"/>
        </w:rPr>
      </w:pPr>
      <w:r w:rsidRPr="00BE356B">
        <w:rPr>
          <w:rStyle w:val="FontStyle16"/>
          <w:lang w:val="ru-RU"/>
        </w:rPr>
        <w:t>- создание условий для художественного образования, эстетического воспитания, духовно-нравственного развития детей;</w:t>
      </w:r>
    </w:p>
    <w:p w:rsidR="006F67FF" w:rsidRPr="00BE356B" w:rsidRDefault="006F67FF" w:rsidP="00BE356B">
      <w:pPr>
        <w:pStyle w:val="Style4"/>
        <w:tabs>
          <w:tab w:val="num" w:pos="0"/>
          <w:tab w:val="left" w:pos="480"/>
          <w:tab w:val="left" w:pos="955"/>
        </w:tabs>
        <w:spacing w:line="240" w:lineRule="auto"/>
        <w:ind w:firstLine="567"/>
        <w:rPr>
          <w:rStyle w:val="FontStyle16"/>
          <w:lang w:val="ru-RU"/>
        </w:rPr>
      </w:pPr>
      <w:r w:rsidRPr="00BE356B">
        <w:rPr>
          <w:rStyle w:val="FontStyle16"/>
          <w:lang w:val="ru-RU"/>
        </w:rPr>
        <w:t xml:space="preserve">- приобретение </w:t>
      </w:r>
      <w:proofErr w:type="gramStart"/>
      <w:r w:rsidRPr="00BE356B">
        <w:rPr>
          <w:rStyle w:val="FontStyle16"/>
          <w:lang w:val="ru-RU"/>
        </w:rPr>
        <w:t>обучающимися</w:t>
      </w:r>
      <w:proofErr w:type="gramEnd"/>
      <w:r w:rsidRPr="00BE356B">
        <w:rPr>
          <w:rStyle w:val="FontStyle16"/>
          <w:lang w:val="ru-RU"/>
        </w:rPr>
        <w:t xml:space="preserve"> знаний, умений и навыков игры на домре, позволяющих творчески исполнять музыкальные произведения в соответствии с необходимым уровнем музыкальной грамотности; </w:t>
      </w:r>
    </w:p>
    <w:p w:rsidR="006F67FF" w:rsidRPr="00BE356B" w:rsidRDefault="006F67FF" w:rsidP="00BE356B">
      <w:pPr>
        <w:pStyle w:val="Style4"/>
        <w:tabs>
          <w:tab w:val="num" w:pos="0"/>
          <w:tab w:val="left" w:pos="480"/>
          <w:tab w:val="left" w:pos="955"/>
        </w:tabs>
        <w:spacing w:line="240" w:lineRule="auto"/>
        <w:ind w:firstLine="567"/>
        <w:rPr>
          <w:rStyle w:val="FontStyle16"/>
          <w:lang w:val="ru-RU"/>
        </w:rPr>
      </w:pPr>
      <w:r w:rsidRPr="00BE356B">
        <w:rPr>
          <w:rStyle w:val="FontStyle16"/>
          <w:lang w:val="ru-RU"/>
        </w:rPr>
        <w:t>- приобретение детьми опыта творческой деятельности;</w:t>
      </w:r>
    </w:p>
    <w:p w:rsidR="006F67FF" w:rsidRPr="00BE356B" w:rsidRDefault="006F67FF" w:rsidP="00BE356B">
      <w:pPr>
        <w:pStyle w:val="Style4"/>
        <w:tabs>
          <w:tab w:val="num" w:pos="0"/>
          <w:tab w:val="left" w:pos="480"/>
          <w:tab w:val="left" w:pos="955"/>
        </w:tabs>
        <w:spacing w:line="240" w:lineRule="auto"/>
        <w:ind w:firstLine="567"/>
        <w:rPr>
          <w:rStyle w:val="FontStyle16"/>
          <w:lang w:val="ru-RU"/>
        </w:rPr>
      </w:pPr>
      <w:r w:rsidRPr="00BE356B">
        <w:rPr>
          <w:rStyle w:val="FontStyle16"/>
          <w:lang w:val="ru-RU"/>
        </w:rPr>
        <w:t>- 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6F67FF" w:rsidRPr="00BE356B" w:rsidRDefault="006F67FF" w:rsidP="00BE356B">
      <w:pPr>
        <w:tabs>
          <w:tab w:val="num" w:pos="0"/>
          <w:tab w:val="left" w:pos="480"/>
        </w:tabs>
        <w:spacing w:after="0" w:line="240" w:lineRule="auto"/>
        <w:ind w:firstLine="567"/>
        <w:rPr>
          <w:rFonts w:ascii="Times New Roman" w:hAnsi="Times New Roman" w:cs="Times New Roman"/>
          <w:sz w:val="24"/>
          <w:szCs w:val="24"/>
        </w:rPr>
      </w:pPr>
      <w:r w:rsidRPr="00BE356B">
        <w:rPr>
          <w:rFonts w:ascii="Times New Roman" w:hAnsi="Times New Roman" w:cs="Times New Roman"/>
          <w:b/>
          <w:sz w:val="24"/>
          <w:szCs w:val="24"/>
        </w:rPr>
        <w:tab/>
        <w:t>Цель программы</w:t>
      </w:r>
      <w:r w:rsidRPr="00BE356B">
        <w:rPr>
          <w:rFonts w:ascii="Times New Roman" w:hAnsi="Times New Roman" w:cs="Times New Roman"/>
          <w:sz w:val="24"/>
          <w:szCs w:val="24"/>
        </w:rPr>
        <w:t xml:space="preserve"> –  приобщение обучающихся к искусству, развитие их творческих способностей и   приобретение  начальных профессиональных навыков.</w:t>
      </w:r>
    </w:p>
    <w:p w:rsidR="006F67FF" w:rsidRPr="00BE356B" w:rsidRDefault="006F67FF" w:rsidP="00BE356B">
      <w:pPr>
        <w:pStyle w:val="a6"/>
        <w:tabs>
          <w:tab w:val="num" w:pos="0"/>
          <w:tab w:val="left" w:pos="480"/>
        </w:tabs>
        <w:ind w:firstLine="567"/>
        <w:rPr>
          <w:rFonts w:ascii="Times New Roman" w:hAnsi="Times New Roman" w:cs="Times New Roman"/>
          <w:lang w:val="ru-RU"/>
        </w:rPr>
      </w:pPr>
      <w:r w:rsidRPr="00BE356B">
        <w:rPr>
          <w:rFonts w:ascii="Times New Roman" w:hAnsi="Times New Roman" w:cs="Times New Roman"/>
          <w:b/>
          <w:lang w:val="ru-RU"/>
        </w:rPr>
        <w:t>Задачи программы</w:t>
      </w:r>
      <w:r w:rsidRPr="00BE356B">
        <w:rPr>
          <w:rFonts w:ascii="Times New Roman" w:hAnsi="Times New Roman" w:cs="Times New Roman"/>
          <w:lang w:val="ru-RU"/>
        </w:rPr>
        <w:t>:</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 освоение приёмов </w:t>
      </w:r>
      <w:proofErr w:type="spellStart"/>
      <w:r w:rsidRPr="00BE356B">
        <w:rPr>
          <w:rFonts w:ascii="Times New Roman" w:hAnsi="Times New Roman" w:cs="Times New Roman"/>
          <w:sz w:val="24"/>
          <w:szCs w:val="24"/>
        </w:rPr>
        <w:t>звукоизвлечения</w:t>
      </w:r>
      <w:proofErr w:type="spellEnd"/>
      <w:r w:rsidRPr="00BE356B">
        <w:rPr>
          <w:rFonts w:ascii="Times New Roman" w:hAnsi="Times New Roman" w:cs="Times New Roman"/>
          <w:sz w:val="24"/>
          <w:szCs w:val="24"/>
        </w:rPr>
        <w:t>, овладение основными штрихами, разнообразными красочными приёмами игры;</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приобретение навыков слухового контроля, умения управлять процессом исполнения музыкального произведения, умения анализировать собственное исполнение и давать объективную оценку;</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формирование умения осуществлять элементарный анализ нотного текста с объяснением роли выразительных средств в контексте музыкального произведения;</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формирование умения воспроизводить нотный текст в соответствии с замыслом композитора;</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знание профессиональной терминологии;</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 формирование умения самостоятельно разучивать музыкальные произведения различных жанров и стилей, самостоятельно преодолевать технические трудности при разучивании несложного музыкального произведения; </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знание домрового репертуара, включающего произведения разных стилей и жанров в соответствии с программными требованиями;</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формирование навыков публичных выступлений.</w:t>
      </w:r>
    </w:p>
    <w:p w:rsidR="006F67FF" w:rsidRPr="00BE356B" w:rsidRDefault="006F67FF" w:rsidP="00BE356B">
      <w:pPr>
        <w:pStyle w:val="a6"/>
        <w:tabs>
          <w:tab w:val="num" w:pos="0"/>
        </w:tabs>
        <w:ind w:firstLine="567"/>
        <w:rPr>
          <w:rFonts w:ascii="Times New Roman" w:hAnsi="Times New Roman" w:cs="Times New Roman"/>
          <w:lang w:val="ru-RU"/>
        </w:rPr>
      </w:pPr>
      <w:r w:rsidRPr="00BE356B">
        <w:rPr>
          <w:rFonts w:ascii="Times New Roman" w:hAnsi="Times New Roman" w:cs="Times New Roman"/>
          <w:lang w:val="ru-RU"/>
        </w:rPr>
        <w:t xml:space="preserve">Программа предполагает индивидуальный подход к обучающимся. </w:t>
      </w:r>
    </w:p>
    <w:p w:rsidR="006F67FF" w:rsidRPr="00E56720" w:rsidRDefault="006F67FF" w:rsidP="00BE356B">
      <w:pPr>
        <w:pStyle w:val="a6"/>
        <w:tabs>
          <w:tab w:val="num" w:pos="0"/>
          <w:tab w:val="left" w:pos="480"/>
        </w:tabs>
        <w:ind w:firstLine="567"/>
        <w:rPr>
          <w:rFonts w:ascii="Times New Roman" w:hAnsi="Times New Roman" w:cs="Times New Roman"/>
          <w:lang w:val="ru-RU"/>
        </w:rPr>
      </w:pPr>
      <w:r w:rsidRPr="00BE356B">
        <w:rPr>
          <w:rFonts w:ascii="Times New Roman" w:hAnsi="Times New Roman" w:cs="Times New Roman"/>
          <w:lang w:val="ru-RU"/>
        </w:rPr>
        <w:t>Форма проведения аудиторного учебного занятия -</w:t>
      </w:r>
      <w:r w:rsidRPr="00BE356B">
        <w:rPr>
          <w:rFonts w:ascii="Times New Roman" w:hAnsi="Times New Roman" w:cs="Times New Roman"/>
          <w:b/>
          <w:lang w:val="ru-RU"/>
        </w:rPr>
        <w:t xml:space="preserve"> индивидуальный урок</w:t>
      </w:r>
      <w:r w:rsidRPr="00BE356B">
        <w:rPr>
          <w:rFonts w:ascii="Times New Roman" w:hAnsi="Times New Roman" w:cs="Times New Roman"/>
          <w:lang w:val="ru-RU"/>
        </w:rPr>
        <w:t xml:space="preserve">. </w:t>
      </w:r>
      <w:r w:rsidRPr="00BF7851">
        <w:rPr>
          <w:rFonts w:ascii="Times New Roman" w:hAnsi="Times New Roman" w:cs="Times New Roman"/>
          <w:lang w:val="ru-RU"/>
        </w:rPr>
        <w:t xml:space="preserve">Занятия проводятся в соответствии с учебным планом. Продолжительность занятия – </w:t>
      </w:r>
      <w:r w:rsidR="00880921" w:rsidRPr="00E56720">
        <w:rPr>
          <w:rFonts w:ascii="Times New Roman" w:hAnsi="Times New Roman" w:cs="Times New Roman"/>
          <w:lang w:val="ru-RU"/>
        </w:rPr>
        <w:t>40</w:t>
      </w:r>
      <w:r w:rsidRPr="00E56720">
        <w:rPr>
          <w:rFonts w:ascii="Times New Roman" w:hAnsi="Times New Roman" w:cs="Times New Roman"/>
          <w:lang w:val="ru-RU"/>
        </w:rPr>
        <w:t xml:space="preserve"> минут</w:t>
      </w:r>
      <w:r w:rsidR="00E56720">
        <w:rPr>
          <w:rFonts w:ascii="Times New Roman" w:hAnsi="Times New Roman" w:cs="Times New Roman"/>
          <w:lang w:val="ru-RU"/>
        </w:rPr>
        <w:t>, для обучающихся 1 класса – 35 минут.</w:t>
      </w:r>
    </w:p>
    <w:p w:rsidR="000500FF" w:rsidRDefault="000500FF" w:rsidP="00BE356B">
      <w:pPr>
        <w:pStyle w:val="a6"/>
        <w:tabs>
          <w:tab w:val="num" w:pos="0"/>
          <w:tab w:val="left" w:pos="480"/>
        </w:tabs>
        <w:ind w:firstLine="567"/>
        <w:jc w:val="center"/>
        <w:rPr>
          <w:rFonts w:ascii="Times New Roman" w:hAnsi="Times New Roman" w:cs="Times New Roman"/>
          <w:b/>
          <w:lang w:val="ru-RU"/>
        </w:rPr>
      </w:pPr>
    </w:p>
    <w:p w:rsidR="000500FF" w:rsidRDefault="000500FF" w:rsidP="00BE356B">
      <w:pPr>
        <w:pStyle w:val="a6"/>
        <w:tabs>
          <w:tab w:val="num" w:pos="0"/>
          <w:tab w:val="left" w:pos="480"/>
        </w:tabs>
        <w:ind w:firstLine="567"/>
        <w:jc w:val="center"/>
        <w:rPr>
          <w:rFonts w:ascii="Times New Roman" w:hAnsi="Times New Roman" w:cs="Times New Roman"/>
          <w:b/>
          <w:lang w:val="ru-RU"/>
        </w:rPr>
      </w:pPr>
    </w:p>
    <w:p w:rsidR="006F67FF" w:rsidRPr="00BE356B" w:rsidRDefault="000500FF" w:rsidP="00BE356B">
      <w:pPr>
        <w:pStyle w:val="a6"/>
        <w:tabs>
          <w:tab w:val="num" w:pos="0"/>
          <w:tab w:val="left" w:pos="480"/>
        </w:tabs>
        <w:ind w:firstLine="567"/>
        <w:jc w:val="center"/>
        <w:rPr>
          <w:rFonts w:ascii="Times New Roman" w:hAnsi="Times New Roman" w:cs="Times New Roman"/>
          <w:b/>
          <w:lang w:val="ru-RU"/>
        </w:rPr>
      </w:pPr>
      <w:r>
        <w:rPr>
          <w:rFonts w:ascii="Times New Roman" w:hAnsi="Times New Roman" w:cs="Times New Roman"/>
          <w:b/>
          <w:lang w:val="ru-RU"/>
        </w:rPr>
        <w:t>Объем учебного времени, предусмотренного на реализацию учебного предмета</w:t>
      </w:r>
    </w:p>
    <w:p w:rsidR="000500FF" w:rsidRDefault="000500FF" w:rsidP="00BE356B">
      <w:pPr>
        <w:pStyle w:val="a6"/>
        <w:tabs>
          <w:tab w:val="num" w:pos="0"/>
          <w:tab w:val="left" w:pos="480"/>
        </w:tabs>
        <w:ind w:firstLine="567"/>
        <w:jc w:val="center"/>
        <w:rPr>
          <w:rFonts w:ascii="Times New Roman" w:hAnsi="Times New Roman" w:cs="Times New Roman"/>
          <w:b/>
          <w:lang w:val="ru-RU"/>
        </w:rPr>
      </w:pPr>
    </w:p>
    <w:p w:rsidR="000500FF" w:rsidRDefault="00F6461A" w:rsidP="000500FF">
      <w:pPr>
        <w:pStyle w:val="a6"/>
        <w:tabs>
          <w:tab w:val="num" w:pos="0"/>
          <w:tab w:val="left" w:pos="480"/>
        </w:tabs>
        <w:ind w:firstLine="567"/>
        <w:rPr>
          <w:rFonts w:ascii="Times New Roman" w:hAnsi="Times New Roman" w:cs="Times New Roman"/>
          <w:b/>
          <w:lang w:val="ru-RU"/>
        </w:rPr>
      </w:pPr>
      <w:r w:rsidRPr="00F6461A">
        <w:rPr>
          <w:rFonts w:ascii="Times New Roman" w:hAnsi="Times New Roman" w:cs="Times New Roman"/>
        </w:rPr>
        <w:pict>
          <v:shapetype id="_x0000_t202" coordsize="21600,21600" o:spt="202" path="m,l,21600r21600,l21600,xe">
            <v:stroke joinstyle="miter"/>
            <v:path gradientshapeok="t" o:connecttype="rect"/>
          </v:shapetype>
          <v:shape id="_x0000_s1026" type="#_x0000_t202" style="position:absolute;left:0;text-align:left;margin-left:-33.4pt;margin-top:-5.7pt;width:485.85pt;height:275.45pt;z-index:251658240;mso-wrap-distance-left:0;mso-position-horizontal-relative:margin" stroked="f">
            <v:fill opacity="0" color2="black"/>
            <v:textbox style="mso-next-textbox:#_x0000_s1026"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8"/>
                    <w:gridCol w:w="2160"/>
                    <w:gridCol w:w="720"/>
                    <w:gridCol w:w="600"/>
                    <w:gridCol w:w="600"/>
                    <w:gridCol w:w="600"/>
                    <w:gridCol w:w="600"/>
                    <w:gridCol w:w="480"/>
                    <w:gridCol w:w="600"/>
                    <w:gridCol w:w="564"/>
                    <w:gridCol w:w="72"/>
                    <w:gridCol w:w="574"/>
                  </w:tblGrid>
                  <w:tr w:rsidR="00FB5B5E" w:rsidTr="000500FF">
                    <w:tc>
                      <w:tcPr>
                        <w:tcW w:w="2148" w:type="dxa"/>
                        <w:vMerge w:val="restart"/>
                      </w:tcPr>
                      <w:p w:rsidR="00FB5B5E" w:rsidRPr="000500FF" w:rsidRDefault="00FB5B5E" w:rsidP="003D6955">
                        <w:pPr>
                          <w:spacing w:after="0" w:line="240" w:lineRule="auto"/>
                          <w:rPr>
                            <w:rFonts w:ascii="Times New Roman" w:hAnsi="Times New Roman" w:cs="Times New Roman"/>
                            <w:b/>
                            <w:sz w:val="24"/>
                            <w:szCs w:val="24"/>
                            <w:lang w:eastAsia="en-US" w:bidi="en-US"/>
                          </w:rPr>
                        </w:pPr>
                      </w:p>
                      <w:p w:rsidR="00FB5B5E" w:rsidRPr="003D6955" w:rsidRDefault="00FB5B5E" w:rsidP="003D6955">
                        <w:pPr>
                          <w:spacing w:after="0" w:line="240" w:lineRule="auto"/>
                          <w:rPr>
                            <w:rFonts w:ascii="Times New Roman" w:hAnsi="Times New Roman" w:cs="Times New Roman"/>
                            <w:b/>
                          </w:rPr>
                        </w:pPr>
                      </w:p>
                      <w:p w:rsidR="00FB5B5E" w:rsidRPr="003D6955" w:rsidRDefault="00FB5B5E" w:rsidP="003D6955">
                        <w:pPr>
                          <w:suppressAutoHyphens/>
                          <w:autoSpaceDN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Индекс, наименование учебного предмета</w:t>
                        </w:r>
                      </w:p>
                    </w:tc>
                    <w:tc>
                      <w:tcPr>
                        <w:tcW w:w="2880" w:type="dxa"/>
                        <w:gridSpan w:val="2"/>
                        <w:vMerge w:val="restart"/>
                        <w:vAlign w:val="center"/>
                      </w:tcPr>
                      <w:p w:rsidR="00FB5B5E" w:rsidRPr="003D6955" w:rsidRDefault="00FB5B5E" w:rsidP="003D6955">
                        <w:pPr>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Трудоёмкость в часах</w:t>
                        </w:r>
                      </w:p>
                      <w:p w:rsidR="00FB5B5E" w:rsidRPr="003D6955" w:rsidRDefault="00FB5B5E" w:rsidP="003D6955">
                        <w:pPr>
                          <w:spacing w:after="0" w:line="240" w:lineRule="auto"/>
                          <w:rPr>
                            <w:rFonts w:ascii="Times New Roman" w:hAnsi="Times New Roman" w:cs="Times New Roman"/>
                            <w:b/>
                          </w:rPr>
                        </w:pPr>
                      </w:p>
                      <w:p w:rsidR="00FB5B5E" w:rsidRPr="003D6955" w:rsidRDefault="00FB5B5E" w:rsidP="003D6955">
                        <w:pPr>
                          <w:spacing w:after="0" w:line="240" w:lineRule="auto"/>
                          <w:rPr>
                            <w:rFonts w:ascii="Times New Roman" w:hAnsi="Times New Roman" w:cs="Times New Roman"/>
                            <w:b/>
                          </w:rPr>
                        </w:pPr>
                      </w:p>
                      <w:p w:rsidR="00FB5B5E" w:rsidRPr="003D6955" w:rsidRDefault="00FB5B5E" w:rsidP="003D6955">
                        <w:pPr>
                          <w:suppressAutoHyphens/>
                          <w:autoSpaceDN w:val="0"/>
                          <w:spacing w:after="0" w:line="240" w:lineRule="auto"/>
                          <w:rPr>
                            <w:rFonts w:ascii="Times New Roman" w:hAnsi="Times New Roman" w:cs="Times New Roman"/>
                            <w:b/>
                            <w:sz w:val="24"/>
                            <w:szCs w:val="24"/>
                            <w:lang w:val="en-US" w:eastAsia="en-US" w:bidi="en-US"/>
                          </w:rPr>
                        </w:pPr>
                      </w:p>
                    </w:tc>
                    <w:tc>
                      <w:tcPr>
                        <w:tcW w:w="4690" w:type="dxa"/>
                        <w:gridSpan w:val="9"/>
                        <w:hideMark/>
                      </w:tcPr>
                      <w:p w:rsidR="00FB5B5E" w:rsidRPr="003D6955" w:rsidRDefault="00FB5B5E" w:rsidP="003D6955">
                        <w:pPr>
                          <w:suppressAutoHyphens/>
                          <w:autoSpaceDN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Распределение по годам обучения</w:t>
                        </w:r>
                      </w:p>
                    </w:tc>
                  </w:tr>
                  <w:tr w:rsidR="00FB5B5E" w:rsidTr="000500FF">
                    <w:trPr>
                      <w:cantSplit/>
                      <w:trHeight w:val="1413"/>
                    </w:trPr>
                    <w:tc>
                      <w:tcPr>
                        <w:tcW w:w="2148" w:type="dxa"/>
                        <w:vMerge/>
                        <w:vAlign w:val="center"/>
                        <w:hideMark/>
                      </w:tcPr>
                      <w:p w:rsidR="00FB5B5E" w:rsidRPr="003D6955" w:rsidRDefault="00FB5B5E" w:rsidP="003D6955">
                        <w:pPr>
                          <w:spacing w:after="0" w:line="240" w:lineRule="auto"/>
                          <w:rPr>
                            <w:rFonts w:ascii="Times New Roman" w:hAnsi="Times New Roman" w:cs="Times New Roman"/>
                            <w:b/>
                            <w:sz w:val="24"/>
                            <w:szCs w:val="24"/>
                            <w:lang w:val="en-US" w:eastAsia="en-US" w:bidi="en-US"/>
                          </w:rPr>
                        </w:pPr>
                      </w:p>
                    </w:tc>
                    <w:tc>
                      <w:tcPr>
                        <w:tcW w:w="2880" w:type="dxa"/>
                        <w:gridSpan w:val="2"/>
                        <w:vMerge/>
                        <w:vAlign w:val="center"/>
                        <w:hideMark/>
                      </w:tcPr>
                      <w:p w:rsidR="00FB5B5E" w:rsidRPr="003D6955" w:rsidRDefault="00FB5B5E" w:rsidP="003D6955">
                        <w:pPr>
                          <w:spacing w:after="0" w:line="240" w:lineRule="auto"/>
                          <w:rPr>
                            <w:rFonts w:ascii="Times New Roman" w:hAnsi="Times New Roman" w:cs="Times New Roman"/>
                            <w:b/>
                            <w:sz w:val="24"/>
                            <w:szCs w:val="24"/>
                            <w:lang w:val="en-US" w:eastAsia="en-US" w:bidi="en-US"/>
                          </w:rPr>
                        </w:pPr>
                      </w:p>
                    </w:tc>
                    <w:tc>
                      <w:tcPr>
                        <w:tcW w:w="600" w:type="dxa"/>
                        <w:textDirection w:val="btLr"/>
                        <w:hideMark/>
                      </w:tcPr>
                      <w:p w:rsidR="00FB5B5E" w:rsidRPr="003D6955" w:rsidRDefault="00FB5B5E" w:rsidP="003D6955">
                        <w:pPr>
                          <w:suppressAutoHyphens/>
                          <w:autoSpaceDN w:val="0"/>
                          <w:spacing w:after="0" w:line="240" w:lineRule="auto"/>
                          <w:ind w:left="113" w:right="113"/>
                          <w:rPr>
                            <w:rFonts w:ascii="Times New Roman" w:hAnsi="Times New Roman" w:cs="Times New Roman"/>
                            <w:b/>
                            <w:sz w:val="24"/>
                            <w:szCs w:val="24"/>
                            <w:lang w:val="en-US" w:eastAsia="en-US" w:bidi="en-US"/>
                          </w:rPr>
                        </w:pPr>
                        <w:r w:rsidRPr="003D6955">
                          <w:rPr>
                            <w:rFonts w:ascii="Times New Roman" w:hAnsi="Times New Roman" w:cs="Times New Roman"/>
                            <w:b/>
                          </w:rPr>
                          <w:t>1-й класс</w:t>
                        </w:r>
                      </w:p>
                    </w:tc>
                    <w:tc>
                      <w:tcPr>
                        <w:tcW w:w="600" w:type="dxa"/>
                        <w:textDirection w:val="btLr"/>
                        <w:hideMark/>
                      </w:tcPr>
                      <w:p w:rsidR="00FB5B5E" w:rsidRPr="003D6955" w:rsidRDefault="00FB5B5E" w:rsidP="003D6955">
                        <w:pPr>
                          <w:suppressAutoHyphens/>
                          <w:autoSpaceDN w:val="0"/>
                          <w:spacing w:after="0" w:line="240" w:lineRule="auto"/>
                          <w:ind w:left="113" w:right="113"/>
                          <w:rPr>
                            <w:rFonts w:ascii="Times New Roman" w:hAnsi="Times New Roman" w:cs="Times New Roman"/>
                            <w:b/>
                            <w:sz w:val="24"/>
                            <w:szCs w:val="24"/>
                            <w:lang w:val="en-US" w:eastAsia="en-US" w:bidi="en-US"/>
                          </w:rPr>
                        </w:pPr>
                        <w:r w:rsidRPr="003D6955">
                          <w:rPr>
                            <w:rFonts w:ascii="Times New Roman" w:hAnsi="Times New Roman" w:cs="Times New Roman"/>
                            <w:b/>
                          </w:rPr>
                          <w:t>2-й класс</w:t>
                        </w:r>
                      </w:p>
                    </w:tc>
                    <w:tc>
                      <w:tcPr>
                        <w:tcW w:w="600" w:type="dxa"/>
                        <w:textDirection w:val="btLr"/>
                        <w:hideMark/>
                      </w:tcPr>
                      <w:p w:rsidR="00FB5B5E" w:rsidRPr="003D6955" w:rsidRDefault="00FB5B5E" w:rsidP="003D6955">
                        <w:pPr>
                          <w:suppressAutoHyphens/>
                          <w:autoSpaceDN w:val="0"/>
                          <w:spacing w:after="0" w:line="240" w:lineRule="auto"/>
                          <w:ind w:left="113" w:right="113"/>
                          <w:rPr>
                            <w:rFonts w:ascii="Times New Roman" w:hAnsi="Times New Roman" w:cs="Times New Roman"/>
                            <w:b/>
                            <w:sz w:val="24"/>
                            <w:szCs w:val="24"/>
                            <w:lang w:val="en-US" w:eastAsia="en-US" w:bidi="en-US"/>
                          </w:rPr>
                        </w:pPr>
                        <w:r w:rsidRPr="003D6955">
                          <w:rPr>
                            <w:rFonts w:ascii="Times New Roman" w:hAnsi="Times New Roman" w:cs="Times New Roman"/>
                            <w:b/>
                          </w:rPr>
                          <w:t>3-й класс</w:t>
                        </w:r>
                      </w:p>
                    </w:tc>
                    <w:tc>
                      <w:tcPr>
                        <w:tcW w:w="600" w:type="dxa"/>
                        <w:textDirection w:val="btLr"/>
                        <w:hideMark/>
                      </w:tcPr>
                      <w:p w:rsidR="00FB5B5E" w:rsidRPr="003D6955" w:rsidRDefault="00FB5B5E" w:rsidP="003D6955">
                        <w:pPr>
                          <w:suppressAutoHyphens/>
                          <w:autoSpaceDN w:val="0"/>
                          <w:spacing w:after="0" w:line="240" w:lineRule="auto"/>
                          <w:ind w:left="113" w:right="113"/>
                          <w:rPr>
                            <w:rFonts w:ascii="Times New Roman" w:hAnsi="Times New Roman" w:cs="Times New Roman"/>
                            <w:b/>
                            <w:sz w:val="24"/>
                            <w:szCs w:val="24"/>
                            <w:lang w:val="en-US" w:eastAsia="en-US" w:bidi="en-US"/>
                          </w:rPr>
                        </w:pPr>
                        <w:r w:rsidRPr="003D6955">
                          <w:rPr>
                            <w:rFonts w:ascii="Times New Roman" w:hAnsi="Times New Roman" w:cs="Times New Roman"/>
                            <w:b/>
                          </w:rPr>
                          <w:t>4-й класс</w:t>
                        </w:r>
                      </w:p>
                    </w:tc>
                    <w:tc>
                      <w:tcPr>
                        <w:tcW w:w="480" w:type="dxa"/>
                        <w:textDirection w:val="btLr"/>
                        <w:hideMark/>
                      </w:tcPr>
                      <w:p w:rsidR="00FB5B5E" w:rsidRPr="003D6955" w:rsidRDefault="00FB5B5E" w:rsidP="003D6955">
                        <w:pPr>
                          <w:suppressAutoHyphens/>
                          <w:autoSpaceDN w:val="0"/>
                          <w:spacing w:after="0" w:line="240" w:lineRule="auto"/>
                          <w:ind w:left="113" w:right="113"/>
                          <w:rPr>
                            <w:rFonts w:ascii="Times New Roman" w:hAnsi="Times New Roman" w:cs="Times New Roman"/>
                            <w:b/>
                            <w:sz w:val="24"/>
                            <w:szCs w:val="24"/>
                            <w:lang w:val="en-US" w:eastAsia="en-US" w:bidi="en-US"/>
                          </w:rPr>
                        </w:pPr>
                        <w:r w:rsidRPr="003D6955">
                          <w:rPr>
                            <w:rFonts w:ascii="Times New Roman" w:hAnsi="Times New Roman" w:cs="Times New Roman"/>
                            <w:b/>
                          </w:rPr>
                          <w:t>5-й класс</w:t>
                        </w:r>
                      </w:p>
                    </w:tc>
                    <w:tc>
                      <w:tcPr>
                        <w:tcW w:w="600" w:type="dxa"/>
                        <w:textDirection w:val="btLr"/>
                        <w:hideMark/>
                      </w:tcPr>
                      <w:p w:rsidR="00FB5B5E" w:rsidRPr="003D6955" w:rsidRDefault="00FB5B5E" w:rsidP="003D6955">
                        <w:pPr>
                          <w:suppressAutoHyphens/>
                          <w:autoSpaceDN w:val="0"/>
                          <w:spacing w:after="0" w:line="240" w:lineRule="auto"/>
                          <w:ind w:left="113" w:right="113"/>
                          <w:rPr>
                            <w:rFonts w:ascii="Times New Roman" w:hAnsi="Times New Roman" w:cs="Times New Roman"/>
                            <w:b/>
                            <w:sz w:val="24"/>
                            <w:szCs w:val="24"/>
                            <w:lang w:val="en-US" w:eastAsia="en-US" w:bidi="en-US"/>
                          </w:rPr>
                        </w:pPr>
                        <w:r w:rsidRPr="003D6955">
                          <w:rPr>
                            <w:rFonts w:ascii="Times New Roman" w:hAnsi="Times New Roman" w:cs="Times New Roman"/>
                            <w:b/>
                          </w:rPr>
                          <w:t>6-й класс</w:t>
                        </w:r>
                      </w:p>
                    </w:tc>
                    <w:tc>
                      <w:tcPr>
                        <w:tcW w:w="564" w:type="dxa"/>
                        <w:textDirection w:val="btLr"/>
                        <w:hideMark/>
                      </w:tcPr>
                      <w:p w:rsidR="00FB5B5E" w:rsidRPr="003D6955" w:rsidRDefault="00FB5B5E" w:rsidP="003D6955">
                        <w:pPr>
                          <w:suppressAutoHyphens/>
                          <w:autoSpaceDN w:val="0"/>
                          <w:spacing w:after="0" w:line="240" w:lineRule="auto"/>
                          <w:ind w:left="113" w:right="113"/>
                          <w:rPr>
                            <w:rFonts w:ascii="Times New Roman" w:hAnsi="Times New Roman" w:cs="Times New Roman"/>
                            <w:b/>
                            <w:sz w:val="24"/>
                            <w:szCs w:val="24"/>
                            <w:lang w:val="en-US" w:eastAsia="en-US" w:bidi="en-US"/>
                          </w:rPr>
                        </w:pPr>
                        <w:r w:rsidRPr="003D6955">
                          <w:rPr>
                            <w:rFonts w:ascii="Times New Roman" w:hAnsi="Times New Roman" w:cs="Times New Roman"/>
                            <w:b/>
                          </w:rPr>
                          <w:t>7-й класс</w:t>
                        </w:r>
                      </w:p>
                    </w:tc>
                    <w:tc>
                      <w:tcPr>
                        <w:tcW w:w="646" w:type="dxa"/>
                        <w:gridSpan w:val="2"/>
                        <w:textDirection w:val="btLr"/>
                        <w:hideMark/>
                      </w:tcPr>
                      <w:p w:rsidR="00FB5B5E" w:rsidRPr="003D6955" w:rsidRDefault="00FB5B5E" w:rsidP="003D6955">
                        <w:pPr>
                          <w:suppressAutoHyphens/>
                          <w:autoSpaceDN w:val="0"/>
                          <w:spacing w:after="0" w:line="240" w:lineRule="auto"/>
                          <w:ind w:left="113" w:right="113"/>
                          <w:rPr>
                            <w:rFonts w:ascii="Times New Roman" w:hAnsi="Times New Roman" w:cs="Times New Roman"/>
                            <w:b/>
                            <w:sz w:val="24"/>
                            <w:szCs w:val="24"/>
                            <w:lang w:val="en-US" w:eastAsia="en-US" w:bidi="en-US"/>
                          </w:rPr>
                        </w:pPr>
                        <w:r w:rsidRPr="003D6955">
                          <w:rPr>
                            <w:rFonts w:ascii="Times New Roman" w:hAnsi="Times New Roman" w:cs="Times New Roman"/>
                            <w:b/>
                          </w:rPr>
                          <w:t>8-й класс</w:t>
                        </w:r>
                      </w:p>
                    </w:tc>
                  </w:tr>
                  <w:tr w:rsidR="00FB5B5E" w:rsidTr="000500FF">
                    <w:tc>
                      <w:tcPr>
                        <w:tcW w:w="2148" w:type="dxa"/>
                        <w:vMerge/>
                        <w:vAlign w:val="center"/>
                        <w:hideMark/>
                      </w:tcPr>
                      <w:p w:rsidR="00FB5B5E" w:rsidRPr="003D6955" w:rsidRDefault="00FB5B5E" w:rsidP="003D6955">
                        <w:pPr>
                          <w:spacing w:after="0" w:line="240" w:lineRule="auto"/>
                          <w:rPr>
                            <w:rFonts w:ascii="Times New Roman" w:hAnsi="Times New Roman" w:cs="Times New Roman"/>
                            <w:b/>
                            <w:sz w:val="24"/>
                            <w:szCs w:val="24"/>
                            <w:lang w:val="en-US" w:eastAsia="en-US" w:bidi="en-US"/>
                          </w:rPr>
                        </w:pPr>
                      </w:p>
                    </w:tc>
                    <w:tc>
                      <w:tcPr>
                        <w:tcW w:w="2880" w:type="dxa"/>
                        <w:gridSpan w:val="2"/>
                        <w:vMerge/>
                        <w:vAlign w:val="center"/>
                        <w:hideMark/>
                      </w:tcPr>
                      <w:p w:rsidR="00FB5B5E" w:rsidRPr="003D6955" w:rsidRDefault="00FB5B5E" w:rsidP="003D6955">
                        <w:pPr>
                          <w:spacing w:after="0" w:line="240" w:lineRule="auto"/>
                          <w:rPr>
                            <w:rFonts w:ascii="Times New Roman" w:hAnsi="Times New Roman" w:cs="Times New Roman"/>
                            <w:b/>
                            <w:sz w:val="24"/>
                            <w:szCs w:val="24"/>
                            <w:lang w:val="en-US" w:eastAsia="en-US" w:bidi="en-US"/>
                          </w:rPr>
                        </w:pPr>
                      </w:p>
                    </w:tc>
                    <w:tc>
                      <w:tcPr>
                        <w:tcW w:w="4690" w:type="dxa"/>
                        <w:gridSpan w:val="9"/>
                        <w:hideMark/>
                      </w:tcPr>
                      <w:p w:rsidR="00FB5B5E" w:rsidRPr="003D6955" w:rsidRDefault="00FB5B5E" w:rsidP="003D6955">
                        <w:pPr>
                          <w:suppressAutoHyphens/>
                          <w:autoSpaceDN w:val="0"/>
                          <w:snapToGrid w:val="0"/>
                          <w:spacing w:after="0" w:line="240" w:lineRule="auto"/>
                          <w:jc w:val="center"/>
                          <w:rPr>
                            <w:rFonts w:ascii="Times New Roman" w:hAnsi="Times New Roman" w:cs="Times New Roman"/>
                            <w:b/>
                            <w:sz w:val="20"/>
                            <w:szCs w:val="20"/>
                            <w:lang w:val="en-US" w:eastAsia="en-US" w:bidi="en-US"/>
                          </w:rPr>
                        </w:pPr>
                        <w:r w:rsidRPr="003D6955">
                          <w:rPr>
                            <w:rFonts w:ascii="Times New Roman" w:hAnsi="Times New Roman" w:cs="Times New Roman"/>
                            <w:b/>
                            <w:sz w:val="20"/>
                            <w:szCs w:val="20"/>
                          </w:rPr>
                          <w:t>количество недель аудиторных занятий</w:t>
                        </w:r>
                      </w:p>
                    </w:tc>
                  </w:tr>
                  <w:tr w:rsidR="00FB5B5E" w:rsidTr="000500FF">
                    <w:tc>
                      <w:tcPr>
                        <w:tcW w:w="2148" w:type="dxa"/>
                        <w:vMerge/>
                        <w:vAlign w:val="center"/>
                        <w:hideMark/>
                      </w:tcPr>
                      <w:p w:rsidR="00FB5B5E" w:rsidRPr="003D6955" w:rsidRDefault="00FB5B5E" w:rsidP="003D6955">
                        <w:pPr>
                          <w:spacing w:after="0" w:line="240" w:lineRule="auto"/>
                          <w:rPr>
                            <w:rFonts w:ascii="Times New Roman" w:hAnsi="Times New Roman" w:cs="Times New Roman"/>
                            <w:b/>
                            <w:sz w:val="24"/>
                            <w:szCs w:val="24"/>
                            <w:lang w:val="en-US" w:eastAsia="en-US" w:bidi="en-US"/>
                          </w:rPr>
                        </w:pPr>
                      </w:p>
                    </w:tc>
                    <w:tc>
                      <w:tcPr>
                        <w:tcW w:w="2880" w:type="dxa"/>
                        <w:gridSpan w:val="2"/>
                        <w:vMerge/>
                        <w:vAlign w:val="center"/>
                        <w:hideMark/>
                      </w:tcPr>
                      <w:p w:rsidR="00FB5B5E" w:rsidRPr="003D6955" w:rsidRDefault="00FB5B5E" w:rsidP="003D6955">
                        <w:pPr>
                          <w:spacing w:after="0" w:line="240" w:lineRule="auto"/>
                          <w:rPr>
                            <w:rFonts w:ascii="Times New Roman" w:hAnsi="Times New Roman" w:cs="Times New Roman"/>
                            <w:b/>
                            <w:sz w:val="24"/>
                            <w:szCs w:val="24"/>
                            <w:lang w:val="en-US" w:eastAsia="en-US" w:bidi="en-US"/>
                          </w:rPr>
                        </w:pP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32</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33</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33</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33</w:t>
                        </w:r>
                      </w:p>
                    </w:tc>
                    <w:tc>
                      <w:tcPr>
                        <w:tcW w:w="48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33</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33</w:t>
                        </w:r>
                      </w:p>
                    </w:tc>
                    <w:tc>
                      <w:tcPr>
                        <w:tcW w:w="636" w:type="dxa"/>
                        <w:gridSpan w:val="2"/>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33</w:t>
                        </w:r>
                      </w:p>
                    </w:tc>
                    <w:tc>
                      <w:tcPr>
                        <w:tcW w:w="574"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33</w:t>
                        </w:r>
                      </w:p>
                    </w:tc>
                  </w:tr>
                  <w:tr w:rsidR="00FB5B5E" w:rsidTr="000500FF">
                    <w:trPr>
                      <w:trHeight w:val="277"/>
                    </w:trPr>
                    <w:tc>
                      <w:tcPr>
                        <w:tcW w:w="2148" w:type="dxa"/>
                        <w:vMerge/>
                        <w:vAlign w:val="center"/>
                        <w:hideMark/>
                      </w:tcPr>
                      <w:p w:rsidR="00FB5B5E" w:rsidRPr="003D6955" w:rsidRDefault="00FB5B5E" w:rsidP="003D6955">
                        <w:pPr>
                          <w:spacing w:after="0" w:line="240" w:lineRule="auto"/>
                          <w:rPr>
                            <w:rFonts w:ascii="Times New Roman" w:hAnsi="Times New Roman" w:cs="Times New Roman"/>
                            <w:b/>
                            <w:sz w:val="24"/>
                            <w:szCs w:val="24"/>
                            <w:lang w:val="en-US" w:eastAsia="en-US" w:bidi="en-US"/>
                          </w:rPr>
                        </w:pPr>
                      </w:p>
                    </w:tc>
                    <w:tc>
                      <w:tcPr>
                        <w:tcW w:w="2880" w:type="dxa"/>
                        <w:gridSpan w:val="2"/>
                        <w:vMerge/>
                        <w:vAlign w:val="center"/>
                        <w:hideMark/>
                      </w:tcPr>
                      <w:p w:rsidR="00FB5B5E" w:rsidRPr="003D6955" w:rsidRDefault="00FB5B5E" w:rsidP="003D6955">
                        <w:pPr>
                          <w:spacing w:after="0" w:line="240" w:lineRule="auto"/>
                          <w:rPr>
                            <w:rFonts w:ascii="Times New Roman" w:hAnsi="Times New Roman" w:cs="Times New Roman"/>
                            <w:b/>
                            <w:sz w:val="24"/>
                            <w:szCs w:val="24"/>
                            <w:lang w:val="en-US" w:eastAsia="en-US" w:bidi="en-US"/>
                          </w:rPr>
                        </w:pPr>
                      </w:p>
                    </w:tc>
                    <w:tc>
                      <w:tcPr>
                        <w:tcW w:w="4690" w:type="dxa"/>
                        <w:gridSpan w:val="9"/>
                        <w:hideMark/>
                      </w:tcPr>
                      <w:p w:rsidR="00FB5B5E" w:rsidRPr="003D6955" w:rsidRDefault="00FB5B5E" w:rsidP="003D6955">
                        <w:pPr>
                          <w:suppressAutoHyphens/>
                          <w:autoSpaceDN w:val="0"/>
                          <w:snapToGrid w:val="0"/>
                          <w:spacing w:after="0" w:line="240" w:lineRule="auto"/>
                          <w:jc w:val="center"/>
                          <w:rPr>
                            <w:rFonts w:ascii="Times New Roman" w:hAnsi="Times New Roman" w:cs="Times New Roman"/>
                            <w:b/>
                            <w:sz w:val="20"/>
                            <w:szCs w:val="20"/>
                            <w:lang w:val="en-US" w:eastAsia="en-US" w:bidi="en-US"/>
                          </w:rPr>
                        </w:pPr>
                        <w:r w:rsidRPr="003D6955">
                          <w:rPr>
                            <w:rFonts w:ascii="Times New Roman" w:hAnsi="Times New Roman" w:cs="Times New Roman"/>
                            <w:b/>
                            <w:sz w:val="20"/>
                            <w:szCs w:val="20"/>
                          </w:rPr>
                          <w:t>недельная нагрузка в часах</w:t>
                        </w:r>
                      </w:p>
                    </w:tc>
                  </w:tr>
                  <w:tr w:rsidR="00FB5B5E" w:rsidTr="000500FF">
                    <w:trPr>
                      <w:trHeight w:val="534"/>
                    </w:trPr>
                    <w:tc>
                      <w:tcPr>
                        <w:tcW w:w="2148" w:type="dxa"/>
                        <w:vMerge w:val="restart"/>
                        <w:hideMark/>
                      </w:tcPr>
                      <w:p w:rsidR="00FB5B5E" w:rsidRPr="003D6955" w:rsidRDefault="00FB5B5E" w:rsidP="003D6955">
                        <w:pPr>
                          <w:snapToGrid w:val="0"/>
                          <w:spacing w:after="0" w:line="240" w:lineRule="auto"/>
                          <w:rPr>
                            <w:rFonts w:ascii="Times New Roman" w:hAnsi="Times New Roman" w:cs="Times New Roman"/>
                            <w:b/>
                            <w:sz w:val="20"/>
                            <w:szCs w:val="20"/>
                            <w:lang w:eastAsia="en-US" w:bidi="en-US"/>
                          </w:rPr>
                        </w:pPr>
                        <w:r w:rsidRPr="003D6955">
                          <w:rPr>
                            <w:rFonts w:ascii="Times New Roman" w:hAnsi="Times New Roman" w:cs="Times New Roman"/>
                            <w:b/>
                            <w:sz w:val="20"/>
                            <w:szCs w:val="20"/>
                          </w:rPr>
                          <w:t>ПО.01. УП.01</w:t>
                        </w:r>
                      </w:p>
                      <w:p w:rsidR="00FB5B5E" w:rsidRPr="003D6955" w:rsidRDefault="00FB5B5E" w:rsidP="003D6955">
                        <w:pPr>
                          <w:spacing w:after="0" w:line="240" w:lineRule="auto"/>
                          <w:rPr>
                            <w:rFonts w:ascii="Times New Roman" w:hAnsi="Times New Roman" w:cs="Times New Roman"/>
                            <w:b/>
                          </w:rPr>
                        </w:pPr>
                        <w:r w:rsidRPr="003D6955">
                          <w:rPr>
                            <w:rFonts w:ascii="Times New Roman" w:hAnsi="Times New Roman" w:cs="Times New Roman"/>
                            <w:b/>
                          </w:rPr>
                          <w:t xml:space="preserve">Специальность. </w:t>
                        </w:r>
                      </w:p>
                      <w:p w:rsidR="00FB5B5E" w:rsidRPr="003D6955" w:rsidRDefault="00FB5B5E" w:rsidP="003D6955">
                        <w:pPr>
                          <w:suppressAutoHyphens/>
                          <w:autoSpaceDN w:val="0"/>
                          <w:spacing w:after="0" w:line="240" w:lineRule="auto"/>
                          <w:rPr>
                            <w:rFonts w:ascii="Times New Roman" w:hAnsi="Times New Roman" w:cs="Times New Roman"/>
                            <w:b/>
                            <w:lang w:eastAsia="en-US" w:bidi="en-US"/>
                          </w:rPr>
                        </w:pPr>
                        <w:r w:rsidRPr="003D6955">
                          <w:rPr>
                            <w:rFonts w:ascii="Times New Roman" w:hAnsi="Times New Roman" w:cs="Times New Roman"/>
                            <w:b/>
                          </w:rPr>
                          <w:t>Трёхструнная домра</w:t>
                        </w:r>
                      </w:p>
                    </w:tc>
                    <w:tc>
                      <w:tcPr>
                        <w:tcW w:w="2160" w:type="dxa"/>
                        <w:hideMark/>
                      </w:tcPr>
                      <w:p w:rsidR="00FB5B5E" w:rsidRPr="003D6955" w:rsidRDefault="00FB5B5E" w:rsidP="003D6955">
                        <w:pPr>
                          <w:snapToGrid w:val="0"/>
                          <w:spacing w:after="0" w:line="240" w:lineRule="auto"/>
                          <w:rPr>
                            <w:rFonts w:ascii="Times New Roman" w:hAnsi="Times New Roman" w:cs="Times New Roman"/>
                            <w:b/>
                            <w:sz w:val="20"/>
                            <w:szCs w:val="20"/>
                            <w:lang w:val="en-US" w:eastAsia="en-US" w:bidi="en-US"/>
                          </w:rPr>
                        </w:pPr>
                        <w:r w:rsidRPr="003D6955">
                          <w:rPr>
                            <w:rFonts w:ascii="Times New Roman" w:hAnsi="Times New Roman" w:cs="Times New Roman"/>
                            <w:b/>
                            <w:sz w:val="20"/>
                            <w:szCs w:val="20"/>
                          </w:rPr>
                          <w:t>Аудиторные  занятия (в часах)</w:t>
                        </w:r>
                      </w:p>
                      <w:p w:rsidR="00FB5B5E" w:rsidRPr="003D6955" w:rsidRDefault="00FB5B5E" w:rsidP="003D6955">
                        <w:pPr>
                          <w:suppressAutoHyphens/>
                          <w:autoSpaceDN w:val="0"/>
                          <w:spacing w:after="0" w:line="240" w:lineRule="auto"/>
                          <w:rPr>
                            <w:rFonts w:ascii="Times New Roman" w:hAnsi="Times New Roman" w:cs="Times New Roman"/>
                            <w:b/>
                            <w:sz w:val="20"/>
                            <w:szCs w:val="20"/>
                            <w:lang w:val="en-US" w:eastAsia="en-US" w:bidi="en-US"/>
                          </w:rPr>
                        </w:pPr>
                        <w:r w:rsidRPr="003D6955">
                          <w:rPr>
                            <w:rFonts w:ascii="Times New Roman" w:hAnsi="Times New Roman" w:cs="Times New Roman"/>
                            <w:b/>
                            <w:sz w:val="20"/>
                            <w:szCs w:val="20"/>
                          </w:rPr>
                          <w:t xml:space="preserve"> </w:t>
                        </w:r>
                      </w:p>
                    </w:tc>
                    <w:tc>
                      <w:tcPr>
                        <w:tcW w:w="72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559</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2</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2</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2</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2</w:t>
                        </w:r>
                      </w:p>
                    </w:tc>
                    <w:tc>
                      <w:tcPr>
                        <w:tcW w:w="48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2</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2</w:t>
                        </w:r>
                      </w:p>
                    </w:tc>
                    <w:tc>
                      <w:tcPr>
                        <w:tcW w:w="636" w:type="dxa"/>
                        <w:gridSpan w:val="2"/>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2,5</w:t>
                        </w:r>
                      </w:p>
                    </w:tc>
                    <w:tc>
                      <w:tcPr>
                        <w:tcW w:w="574"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2,5</w:t>
                        </w:r>
                      </w:p>
                    </w:tc>
                  </w:tr>
                  <w:tr w:rsidR="00FB5B5E" w:rsidTr="000500FF">
                    <w:tc>
                      <w:tcPr>
                        <w:tcW w:w="2148" w:type="dxa"/>
                        <w:vMerge/>
                        <w:vAlign w:val="center"/>
                        <w:hideMark/>
                      </w:tcPr>
                      <w:p w:rsidR="00FB5B5E" w:rsidRPr="003D6955" w:rsidRDefault="00FB5B5E" w:rsidP="003D6955">
                        <w:pPr>
                          <w:spacing w:after="0" w:line="240" w:lineRule="auto"/>
                          <w:rPr>
                            <w:rFonts w:ascii="Times New Roman" w:hAnsi="Times New Roman" w:cs="Times New Roman"/>
                            <w:b/>
                            <w:lang w:eastAsia="en-US" w:bidi="en-US"/>
                          </w:rPr>
                        </w:pPr>
                      </w:p>
                    </w:tc>
                    <w:tc>
                      <w:tcPr>
                        <w:tcW w:w="2160" w:type="dxa"/>
                      </w:tcPr>
                      <w:p w:rsidR="00FB5B5E" w:rsidRPr="003D6955" w:rsidRDefault="00FB5B5E" w:rsidP="003D6955">
                        <w:pPr>
                          <w:snapToGrid w:val="0"/>
                          <w:spacing w:after="0" w:line="240" w:lineRule="auto"/>
                          <w:rPr>
                            <w:rFonts w:ascii="Times New Roman" w:hAnsi="Times New Roman" w:cs="Times New Roman"/>
                            <w:b/>
                            <w:sz w:val="20"/>
                            <w:szCs w:val="20"/>
                            <w:lang w:val="en-US" w:eastAsia="en-US" w:bidi="en-US"/>
                          </w:rPr>
                        </w:pPr>
                        <w:r w:rsidRPr="003D6955">
                          <w:rPr>
                            <w:rFonts w:ascii="Times New Roman" w:hAnsi="Times New Roman" w:cs="Times New Roman"/>
                            <w:b/>
                            <w:sz w:val="20"/>
                            <w:szCs w:val="20"/>
                          </w:rPr>
                          <w:t>Самостоятельная  работа (в часах)</w:t>
                        </w:r>
                      </w:p>
                      <w:p w:rsidR="00FB5B5E" w:rsidRPr="003D6955" w:rsidRDefault="00FB5B5E" w:rsidP="003D6955">
                        <w:pPr>
                          <w:suppressAutoHyphens/>
                          <w:autoSpaceDN w:val="0"/>
                          <w:spacing w:after="0" w:line="240" w:lineRule="auto"/>
                          <w:rPr>
                            <w:rFonts w:ascii="Times New Roman" w:hAnsi="Times New Roman" w:cs="Times New Roman"/>
                            <w:b/>
                            <w:sz w:val="24"/>
                            <w:szCs w:val="24"/>
                            <w:lang w:val="en-US" w:eastAsia="en-US" w:bidi="en-US"/>
                          </w:rPr>
                        </w:pPr>
                      </w:p>
                    </w:tc>
                    <w:tc>
                      <w:tcPr>
                        <w:tcW w:w="72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757</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2</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2</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2</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3</w:t>
                        </w:r>
                      </w:p>
                    </w:tc>
                    <w:tc>
                      <w:tcPr>
                        <w:tcW w:w="48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3</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3</w:t>
                        </w:r>
                      </w:p>
                    </w:tc>
                    <w:tc>
                      <w:tcPr>
                        <w:tcW w:w="636" w:type="dxa"/>
                        <w:gridSpan w:val="2"/>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4</w:t>
                        </w:r>
                      </w:p>
                    </w:tc>
                    <w:tc>
                      <w:tcPr>
                        <w:tcW w:w="574"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4</w:t>
                        </w:r>
                      </w:p>
                    </w:tc>
                  </w:tr>
                  <w:tr w:rsidR="00FB5B5E" w:rsidTr="000500FF">
                    <w:tc>
                      <w:tcPr>
                        <w:tcW w:w="2148" w:type="dxa"/>
                        <w:vMerge/>
                        <w:vAlign w:val="center"/>
                        <w:hideMark/>
                      </w:tcPr>
                      <w:p w:rsidR="00FB5B5E" w:rsidRPr="003D6955" w:rsidRDefault="00FB5B5E" w:rsidP="003D6955">
                        <w:pPr>
                          <w:spacing w:after="0" w:line="240" w:lineRule="auto"/>
                          <w:rPr>
                            <w:rFonts w:ascii="Times New Roman" w:hAnsi="Times New Roman" w:cs="Times New Roman"/>
                            <w:b/>
                            <w:lang w:eastAsia="en-US" w:bidi="en-US"/>
                          </w:rPr>
                        </w:pPr>
                      </w:p>
                    </w:tc>
                    <w:tc>
                      <w:tcPr>
                        <w:tcW w:w="2160" w:type="dxa"/>
                        <w:hideMark/>
                      </w:tcPr>
                      <w:p w:rsidR="00FB5B5E" w:rsidRPr="003D6955" w:rsidRDefault="00FB5B5E" w:rsidP="003D6955">
                        <w:pPr>
                          <w:snapToGrid w:val="0"/>
                          <w:spacing w:after="0" w:line="240" w:lineRule="auto"/>
                          <w:rPr>
                            <w:rFonts w:ascii="Times New Roman" w:hAnsi="Times New Roman" w:cs="Times New Roman"/>
                            <w:b/>
                            <w:sz w:val="20"/>
                            <w:szCs w:val="20"/>
                            <w:lang w:eastAsia="en-US" w:bidi="en-US"/>
                          </w:rPr>
                        </w:pPr>
                        <w:r w:rsidRPr="003D6955">
                          <w:rPr>
                            <w:rFonts w:ascii="Times New Roman" w:hAnsi="Times New Roman" w:cs="Times New Roman"/>
                            <w:b/>
                            <w:sz w:val="20"/>
                            <w:szCs w:val="20"/>
                          </w:rPr>
                          <w:t>Максимальная</w:t>
                        </w:r>
                      </w:p>
                      <w:p w:rsidR="00FB5B5E" w:rsidRPr="003D6955" w:rsidRDefault="00FB5B5E" w:rsidP="003D6955">
                        <w:pPr>
                          <w:suppressAutoHyphens/>
                          <w:autoSpaceDN w:val="0"/>
                          <w:spacing w:after="0" w:line="240" w:lineRule="auto"/>
                          <w:rPr>
                            <w:rFonts w:ascii="Times New Roman" w:hAnsi="Times New Roman" w:cs="Times New Roman"/>
                            <w:b/>
                            <w:sz w:val="20"/>
                            <w:szCs w:val="20"/>
                            <w:lang w:eastAsia="en-US" w:bidi="en-US"/>
                          </w:rPr>
                        </w:pPr>
                        <w:r w:rsidRPr="003D6955">
                          <w:rPr>
                            <w:rFonts w:ascii="Times New Roman" w:hAnsi="Times New Roman" w:cs="Times New Roman"/>
                            <w:b/>
                            <w:sz w:val="20"/>
                            <w:szCs w:val="20"/>
                          </w:rPr>
                          <w:t xml:space="preserve"> учебная нагрузка по предмету (без учёта консультаций)</w:t>
                        </w:r>
                      </w:p>
                    </w:tc>
                    <w:tc>
                      <w:tcPr>
                        <w:tcW w:w="72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1316</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4</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4</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4</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5</w:t>
                        </w:r>
                      </w:p>
                    </w:tc>
                    <w:tc>
                      <w:tcPr>
                        <w:tcW w:w="48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5</w:t>
                        </w:r>
                      </w:p>
                    </w:tc>
                    <w:tc>
                      <w:tcPr>
                        <w:tcW w:w="60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5</w:t>
                        </w:r>
                      </w:p>
                    </w:tc>
                    <w:tc>
                      <w:tcPr>
                        <w:tcW w:w="636" w:type="dxa"/>
                        <w:gridSpan w:val="2"/>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6,5</w:t>
                        </w:r>
                      </w:p>
                    </w:tc>
                    <w:tc>
                      <w:tcPr>
                        <w:tcW w:w="574"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4"/>
                            <w:szCs w:val="24"/>
                            <w:lang w:val="en-US" w:eastAsia="en-US" w:bidi="en-US"/>
                          </w:rPr>
                        </w:pPr>
                        <w:r w:rsidRPr="003D6955">
                          <w:rPr>
                            <w:rFonts w:ascii="Times New Roman" w:hAnsi="Times New Roman" w:cs="Times New Roman"/>
                            <w:b/>
                          </w:rPr>
                          <w:t>6,5</w:t>
                        </w:r>
                      </w:p>
                    </w:tc>
                  </w:tr>
                  <w:tr w:rsidR="00FB5B5E" w:rsidTr="000500FF">
                    <w:tc>
                      <w:tcPr>
                        <w:tcW w:w="2148" w:type="dxa"/>
                        <w:vMerge/>
                        <w:vAlign w:val="center"/>
                        <w:hideMark/>
                      </w:tcPr>
                      <w:p w:rsidR="00FB5B5E" w:rsidRPr="003D6955" w:rsidRDefault="00FB5B5E" w:rsidP="003D6955">
                        <w:pPr>
                          <w:spacing w:after="0" w:line="240" w:lineRule="auto"/>
                          <w:rPr>
                            <w:rFonts w:ascii="Times New Roman" w:hAnsi="Times New Roman" w:cs="Times New Roman"/>
                            <w:b/>
                            <w:lang w:eastAsia="en-US" w:bidi="en-US"/>
                          </w:rPr>
                        </w:pPr>
                      </w:p>
                    </w:tc>
                    <w:tc>
                      <w:tcPr>
                        <w:tcW w:w="2160" w:type="dxa"/>
                        <w:hideMark/>
                      </w:tcPr>
                      <w:p w:rsidR="00FB5B5E" w:rsidRPr="003D6955" w:rsidRDefault="00FB5B5E" w:rsidP="003D6955">
                        <w:pPr>
                          <w:suppressAutoHyphens/>
                          <w:autoSpaceDN w:val="0"/>
                          <w:snapToGrid w:val="0"/>
                          <w:spacing w:after="0" w:line="240" w:lineRule="auto"/>
                          <w:rPr>
                            <w:rFonts w:ascii="Times New Roman" w:hAnsi="Times New Roman" w:cs="Times New Roman"/>
                            <w:b/>
                            <w:sz w:val="20"/>
                            <w:szCs w:val="20"/>
                            <w:lang w:val="en-US" w:eastAsia="en-US" w:bidi="en-US"/>
                          </w:rPr>
                        </w:pPr>
                        <w:r w:rsidRPr="003D6955">
                          <w:rPr>
                            <w:rFonts w:ascii="Times New Roman" w:hAnsi="Times New Roman" w:cs="Times New Roman"/>
                            <w:b/>
                            <w:sz w:val="20"/>
                            <w:szCs w:val="20"/>
                          </w:rPr>
                          <w:t>Консультации (часов в год)</w:t>
                        </w:r>
                      </w:p>
                    </w:tc>
                    <w:tc>
                      <w:tcPr>
                        <w:tcW w:w="720" w:type="dxa"/>
                        <w:hideMark/>
                      </w:tcPr>
                      <w:p w:rsidR="00FB5B5E" w:rsidRPr="00303E0C" w:rsidRDefault="00303E0C" w:rsidP="003D695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14</w:t>
                        </w:r>
                      </w:p>
                    </w:tc>
                    <w:tc>
                      <w:tcPr>
                        <w:tcW w:w="600" w:type="dxa"/>
                        <w:hideMark/>
                      </w:tcPr>
                      <w:p w:rsidR="00FB5B5E" w:rsidRPr="00303E0C" w:rsidRDefault="00303E0C" w:rsidP="003D695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w:t>
                        </w:r>
                      </w:p>
                    </w:tc>
                    <w:tc>
                      <w:tcPr>
                        <w:tcW w:w="600" w:type="dxa"/>
                        <w:hideMark/>
                      </w:tcPr>
                      <w:p w:rsidR="00FB5B5E" w:rsidRPr="00303E0C" w:rsidRDefault="00303E0C" w:rsidP="003D695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2</w:t>
                        </w:r>
                      </w:p>
                    </w:tc>
                    <w:tc>
                      <w:tcPr>
                        <w:tcW w:w="600" w:type="dxa"/>
                        <w:hideMark/>
                      </w:tcPr>
                      <w:p w:rsidR="00FB5B5E" w:rsidRPr="00303E0C" w:rsidRDefault="00303E0C" w:rsidP="003D695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2</w:t>
                        </w:r>
                      </w:p>
                    </w:tc>
                    <w:tc>
                      <w:tcPr>
                        <w:tcW w:w="600" w:type="dxa"/>
                        <w:hideMark/>
                      </w:tcPr>
                      <w:p w:rsidR="00FB5B5E" w:rsidRPr="00303E0C" w:rsidRDefault="00303E0C" w:rsidP="003D695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2</w:t>
                        </w:r>
                      </w:p>
                    </w:tc>
                    <w:tc>
                      <w:tcPr>
                        <w:tcW w:w="480" w:type="dxa"/>
                        <w:hideMark/>
                      </w:tcPr>
                      <w:p w:rsidR="00FB5B5E" w:rsidRPr="00303E0C" w:rsidRDefault="00303E0C" w:rsidP="003D695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2</w:t>
                        </w:r>
                      </w:p>
                    </w:tc>
                    <w:tc>
                      <w:tcPr>
                        <w:tcW w:w="600" w:type="dxa"/>
                        <w:hideMark/>
                      </w:tcPr>
                      <w:p w:rsidR="00FB5B5E" w:rsidRPr="00303E0C" w:rsidRDefault="00303E0C" w:rsidP="003D695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2</w:t>
                        </w:r>
                      </w:p>
                    </w:tc>
                    <w:tc>
                      <w:tcPr>
                        <w:tcW w:w="636" w:type="dxa"/>
                        <w:gridSpan w:val="2"/>
                        <w:hideMark/>
                      </w:tcPr>
                      <w:p w:rsidR="00FB5B5E" w:rsidRPr="00303E0C" w:rsidRDefault="00303E0C" w:rsidP="003D695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2</w:t>
                        </w:r>
                      </w:p>
                    </w:tc>
                    <w:tc>
                      <w:tcPr>
                        <w:tcW w:w="574" w:type="dxa"/>
                        <w:hideMark/>
                      </w:tcPr>
                      <w:p w:rsidR="00FB5B5E" w:rsidRPr="00303E0C" w:rsidRDefault="00303E0C" w:rsidP="003D6955">
                        <w:pPr>
                          <w:suppressAutoHyphens/>
                          <w:autoSpaceDN w:val="0"/>
                          <w:snapToGrid w:val="0"/>
                          <w:spacing w:after="0" w:line="240" w:lineRule="auto"/>
                          <w:rPr>
                            <w:rFonts w:ascii="Times New Roman" w:hAnsi="Times New Roman" w:cs="Times New Roman"/>
                            <w:b/>
                            <w:sz w:val="24"/>
                            <w:szCs w:val="24"/>
                            <w:lang w:eastAsia="en-US" w:bidi="en-US"/>
                          </w:rPr>
                        </w:pPr>
                        <w:r>
                          <w:rPr>
                            <w:rFonts w:ascii="Times New Roman" w:hAnsi="Times New Roman" w:cs="Times New Roman"/>
                            <w:b/>
                            <w:sz w:val="24"/>
                            <w:szCs w:val="24"/>
                            <w:lang w:eastAsia="en-US" w:bidi="en-US"/>
                          </w:rPr>
                          <w:t>2</w:t>
                        </w:r>
                      </w:p>
                    </w:tc>
                  </w:tr>
                </w:tbl>
                <w:p w:rsidR="00FB5B5E" w:rsidRDefault="00FB5B5E" w:rsidP="003D6955">
                  <w:pPr>
                    <w:spacing w:after="0"/>
                    <w:rPr>
                      <w:rFonts w:ascii="Calibri" w:hAnsi="Calibri" w:cs="Calibri"/>
                      <w:lang w:val="en-US" w:eastAsia="en-US" w:bidi="en-US"/>
                    </w:rPr>
                  </w:pPr>
                  <w:r>
                    <w:t xml:space="preserve"> </w:t>
                  </w:r>
                </w:p>
              </w:txbxContent>
            </v:textbox>
            <w10:wrap type="square" side="largest" anchorx="margin"/>
          </v:shape>
        </w:pict>
      </w:r>
    </w:p>
    <w:p w:rsidR="000500FF" w:rsidRDefault="000500FF" w:rsidP="00BE356B">
      <w:pPr>
        <w:pStyle w:val="a6"/>
        <w:tabs>
          <w:tab w:val="num" w:pos="0"/>
          <w:tab w:val="left" w:pos="480"/>
        </w:tabs>
        <w:ind w:firstLine="567"/>
        <w:jc w:val="center"/>
        <w:rPr>
          <w:rFonts w:ascii="Times New Roman" w:hAnsi="Times New Roman" w:cs="Times New Roman"/>
          <w:b/>
          <w:lang w:val="ru-RU"/>
        </w:rPr>
      </w:pPr>
    </w:p>
    <w:p w:rsidR="006F67FF" w:rsidRPr="00BE356B" w:rsidRDefault="006F67FF" w:rsidP="000500FF">
      <w:pPr>
        <w:pStyle w:val="a6"/>
        <w:tabs>
          <w:tab w:val="num" w:pos="0"/>
          <w:tab w:val="left" w:pos="480"/>
        </w:tabs>
        <w:rPr>
          <w:rFonts w:ascii="Times New Roman" w:hAnsi="Times New Roman" w:cs="Times New Roman"/>
          <w:bCs/>
          <w:iCs/>
          <w:lang w:val="ru-RU"/>
        </w:rPr>
      </w:pPr>
      <w:r w:rsidRPr="00BE356B">
        <w:rPr>
          <w:rFonts w:ascii="Times New Roman" w:hAnsi="Times New Roman" w:cs="Times New Roman"/>
          <w:bCs/>
          <w:iCs/>
          <w:lang w:val="ru-RU"/>
        </w:rPr>
        <w:t xml:space="preserve">Самостоятельная работа </w:t>
      </w:r>
      <w:r w:rsidR="005545D4">
        <w:rPr>
          <w:rFonts w:ascii="Times New Roman" w:hAnsi="Times New Roman" w:cs="Times New Roman"/>
          <w:bCs/>
          <w:iCs/>
          <w:lang w:val="ru-RU"/>
        </w:rPr>
        <w:t>учащегося</w:t>
      </w:r>
      <w:r w:rsidRPr="00BE356B">
        <w:rPr>
          <w:rFonts w:ascii="Times New Roman" w:hAnsi="Times New Roman" w:cs="Times New Roman"/>
          <w:bCs/>
          <w:iCs/>
          <w:lang w:val="ru-RU"/>
        </w:rPr>
        <w:t xml:space="preserve"> включает в себя следующие виды внеаудиторной деятельности: выполнение домашнего задания, посещение концертов, участие обучающихся в творческих мероприятиях и культурно-</w:t>
      </w:r>
      <w:r w:rsidR="00880921" w:rsidRPr="00BE356B">
        <w:rPr>
          <w:rFonts w:ascii="Times New Roman" w:hAnsi="Times New Roman" w:cs="Times New Roman"/>
          <w:bCs/>
          <w:iCs/>
          <w:lang w:val="ru-RU"/>
        </w:rPr>
        <w:t>просв</w:t>
      </w:r>
      <w:r w:rsidR="006D7E19">
        <w:rPr>
          <w:rFonts w:ascii="Times New Roman" w:hAnsi="Times New Roman" w:cs="Times New Roman"/>
          <w:bCs/>
          <w:iCs/>
          <w:lang w:val="ru-RU"/>
        </w:rPr>
        <w:t>етительской деятельности МАОУДО</w:t>
      </w:r>
      <w:r w:rsidR="00880921" w:rsidRPr="00BE356B">
        <w:rPr>
          <w:rFonts w:ascii="Times New Roman" w:hAnsi="Times New Roman" w:cs="Times New Roman"/>
          <w:bCs/>
          <w:iCs/>
          <w:lang w:val="ru-RU"/>
        </w:rPr>
        <w:t xml:space="preserve"> «ДШИ №3</w:t>
      </w:r>
      <w:r w:rsidRPr="00BE356B">
        <w:rPr>
          <w:rFonts w:ascii="Times New Roman" w:hAnsi="Times New Roman" w:cs="Times New Roman"/>
          <w:bCs/>
          <w:iCs/>
          <w:lang w:val="ru-RU"/>
        </w:rPr>
        <w:t xml:space="preserve">» (далее по тексту - Школа).  </w:t>
      </w:r>
    </w:p>
    <w:p w:rsidR="006F67FF" w:rsidRPr="00BE356B" w:rsidRDefault="006F67FF" w:rsidP="00BE356B">
      <w:pPr>
        <w:pStyle w:val="a6"/>
        <w:tabs>
          <w:tab w:val="num" w:pos="0"/>
        </w:tabs>
        <w:ind w:firstLine="567"/>
        <w:rPr>
          <w:rFonts w:ascii="Times New Roman" w:hAnsi="Times New Roman" w:cs="Times New Roman"/>
          <w:bCs/>
          <w:iCs/>
          <w:lang w:val="ru-RU"/>
        </w:rPr>
      </w:pPr>
      <w:r w:rsidRPr="00BE356B">
        <w:rPr>
          <w:rFonts w:ascii="Times New Roman" w:hAnsi="Times New Roman" w:cs="Times New Roman"/>
          <w:bCs/>
          <w:iCs/>
          <w:lang w:val="ru-RU"/>
        </w:rPr>
        <w:tab/>
        <w:t xml:space="preserve">Домашняя работа </w:t>
      </w:r>
      <w:r w:rsidR="005545D4">
        <w:rPr>
          <w:rFonts w:ascii="Times New Roman" w:hAnsi="Times New Roman" w:cs="Times New Roman"/>
          <w:bCs/>
          <w:iCs/>
          <w:lang w:val="ru-RU"/>
        </w:rPr>
        <w:t>учащегося</w:t>
      </w:r>
      <w:r w:rsidRPr="00BE356B">
        <w:rPr>
          <w:rFonts w:ascii="Times New Roman" w:hAnsi="Times New Roman" w:cs="Times New Roman"/>
          <w:bCs/>
          <w:iCs/>
          <w:lang w:val="ru-RU"/>
        </w:rPr>
        <w:t xml:space="preserve"> состоит из: самостоятельного разбора музыкальных произведений, работы над инструктивным материалом, выучивания репертуара наизусть, чтения нот с листа и других творческих видов работ. Увеличение количества часов, выделенных на самостоятельную работу в средних и старших классах, связано с усложнением  репертуара, необходимостью более тщательной работы над техническим, учебным и концертным материалом.     </w:t>
      </w:r>
    </w:p>
    <w:p w:rsidR="006F67FF" w:rsidRPr="00BE356B" w:rsidRDefault="006F67FF" w:rsidP="00BE356B">
      <w:pPr>
        <w:pStyle w:val="a6"/>
        <w:tabs>
          <w:tab w:val="num" w:pos="0"/>
        </w:tabs>
        <w:ind w:firstLine="567"/>
        <w:rPr>
          <w:rFonts w:ascii="Times New Roman" w:hAnsi="Times New Roman" w:cs="Times New Roman"/>
          <w:bCs/>
          <w:iCs/>
          <w:lang w:val="ru-RU"/>
        </w:rPr>
      </w:pPr>
      <w:r w:rsidRPr="00BE356B">
        <w:rPr>
          <w:rFonts w:ascii="Times New Roman" w:hAnsi="Times New Roman" w:cs="Times New Roman"/>
          <w:bCs/>
          <w:iCs/>
          <w:lang w:val="ru-RU"/>
        </w:rPr>
        <w:t xml:space="preserve">Консультации проводятся с целью подготовки  обучающихся к контрольным урокам, зачётам, экзаменам и другим мероприятиям. Консультации могут проводиться рассредоточено или в счёт резерва учебного времени. В случае, если консультации проводятся рассредоточено, резерв учебного времени используется на самостоятельную работу </w:t>
      </w:r>
      <w:r w:rsidR="005545D4">
        <w:rPr>
          <w:rFonts w:ascii="Times New Roman" w:hAnsi="Times New Roman" w:cs="Times New Roman"/>
          <w:bCs/>
          <w:iCs/>
          <w:lang w:val="ru-RU"/>
        </w:rPr>
        <w:t>учащегося</w:t>
      </w:r>
      <w:r w:rsidRPr="00BE356B">
        <w:rPr>
          <w:rFonts w:ascii="Times New Roman" w:hAnsi="Times New Roman" w:cs="Times New Roman"/>
          <w:bCs/>
          <w:iCs/>
          <w:lang w:val="ru-RU"/>
        </w:rPr>
        <w:t xml:space="preserve">. </w:t>
      </w:r>
    </w:p>
    <w:p w:rsidR="006F67FF" w:rsidRPr="00BE356B" w:rsidRDefault="006F67FF" w:rsidP="00BE356B">
      <w:pPr>
        <w:pStyle w:val="a6"/>
        <w:tabs>
          <w:tab w:val="num" w:pos="0"/>
        </w:tabs>
        <w:ind w:firstLine="567"/>
        <w:rPr>
          <w:rFonts w:ascii="Times New Roman" w:hAnsi="Times New Roman" w:cs="Times New Roman"/>
          <w:bCs/>
          <w:iCs/>
          <w:lang w:val="ru-RU"/>
        </w:rPr>
      </w:pPr>
    </w:p>
    <w:p w:rsidR="00470400" w:rsidRDefault="00470400" w:rsidP="00A52D56">
      <w:pPr>
        <w:jc w:val="center"/>
        <w:rPr>
          <w:rFonts w:ascii="Times New Roman" w:hAnsi="Times New Roman" w:cs="Times New Roman"/>
          <w:b/>
          <w:sz w:val="24"/>
          <w:szCs w:val="24"/>
        </w:rPr>
      </w:pPr>
    </w:p>
    <w:p w:rsidR="00470400" w:rsidRDefault="00470400" w:rsidP="00A52D56">
      <w:pPr>
        <w:jc w:val="center"/>
        <w:rPr>
          <w:rFonts w:ascii="Times New Roman" w:hAnsi="Times New Roman" w:cs="Times New Roman"/>
          <w:b/>
          <w:sz w:val="24"/>
          <w:szCs w:val="24"/>
        </w:rPr>
      </w:pPr>
    </w:p>
    <w:p w:rsidR="00470400" w:rsidRDefault="00470400" w:rsidP="00A52D56">
      <w:pPr>
        <w:jc w:val="center"/>
        <w:rPr>
          <w:rFonts w:ascii="Times New Roman" w:hAnsi="Times New Roman" w:cs="Times New Roman"/>
          <w:b/>
          <w:sz w:val="24"/>
          <w:szCs w:val="24"/>
        </w:rPr>
      </w:pPr>
    </w:p>
    <w:p w:rsidR="00470400" w:rsidRDefault="00470400" w:rsidP="00A52D56">
      <w:pPr>
        <w:jc w:val="center"/>
        <w:rPr>
          <w:rFonts w:ascii="Times New Roman" w:hAnsi="Times New Roman" w:cs="Times New Roman"/>
          <w:b/>
          <w:sz w:val="24"/>
          <w:szCs w:val="24"/>
        </w:rPr>
      </w:pPr>
    </w:p>
    <w:p w:rsidR="00470400" w:rsidRDefault="00470400" w:rsidP="00A52D56">
      <w:pPr>
        <w:jc w:val="center"/>
        <w:rPr>
          <w:rFonts w:ascii="Times New Roman" w:hAnsi="Times New Roman" w:cs="Times New Roman"/>
          <w:b/>
          <w:sz w:val="24"/>
          <w:szCs w:val="24"/>
        </w:rPr>
      </w:pPr>
    </w:p>
    <w:p w:rsidR="00470400" w:rsidRDefault="00470400" w:rsidP="00A52D56">
      <w:pPr>
        <w:jc w:val="center"/>
        <w:rPr>
          <w:rFonts w:ascii="Times New Roman" w:hAnsi="Times New Roman" w:cs="Times New Roman"/>
          <w:b/>
          <w:sz w:val="24"/>
          <w:szCs w:val="24"/>
        </w:rPr>
      </w:pPr>
    </w:p>
    <w:p w:rsidR="006F67FF" w:rsidRPr="00BE356B" w:rsidRDefault="006F67FF" w:rsidP="00A52D56">
      <w:pPr>
        <w:jc w:val="center"/>
        <w:rPr>
          <w:rFonts w:ascii="Times New Roman" w:hAnsi="Times New Roman" w:cs="Times New Roman"/>
          <w:b/>
          <w:sz w:val="24"/>
          <w:szCs w:val="24"/>
        </w:rPr>
      </w:pPr>
      <w:r w:rsidRPr="00BE356B">
        <w:rPr>
          <w:rFonts w:ascii="Times New Roman" w:hAnsi="Times New Roman" w:cs="Times New Roman"/>
          <w:b/>
          <w:sz w:val="24"/>
          <w:szCs w:val="24"/>
        </w:rPr>
        <w:lastRenderedPageBreak/>
        <w:t>Формы и методы контроля, критерии оценок</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6F67FF" w:rsidRPr="00BE356B" w:rsidRDefault="006F67FF" w:rsidP="00BE356B">
      <w:pPr>
        <w:pStyle w:val="a6"/>
        <w:tabs>
          <w:tab w:val="num" w:pos="0"/>
        </w:tabs>
        <w:ind w:firstLine="567"/>
        <w:rPr>
          <w:rFonts w:ascii="Times New Roman" w:hAnsi="Times New Roman" w:cs="Times New Roman"/>
          <w:bCs/>
          <w:iCs/>
          <w:lang w:val="ru-RU"/>
        </w:rPr>
      </w:pPr>
      <w:r w:rsidRPr="00BE356B">
        <w:rPr>
          <w:rFonts w:ascii="Times New Roman" w:hAnsi="Times New Roman" w:cs="Times New Roman"/>
          <w:bCs/>
          <w:iCs/>
          <w:lang w:val="ru-RU"/>
        </w:rPr>
        <w:t xml:space="preserve">Виды контроля и учёта успеваемости: текущий контроль, промежуточная аттестация, итоговая аттестация. </w:t>
      </w:r>
    </w:p>
    <w:p w:rsidR="006F67FF" w:rsidRPr="00BE356B" w:rsidRDefault="006F67FF" w:rsidP="00BE356B">
      <w:pPr>
        <w:pStyle w:val="a6"/>
        <w:tabs>
          <w:tab w:val="num" w:pos="0"/>
        </w:tabs>
        <w:ind w:firstLine="567"/>
        <w:rPr>
          <w:rFonts w:ascii="Times New Roman" w:hAnsi="Times New Roman" w:cs="Times New Roman"/>
          <w:lang w:val="ru-RU"/>
        </w:rPr>
      </w:pPr>
      <w:r w:rsidRPr="00BE356B">
        <w:rPr>
          <w:rFonts w:ascii="Times New Roman" w:hAnsi="Times New Roman" w:cs="Times New Roman"/>
          <w:b/>
          <w:lang w:val="ru-RU"/>
        </w:rPr>
        <w:t xml:space="preserve">Текущий контроль </w:t>
      </w:r>
      <w:r w:rsidRPr="00BE356B">
        <w:rPr>
          <w:rFonts w:ascii="Times New Roman" w:hAnsi="Times New Roman" w:cs="Times New Roman"/>
          <w:lang w:val="ru-RU"/>
        </w:rPr>
        <w:t>знаний и умений осуществляется в рамках урока в целях оперативного контроля за качеством освоения программы.</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b/>
          <w:sz w:val="24"/>
          <w:szCs w:val="24"/>
        </w:rPr>
        <w:t>Промежуточная аттестация</w:t>
      </w:r>
      <w:r w:rsidRPr="00BE356B">
        <w:rPr>
          <w:rFonts w:ascii="Times New Roman" w:hAnsi="Times New Roman" w:cs="Times New Roman"/>
          <w:sz w:val="24"/>
          <w:szCs w:val="24"/>
        </w:rPr>
        <w:t xml:space="preserve"> является основной формой контроля учебной работы обучающихся по дополнительным </w:t>
      </w:r>
      <w:proofErr w:type="spellStart"/>
      <w:r w:rsidRPr="00BE356B">
        <w:rPr>
          <w:rFonts w:ascii="Times New Roman" w:hAnsi="Times New Roman" w:cs="Times New Roman"/>
          <w:sz w:val="24"/>
          <w:szCs w:val="24"/>
        </w:rPr>
        <w:t>предпрофессиональным</w:t>
      </w:r>
      <w:proofErr w:type="spellEnd"/>
      <w:r w:rsidRPr="00BE356B">
        <w:rPr>
          <w:rFonts w:ascii="Times New Roman" w:hAnsi="Times New Roman" w:cs="Times New Roman"/>
          <w:sz w:val="24"/>
          <w:szCs w:val="24"/>
        </w:rPr>
        <w:t xml:space="preserve"> программам в области искусств и проводится с целью определения:</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качества реализации образовательного процесса;</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качества теоретической и практической подготовки по учебному предмету;</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 уровня умений и навыков, сформированных и </w:t>
      </w:r>
      <w:r w:rsidR="005545D4">
        <w:rPr>
          <w:rFonts w:ascii="Times New Roman" w:hAnsi="Times New Roman" w:cs="Times New Roman"/>
          <w:sz w:val="24"/>
          <w:szCs w:val="24"/>
        </w:rPr>
        <w:t>учащегося</w:t>
      </w:r>
      <w:r w:rsidRPr="00BE356B">
        <w:rPr>
          <w:rFonts w:ascii="Times New Roman" w:hAnsi="Times New Roman" w:cs="Times New Roman"/>
          <w:sz w:val="24"/>
          <w:szCs w:val="24"/>
        </w:rPr>
        <w:t xml:space="preserve"> на определённом этапе обучения.</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В соответствии с </w:t>
      </w:r>
      <w:r w:rsidR="00BE356B">
        <w:rPr>
          <w:rFonts w:ascii="Times New Roman" w:hAnsi="Times New Roman" w:cs="Times New Roman"/>
          <w:sz w:val="24"/>
          <w:szCs w:val="24"/>
        </w:rPr>
        <w:t>ФГТ</w:t>
      </w:r>
      <w:r w:rsidRPr="00BE356B">
        <w:rPr>
          <w:rFonts w:ascii="Times New Roman" w:hAnsi="Times New Roman" w:cs="Times New Roman"/>
          <w:sz w:val="24"/>
          <w:szCs w:val="24"/>
        </w:rPr>
        <w:t xml:space="preserve"> промежуточная аттестация проходит в виде технических зачётов, академических концертов, экзаменах.</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Все виды контроля проводятся в соответствии с графиком промежуточной и итоговой аттестации.</w:t>
      </w:r>
    </w:p>
    <w:p w:rsidR="006F67FF" w:rsidRPr="00BE356B" w:rsidRDefault="006F67FF" w:rsidP="00BE356B">
      <w:pPr>
        <w:pStyle w:val="a6"/>
        <w:tabs>
          <w:tab w:val="num" w:pos="0"/>
        </w:tabs>
        <w:ind w:firstLine="567"/>
        <w:rPr>
          <w:rFonts w:ascii="Times New Roman" w:hAnsi="Times New Roman" w:cs="Times New Roman"/>
          <w:lang w:val="ru-RU"/>
        </w:rPr>
      </w:pPr>
      <w:r w:rsidRPr="00BE356B">
        <w:rPr>
          <w:rFonts w:ascii="Times New Roman" w:hAnsi="Times New Roman" w:cs="Times New Roman"/>
          <w:lang w:val="ru-RU"/>
        </w:rPr>
        <w:t>Выступления учащихся оцениваются характеристикой, в которой отражаются достигнутые успехи и имеющиеся недостатки, а также оценкой по пятибалльной системе, которая выставляется коллегиально.</w:t>
      </w:r>
    </w:p>
    <w:p w:rsidR="006F67FF" w:rsidRPr="00BE356B" w:rsidRDefault="006F67FF" w:rsidP="00BE356B">
      <w:pPr>
        <w:pStyle w:val="a3"/>
        <w:tabs>
          <w:tab w:val="num" w:pos="0"/>
          <w:tab w:val="left" w:pos="720"/>
        </w:tabs>
        <w:spacing w:before="0" w:after="0"/>
        <w:ind w:firstLine="567"/>
        <w:jc w:val="both"/>
        <w:rPr>
          <w:rFonts w:ascii="Times New Roman" w:hAnsi="Times New Roman" w:cs="Times New Roman"/>
          <w:color w:val="000000"/>
          <w:sz w:val="24"/>
          <w:szCs w:val="24"/>
          <w:lang w:val="ru-RU"/>
        </w:rPr>
      </w:pPr>
      <w:r w:rsidRPr="00BE356B">
        <w:rPr>
          <w:rFonts w:ascii="Times New Roman" w:hAnsi="Times New Roman" w:cs="Times New Roman"/>
          <w:b/>
          <w:color w:val="000000"/>
          <w:sz w:val="24"/>
          <w:szCs w:val="24"/>
          <w:lang w:val="ru-RU"/>
        </w:rPr>
        <w:t>Итоговая аттестация</w:t>
      </w:r>
      <w:r w:rsidRPr="00BE356B">
        <w:rPr>
          <w:rFonts w:ascii="Times New Roman" w:hAnsi="Times New Roman" w:cs="Times New Roman"/>
          <w:color w:val="000000"/>
          <w:sz w:val="24"/>
          <w:szCs w:val="24"/>
          <w:lang w:val="ru-RU"/>
        </w:rPr>
        <w:t xml:space="preserve"> выпускников осуществляется с целью контроля (оценки) освоения дополнительных </w:t>
      </w:r>
      <w:proofErr w:type="spellStart"/>
      <w:r w:rsidRPr="00BE356B">
        <w:rPr>
          <w:rFonts w:ascii="Times New Roman" w:hAnsi="Times New Roman" w:cs="Times New Roman"/>
          <w:color w:val="000000"/>
          <w:sz w:val="24"/>
          <w:szCs w:val="24"/>
          <w:lang w:val="ru-RU"/>
        </w:rPr>
        <w:t>предпрофессиональных</w:t>
      </w:r>
      <w:proofErr w:type="spellEnd"/>
      <w:r w:rsidRPr="00BE356B">
        <w:rPr>
          <w:rFonts w:ascii="Times New Roman" w:hAnsi="Times New Roman" w:cs="Times New Roman"/>
          <w:color w:val="000000"/>
          <w:sz w:val="24"/>
          <w:szCs w:val="24"/>
          <w:lang w:val="ru-RU"/>
        </w:rPr>
        <w:t xml:space="preserve"> программ в области искусств в соответствии с федеральными государственными требованиями, установленными к минимуму содержания, структуре и условиям реализации указанных образовательных программ, а также срокам их реализации.</w:t>
      </w:r>
    </w:p>
    <w:p w:rsidR="006F67FF" w:rsidRPr="00BE356B" w:rsidRDefault="006F67FF" w:rsidP="00BE356B">
      <w:pPr>
        <w:pStyle w:val="a6"/>
        <w:tabs>
          <w:tab w:val="num" w:pos="0"/>
        </w:tabs>
        <w:ind w:firstLine="567"/>
        <w:rPr>
          <w:rFonts w:ascii="Times New Roman" w:hAnsi="Times New Roman" w:cs="Times New Roman"/>
          <w:lang w:val="ru-RU"/>
        </w:rPr>
      </w:pPr>
      <w:r w:rsidRPr="00BE356B">
        <w:rPr>
          <w:rFonts w:ascii="Times New Roman" w:hAnsi="Times New Roman" w:cs="Times New Roman"/>
          <w:lang w:val="ru-RU"/>
        </w:rPr>
        <w:t xml:space="preserve">Итоговая аттестация проводится в форме выпускного экзамена, программа которого должна соответствовать требованиям вступительных экзаменов в средние специальные музыкальные учреждения. </w:t>
      </w:r>
    </w:p>
    <w:p w:rsidR="006F67FF" w:rsidRPr="00BE356B" w:rsidRDefault="006F67FF" w:rsidP="00BE356B">
      <w:pPr>
        <w:widowControl w:val="0"/>
        <w:tabs>
          <w:tab w:val="left" w:pos="-426"/>
          <w:tab w:val="num" w:pos="0"/>
          <w:tab w:val="left" w:pos="900"/>
        </w:tabs>
        <w:autoSpaceDE w:val="0"/>
        <w:adjustRightInd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При прохождении итоговой аттестации выпускник должен продемонстрировать достаточный технический уровень владения инструментом для воссоздания художественного образа и стиля исполняемых произведений разных форм и жанров знания, умения и навыки в соответствии с программными требованиями. </w:t>
      </w:r>
    </w:p>
    <w:p w:rsidR="006F67FF" w:rsidRPr="00BE356B" w:rsidRDefault="006F67FF" w:rsidP="00BE356B">
      <w:pPr>
        <w:pStyle w:val="a6"/>
        <w:tabs>
          <w:tab w:val="num" w:pos="0"/>
        </w:tabs>
        <w:ind w:firstLine="567"/>
        <w:rPr>
          <w:rFonts w:ascii="Times New Roman" w:hAnsi="Times New Roman" w:cs="Times New Roman"/>
          <w:iCs/>
          <w:lang w:val="ru-RU"/>
        </w:rPr>
      </w:pPr>
      <w:r w:rsidRPr="00BE356B">
        <w:rPr>
          <w:rFonts w:ascii="Times New Roman" w:hAnsi="Times New Roman" w:cs="Times New Roman"/>
          <w:iCs/>
          <w:lang w:val="ru-RU"/>
        </w:rPr>
        <w:t>По итогам выпускного экзамена выставляется оценка «отлично», «хорошо», «удовлетворительно», «неудовлетворительно», которая заносится в свидетельство об окончании школы.</w:t>
      </w:r>
    </w:p>
    <w:p w:rsidR="006F67FF" w:rsidRPr="00BE356B" w:rsidRDefault="006F67FF" w:rsidP="00BE356B">
      <w:pPr>
        <w:pStyle w:val="a6"/>
        <w:tabs>
          <w:tab w:val="num" w:pos="0"/>
          <w:tab w:val="right" w:pos="480"/>
        </w:tabs>
        <w:ind w:firstLine="567"/>
        <w:jc w:val="center"/>
        <w:rPr>
          <w:rFonts w:ascii="Times New Roman" w:hAnsi="Times New Roman" w:cs="Times New Roman"/>
          <w:b/>
          <w:bCs/>
          <w:i/>
          <w:iCs/>
          <w:lang w:val="ru-RU"/>
        </w:rPr>
      </w:pPr>
    </w:p>
    <w:p w:rsidR="00470400" w:rsidRDefault="00470400" w:rsidP="00A52D56">
      <w:pPr>
        <w:jc w:val="center"/>
        <w:rPr>
          <w:rFonts w:ascii="Times New Roman" w:hAnsi="Times New Roman" w:cs="Times New Roman"/>
          <w:b/>
          <w:sz w:val="24"/>
          <w:szCs w:val="24"/>
        </w:rPr>
      </w:pPr>
    </w:p>
    <w:p w:rsidR="00470400" w:rsidRDefault="00470400" w:rsidP="00A52D56">
      <w:pPr>
        <w:jc w:val="center"/>
        <w:rPr>
          <w:rFonts w:ascii="Times New Roman" w:hAnsi="Times New Roman" w:cs="Times New Roman"/>
          <w:b/>
          <w:sz w:val="24"/>
          <w:szCs w:val="24"/>
        </w:rPr>
      </w:pPr>
    </w:p>
    <w:p w:rsidR="00470400" w:rsidRDefault="00470400" w:rsidP="00A52D56">
      <w:pPr>
        <w:jc w:val="center"/>
        <w:rPr>
          <w:rFonts w:ascii="Times New Roman" w:hAnsi="Times New Roman" w:cs="Times New Roman"/>
          <w:b/>
          <w:sz w:val="24"/>
          <w:szCs w:val="24"/>
        </w:rPr>
      </w:pPr>
    </w:p>
    <w:p w:rsidR="00470400" w:rsidRDefault="00470400" w:rsidP="00A52D56">
      <w:pPr>
        <w:jc w:val="center"/>
        <w:rPr>
          <w:rFonts w:ascii="Times New Roman" w:hAnsi="Times New Roman" w:cs="Times New Roman"/>
          <w:b/>
          <w:sz w:val="24"/>
          <w:szCs w:val="24"/>
        </w:rPr>
      </w:pPr>
    </w:p>
    <w:p w:rsidR="00470400" w:rsidRDefault="00470400" w:rsidP="00A52D56">
      <w:pPr>
        <w:jc w:val="center"/>
        <w:rPr>
          <w:rFonts w:ascii="Times New Roman" w:hAnsi="Times New Roman" w:cs="Times New Roman"/>
          <w:b/>
          <w:sz w:val="24"/>
          <w:szCs w:val="24"/>
        </w:rPr>
      </w:pPr>
    </w:p>
    <w:p w:rsidR="00470400" w:rsidRDefault="00470400" w:rsidP="00A52D56">
      <w:pPr>
        <w:jc w:val="center"/>
        <w:rPr>
          <w:rFonts w:ascii="Times New Roman" w:hAnsi="Times New Roman" w:cs="Times New Roman"/>
          <w:b/>
          <w:sz w:val="24"/>
          <w:szCs w:val="24"/>
        </w:rPr>
      </w:pPr>
    </w:p>
    <w:p w:rsidR="00470400" w:rsidRDefault="00470400" w:rsidP="00A52D56">
      <w:pPr>
        <w:jc w:val="center"/>
        <w:rPr>
          <w:rFonts w:ascii="Times New Roman" w:hAnsi="Times New Roman" w:cs="Times New Roman"/>
          <w:b/>
          <w:sz w:val="24"/>
          <w:szCs w:val="24"/>
        </w:rPr>
      </w:pPr>
    </w:p>
    <w:p w:rsidR="006F67FF" w:rsidRPr="00BE356B" w:rsidRDefault="006F67FF" w:rsidP="00A52D56">
      <w:pPr>
        <w:jc w:val="center"/>
        <w:rPr>
          <w:rFonts w:ascii="Times New Roman" w:hAnsi="Times New Roman" w:cs="Times New Roman"/>
          <w:b/>
          <w:sz w:val="24"/>
          <w:szCs w:val="24"/>
        </w:rPr>
      </w:pPr>
      <w:r w:rsidRPr="00BE356B">
        <w:rPr>
          <w:rFonts w:ascii="Times New Roman" w:hAnsi="Times New Roman" w:cs="Times New Roman"/>
          <w:b/>
          <w:sz w:val="24"/>
          <w:szCs w:val="24"/>
        </w:rPr>
        <w:lastRenderedPageBreak/>
        <w:t>График промежуточной и итоговой аттестации</w:t>
      </w:r>
    </w:p>
    <w:tbl>
      <w:tblPr>
        <w:tblW w:w="9436" w:type="dxa"/>
        <w:tblInd w:w="-5" w:type="dxa"/>
        <w:tblLayout w:type="fixed"/>
        <w:tblLook w:val="04A0"/>
      </w:tblPr>
      <w:tblGrid>
        <w:gridCol w:w="1389"/>
        <w:gridCol w:w="2126"/>
        <w:gridCol w:w="1591"/>
        <w:gridCol w:w="4330"/>
      </w:tblGrid>
      <w:tr w:rsidR="006F67FF" w:rsidRPr="00BE356B" w:rsidTr="00BE356B">
        <w:tc>
          <w:tcPr>
            <w:tcW w:w="1389" w:type="dxa"/>
            <w:tcBorders>
              <w:top w:val="single" w:sz="4" w:space="0" w:color="000000"/>
              <w:left w:val="single" w:sz="4" w:space="0" w:color="000000"/>
              <w:bottom w:val="single" w:sz="4" w:space="0" w:color="000000"/>
              <w:right w:val="nil"/>
            </w:tcBorders>
            <w:hideMark/>
          </w:tcPr>
          <w:p w:rsidR="006F67FF" w:rsidRPr="00A52D56" w:rsidRDefault="006F67FF" w:rsidP="00BE356B">
            <w:pPr>
              <w:pStyle w:val="a6"/>
              <w:tabs>
                <w:tab w:val="num" w:pos="0"/>
                <w:tab w:val="right" w:pos="480"/>
              </w:tabs>
              <w:snapToGrid w:val="0"/>
              <w:ind w:firstLine="5"/>
              <w:jc w:val="center"/>
              <w:rPr>
                <w:rFonts w:ascii="Times New Roman" w:hAnsi="Times New Roman" w:cs="Times New Roman"/>
                <w:b/>
                <w:bCs/>
                <w:i/>
                <w:iCs/>
                <w:lang w:val="ru-RU"/>
              </w:rPr>
            </w:pPr>
            <w:r w:rsidRPr="00A52D56">
              <w:rPr>
                <w:rFonts w:ascii="Times New Roman" w:hAnsi="Times New Roman" w:cs="Times New Roman"/>
                <w:b/>
                <w:bCs/>
                <w:i/>
                <w:iCs/>
                <w:lang w:val="ru-RU"/>
              </w:rPr>
              <w:t>Класс</w:t>
            </w:r>
          </w:p>
        </w:tc>
        <w:tc>
          <w:tcPr>
            <w:tcW w:w="2126" w:type="dxa"/>
            <w:tcBorders>
              <w:top w:val="single" w:sz="4" w:space="0" w:color="000000"/>
              <w:left w:val="single" w:sz="4" w:space="0" w:color="000000"/>
              <w:bottom w:val="single" w:sz="4" w:space="0" w:color="000000"/>
              <w:right w:val="nil"/>
            </w:tcBorders>
            <w:hideMark/>
          </w:tcPr>
          <w:p w:rsidR="006F67FF" w:rsidRPr="00A52D56" w:rsidRDefault="006F67FF" w:rsidP="00BE356B">
            <w:pPr>
              <w:pStyle w:val="a6"/>
              <w:tabs>
                <w:tab w:val="num" w:pos="0"/>
              </w:tabs>
              <w:snapToGrid w:val="0"/>
              <w:jc w:val="center"/>
              <w:rPr>
                <w:rFonts w:ascii="Times New Roman" w:hAnsi="Times New Roman" w:cs="Times New Roman"/>
                <w:b/>
                <w:bCs/>
                <w:i/>
                <w:iCs/>
                <w:lang w:val="ru-RU"/>
              </w:rPr>
            </w:pPr>
            <w:r w:rsidRPr="00A52D56">
              <w:rPr>
                <w:rFonts w:ascii="Times New Roman" w:hAnsi="Times New Roman" w:cs="Times New Roman"/>
                <w:b/>
                <w:bCs/>
                <w:i/>
                <w:iCs/>
                <w:lang w:val="ru-RU"/>
              </w:rPr>
              <w:t>Вид контрольного прослушивания</w:t>
            </w:r>
          </w:p>
        </w:tc>
        <w:tc>
          <w:tcPr>
            <w:tcW w:w="1591" w:type="dxa"/>
            <w:tcBorders>
              <w:top w:val="single" w:sz="4" w:space="0" w:color="000000"/>
              <w:left w:val="single" w:sz="4" w:space="0" w:color="000000"/>
              <w:bottom w:val="single" w:sz="4" w:space="0" w:color="000000"/>
              <w:right w:val="nil"/>
            </w:tcBorders>
            <w:hideMark/>
          </w:tcPr>
          <w:p w:rsidR="006F67FF" w:rsidRPr="00A52D56" w:rsidRDefault="006F67FF" w:rsidP="00BE356B">
            <w:pPr>
              <w:pStyle w:val="a6"/>
              <w:tabs>
                <w:tab w:val="num" w:pos="0"/>
              </w:tabs>
              <w:snapToGrid w:val="0"/>
              <w:ind w:firstLine="57"/>
              <w:jc w:val="center"/>
              <w:rPr>
                <w:rFonts w:ascii="Times New Roman" w:hAnsi="Times New Roman" w:cs="Times New Roman"/>
                <w:b/>
                <w:bCs/>
                <w:i/>
                <w:iCs/>
                <w:lang w:val="ru-RU"/>
              </w:rPr>
            </w:pPr>
            <w:r w:rsidRPr="00A52D56">
              <w:rPr>
                <w:rFonts w:ascii="Times New Roman" w:hAnsi="Times New Roman" w:cs="Times New Roman"/>
                <w:b/>
                <w:bCs/>
                <w:i/>
                <w:iCs/>
                <w:lang w:val="ru-RU"/>
              </w:rPr>
              <w:t>Месяц проведения</w:t>
            </w:r>
          </w:p>
        </w:tc>
        <w:tc>
          <w:tcPr>
            <w:tcW w:w="4330" w:type="dxa"/>
            <w:tcBorders>
              <w:top w:val="single" w:sz="4" w:space="0" w:color="000000"/>
              <w:left w:val="single" w:sz="4" w:space="0" w:color="000000"/>
              <w:bottom w:val="single" w:sz="4" w:space="0" w:color="000000"/>
              <w:right w:val="single" w:sz="4" w:space="0" w:color="000000"/>
            </w:tcBorders>
            <w:hideMark/>
          </w:tcPr>
          <w:p w:rsidR="006F67FF" w:rsidRPr="00A52D56" w:rsidRDefault="006F67FF" w:rsidP="00BE356B">
            <w:pPr>
              <w:pStyle w:val="a6"/>
              <w:tabs>
                <w:tab w:val="num" w:pos="0"/>
              </w:tabs>
              <w:snapToGrid w:val="0"/>
              <w:ind w:firstLine="26"/>
              <w:jc w:val="center"/>
              <w:rPr>
                <w:rFonts w:ascii="Times New Roman" w:hAnsi="Times New Roman" w:cs="Times New Roman"/>
                <w:b/>
                <w:bCs/>
                <w:i/>
                <w:iCs/>
                <w:lang w:val="ru-RU"/>
              </w:rPr>
            </w:pPr>
            <w:r w:rsidRPr="00A52D56">
              <w:rPr>
                <w:rFonts w:ascii="Times New Roman" w:hAnsi="Times New Roman" w:cs="Times New Roman"/>
                <w:b/>
                <w:bCs/>
                <w:i/>
                <w:iCs/>
                <w:lang w:val="ru-RU"/>
              </w:rPr>
              <w:t>Программные требования</w:t>
            </w:r>
          </w:p>
        </w:tc>
      </w:tr>
      <w:tr w:rsidR="006F67FF" w:rsidRPr="00BE356B" w:rsidTr="00BE356B">
        <w:trPr>
          <w:trHeight w:val="549"/>
        </w:trPr>
        <w:tc>
          <w:tcPr>
            <w:tcW w:w="1389" w:type="dxa"/>
            <w:vMerge w:val="restart"/>
            <w:tcBorders>
              <w:top w:val="single" w:sz="4" w:space="0" w:color="000000"/>
              <w:left w:val="single" w:sz="4" w:space="0" w:color="000000"/>
              <w:bottom w:val="single" w:sz="4" w:space="0" w:color="000000"/>
              <w:right w:val="nil"/>
            </w:tcBorders>
            <w:hideMark/>
          </w:tcPr>
          <w:p w:rsidR="006F67FF" w:rsidRPr="00A52D56" w:rsidRDefault="006F67FF" w:rsidP="00BE356B">
            <w:pPr>
              <w:pStyle w:val="a6"/>
              <w:tabs>
                <w:tab w:val="num" w:pos="0"/>
                <w:tab w:val="right" w:pos="480"/>
              </w:tabs>
              <w:snapToGrid w:val="0"/>
              <w:ind w:firstLine="5"/>
              <w:jc w:val="center"/>
              <w:rPr>
                <w:rFonts w:ascii="Times New Roman" w:hAnsi="Times New Roman" w:cs="Times New Roman"/>
                <w:b/>
                <w:bCs/>
                <w:i/>
                <w:iCs/>
                <w:lang w:val="ru-RU"/>
              </w:rPr>
            </w:pPr>
            <w:r w:rsidRPr="00A52D56">
              <w:rPr>
                <w:rFonts w:ascii="Times New Roman" w:hAnsi="Times New Roman" w:cs="Times New Roman"/>
                <w:b/>
                <w:bCs/>
                <w:i/>
                <w:iCs/>
                <w:lang w:val="ru-RU"/>
              </w:rPr>
              <w:t>1 класс</w:t>
            </w:r>
          </w:p>
        </w:tc>
        <w:tc>
          <w:tcPr>
            <w:tcW w:w="2126" w:type="dxa"/>
            <w:tcBorders>
              <w:top w:val="single" w:sz="4" w:space="0" w:color="000000"/>
              <w:left w:val="single" w:sz="4" w:space="0" w:color="000000"/>
              <w:bottom w:val="single" w:sz="4" w:space="0" w:color="000000"/>
              <w:right w:val="nil"/>
            </w:tcBorders>
            <w:hideMark/>
          </w:tcPr>
          <w:p w:rsidR="006F67FF" w:rsidRPr="00A52D56" w:rsidRDefault="006F67FF" w:rsidP="00BE356B">
            <w:pPr>
              <w:pStyle w:val="a6"/>
              <w:tabs>
                <w:tab w:val="num" w:pos="0"/>
              </w:tabs>
              <w:snapToGrid w:val="0"/>
              <w:jc w:val="center"/>
              <w:rPr>
                <w:rFonts w:ascii="Times New Roman" w:hAnsi="Times New Roman" w:cs="Times New Roman"/>
                <w:bCs/>
                <w:i/>
                <w:iCs/>
                <w:lang w:val="ru-RU"/>
              </w:rPr>
            </w:pPr>
            <w:r w:rsidRPr="00A52D56">
              <w:rPr>
                <w:rFonts w:ascii="Times New Roman" w:hAnsi="Times New Roman" w:cs="Times New Roman"/>
                <w:bCs/>
                <w:i/>
                <w:iCs/>
                <w:lang w:val="ru-RU"/>
              </w:rPr>
              <w:t>Академический концерт</w:t>
            </w:r>
          </w:p>
        </w:tc>
        <w:tc>
          <w:tcPr>
            <w:tcW w:w="1591" w:type="dxa"/>
            <w:tcBorders>
              <w:top w:val="single" w:sz="4" w:space="0" w:color="000000"/>
              <w:left w:val="single" w:sz="4" w:space="0" w:color="000000"/>
              <w:bottom w:val="single" w:sz="4" w:space="0" w:color="000000"/>
              <w:right w:val="nil"/>
            </w:tcBorders>
            <w:hideMark/>
          </w:tcPr>
          <w:p w:rsidR="006F67FF" w:rsidRPr="00A52D56" w:rsidRDefault="006F67FF" w:rsidP="00BE356B">
            <w:pPr>
              <w:pStyle w:val="a6"/>
              <w:tabs>
                <w:tab w:val="num" w:pos="0"/>
              </w:tabs>
              <w:snapToGrid w:val="0"/>
              <w:ind w:firstLine="57"/>
              <w:jc w:val="center"/>
              <w:rPr>
                <w:rFonts w:ascii="Times New Roman" w:hAnsi="Times New Roman" w:cs="Times New Roman"/>
                <w:bCs/>
                <w:iCs/>
                <w:lang w:val="ru-RU"/>
              </w:rPr>
            </w:pPr>
            <w:r w:rsidRPr="00A52D56">
              <w:rPr>
                <w:rFonts w:ascii="Times New Roman" w:hAnsi="Times New Roman" w:cs="Times New Roman"/>
                <w:bCs/>
                <w:iCs/>
                <w:lang w:val="ru-RU"/>
              </w:rPr>
              <w:t>декабрь</w:t>
            </w:r>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rPr>
            </w:pPr>
            <w:r w:rsidRPr="00BE356B">
              <w:rPr>
                <w:rFonts w:ascii="Times New Roman" w:hAnsi="Times New Roman" w:cs="Times New Roman"/>
                <w:bCs/>
                <w:iCs/>
                <w:lang w:val="ru-RU"/>
              </w:rPr>
              <w:t xml:space="preserve">Два </w:t>
            </w:r>
            <w:proofErr w:type="spellStart"/>
            <w:r w:rsidRPr="00A52D56">
              <w:rPr>
                <w:rFonts w:ascii="Times New Roman" w:hAnsi="Times New Roman" w:cs="Times New Roman"/>
                <w:bCs/>
                <w:iCs/>
                <w:lang w:val="ru-RU"/>
              </w:rPr>
              <w:t>разнохар</w:t>
            </w:r>
            <w:r w:rsidRPr="00BE356B">
              <w:rPr>
                <w:rFonts w:ascii="Times New Roman" w:hAnsi="Times New Roman" w:cs="Times New Roman"/>
                <w:bCs/>
                <w:iCs/>
              </w:rPr>
              <w:t>актерных</w:t>
            </w:r>
            <w:proofErr w:type="spellEnd"/>
            <w:r w:rsidRPr="00BE356B">
              <w:rPr>
                <w:rFonts w:ascii="Times New Roman" w:hAnsi="Times New Roman" w:cs="Times New Roman"/>
                <w:bCs/>
                <w:iCs/>
              </w:rPr>
              <w:t xml:space="preserve"> </w:t>
            </w:r>
            <w:proofErr w:type="spellStart"/>
            <w:r w:rsidRPr="00BE356B">
              <w:rPr>
                <w:rFonts w:ascii="Times New Roman" w:hAnsi="Times New Roman" w:cs="Times New Roman"/>
                <w:bCs/>
                <w:iCs/>
              </w:rPr>
              <w:t>произведения</w:t>
            </w:r>
            <w:proofErr w:type="spellEnd"/>
          </w:p>
        </w:tc>
      </w:tr>
      <w:tr w:rsidR="006F67FF" w:rsidRPr="00BE356B" w:rsidTr="00FB5B5E">
        <w:trPr>
          <w:trHeight w:val="309"/>
        </w:trPr>
        <w:tc>
          <w:tcPr>
            <w:tcW w:w="1389" w:type="dxa"/>
            <w:vMerge/>
            <w:tcBorders>
              <w:top w:val="single" w:sz="4" w:space="0" w:color="000000"/>
              <w:left w:val="single" w:sz="4" w:space="0" w:color="000000"/>
              <w:bottom w:val="single" w:sz="4" w:space="0" w:color="000000"/>
              <w:right w:val="nil"/>
            </w:tcBorders>
            <w:vAlign w:val="center"/>
            <w:hideMark/>
          </w:tcPr>
          <w:p w:rsidR="006F67FF" w:rsidRPr="00BE356B" w:rsidRDefault="006F67FF" w:rsidP="00BE356B">
            <w:pPr>
              <w:tabs>
                <w:tab w:val="num" w:pos="0"/>
              </w:tabs>
              <w:spacing w:after="0" w:line="240" w:lineRule="auto"/>
              <w:ind w:firstLine="5"/>
              <w:jc w:val="center"/>
              <w:rPr>
                <w:rFonts w:ascii="Times New Roman" w:hAnsi="Times New Roman" w:cs="Times New Roman"/>
                <w:b/>
                <w:bCs/>
                <w:i/>
                <w:iCs/>
                <w:sz w:val="24"/>
                <w:szCs w:val="24"/>
                <w:lang w:val="en-US"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Экзамен</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май</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3D1DF4" w:rsidP="00BE356B">
            <w:pPr>
              <w:pStyle w:val="a6"/>
              <w:tabs>
                <w:tab w:val="num" w:pos="0"/>
              </w:tabs>
              <w:snapToGrid w:val="0"/>
              <w:ind w:firstLine="26"/>
              <w:jc w:val="left"/>
              <w:rPr>
                <w:rFonts w:ascii="Times New Roman" w:hAnsi="Times New Roman" w:cs="Times New Roman"/>
                <w:bCs/>
                <w:iCs/>
              </w:rPr>
            </w:pPr>
            <w:r>
              <w:rPr>
                <w:rFonts w:ascii="Times New Roman" w:hAnsi="Times New Roman" w:cs="Times New Roman"/>
                <w:bCs/>
                <w:iCs/>
                <w:lang w:val="ru-RU"/>
              </w:rPr>
              <w:t>Д</w:t>
            </w:r>
            <w:r w:rsidR="00A62C8C">
              <w:rPr>
                <w:rFonts w:ascii="Times New Roman" w:hAnsi="Times New Roman" w:cs="Times New Roman"/>
                <w:bCs/>
                <w:iCs/>
                <w:lang w:val="ru-RU"/>
              </w:rPr>
              <w:t>ва</w:t>
            </w:r>
            <w:r w:rsidR="006F67FF" w:rsidRPr="00BE356B">
              <w:rPr>
                <w:rFonts w:ascii="Times New Roman" w:hAnsi="Times New Roman" w:cs="Times New Roman"/>
                <w:bCs/>
                <w:iCs/>
              </w:rPr>
              <w:t xml:space="preserve"> </w:t>
            </w:r>
            <w:proofErr w:type="spellStart"/>
            <w:r w:rsidR="006F67FF" w:rsidRPr="00BE356B">
              <w:rPr>
                <w:rFonts w:ascii="Times New Roman" w:hAnsi="Times New Roman" w:cs="Times New Roman"/>
                <w:bCs/>
                <w:iCs/>
              </w:rPr>
              <w:t>разнохарактерных</w:t>
            </w:r>
            <w:proofErr w:type="spellEnd"/>
            <w:r w:rsidR="006F67FF" w:rsidRPr="00BE356B">
              <w:rPr>
                <w:rFonts w:ascii="Times New Roman" w:hAnsi="Times New Roman" w:cs="Times New Roman"/>
                <w:bCs/>
                <w:iCs/>
              </w:rPr>
              <w:t xml:space="preserve"> </w:t>
            </w:r>
            <w:proofErr w:type="spellStart"/>
            <w:r w:rsidR="006F67FF" w:rsidRPr="00BE356B">
              <w:rPr>
                <w:rFonts w:ascii="Times New Roman" w:hAnsi="Times New Roman" w:cs="Times New Roman"/>
                <w:bCs/>
                <w:iCs/>
              </w:rPr>
              <w:t>произведения</w:t>
            </w:r>
            <w:proofErr w:type="spellEnd"/>
          </w:p>
        </w:tc>
      </w:tr>
      <w:tr w:rsidR="006F67FF" w:rsidRPr="00BE356B" w:rsidTr="00BE356B">
        <w:trPr>
          <w:trHeight w:val="647"/>
        </w:trPr>
        <w:tc>
          <w:tcPr>
            <w:tcW w:w="1389" w:type="dxa"/>
            <w:vMerge w:val="restart"/>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 w:val="right" w:pos="480"/>
              </w:tabs>
              <w:snapToGrid w:val="0"/>
              <w:ind w:firstLine="5"/>
              <w:jc w:val="center"/>
              <w:rPr>
                <w:rFonts w:ascii="Times New Roman" w:hAnsi="Times New Roman" w:cs="Times New Roman"/>
                <w:b/>
                <w:bCs/>
                <w:i/>
                <w:iCs/>
              </w:rPr>
            </w:pPr>
            <w:r w:rsidRPr="00BE356B">
              <w:rPr>
                <w:rFonts w:ascii="Times New Roman" w:hAnsi="Times New Roman" w:cs="Times New Roman"/>
                <w:b/>
                <w:bCs/>
                <w:i/>
                <w:iCs/>
              </w:rPr>
              <w:t xml:space="preserve">2 </w:t>
            </w:r>
            <w:proofErr w:type="spellStart"/>
            <w:r w:rsidRPr="00BE356B">
              <w:rPr>
                <w:rFonts w:ascii="Times New Roman" w:hAnsi="Times New Roman" w:cs="Times New Roman"/>
                <w:b/>
                <w:bCs/>
                <w:i/>
                <w:iCs/>
              </w:rPr>
              <w:t>класс</w:t>
            </w:r>
            <w:proofErr w:type="spellEnd"/>
          </w:p>
          <w:p w:rsidR="006F67FF" w:rsidRPr="00BE356B" w:rsidRDefault="006F67FF" w:rsidP="00BE356B">
            <w:pPr>
              <w:pStyle w:val="a6"/>
              <w:tabs>
                <w:tab w:val="num" w:pos="0"/>
                <w:tab w:val="right" w:pos="480"/>
              </w:tabs>
              <w:ind w:firstLine="5"/>
              <w:jc w:val="center"/>
              <w:rPr>
                <w:rFonts w:ascii="Times New Roman" w:hAnsi="Times New Roman" w:cs="Times New Roman"/>
                <w:b/>
                <w:bCs/>
                <w:i/>
                <w:iCs/>
              </w:rPr>
            </w:pPr>
            <w:r w:rsidRPr="00BE356B">
              <w:rPr>
                <w:rFonts w:ascii="Times New Roman" w:hAnsi="Times New Roman" w:cs="Times New Roman"/>
                <w:b/>
                <w:bCs/>
                <w:i/>
                <w:iCs/>
              </w:rPr>
              <w:t xml:space="preserve">3 </w:t>
            </w:r>
            <w:proofErr w:type="spellStart"/>
            <w:r w:rsidRPr="00BE356B">
              <w:rPr>
                <w:rFonts w:ascii="Times New Roman" w:hAnsi="Times New Roman" w:cs="Times New Roman"/>
                <w:b/>
                <w:bCs/>
                <w:i/>
                <w:iCs/>
              </w:rPr>
              <w:t>класс</w:t>
            </w:r>
            <w:proofErr w:type="spellEnd"/>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Технический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зачёт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октябрь</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rPr>
            </w:pPr>
            <w:proofErr w:type="spellStart"/>
            <w:r w:rsidRPr="00BE356B">
              <w:rPr>
                <w:rFonts w:ascii="Times New Roman" w:hAnsi="Times New Roman" w:cs="Times New Roman"/>
                <w:bCs/>
                <w:iCs/>
              </w:rPr>
              <w:t>Гаммы</w:t>
            </w:r>
            <w:proofErr w:type="spellEnd"/>
          </w:p>
          <w:p w:rsidR="006F67FF" w:rsidRPr="00BE356B" w:rsidRDefault="006F67FF" w:rsidP="00BE356B">
            <w:pPr>
              <w:pStyle w:val="a6"/>
              <w:tabs>
                <w:tab w:val="num" w:pos="0"/>
                <w:tab w:val="right" w:pos="4464"/>
              </w:tabs>
              <w:ind w:firstLine="26"/>
              <w:jc w:val="left"/>
              <w:rPr>
                <w:rFonts w:ascii="Times New Roman" w:hAnsi="Times New Roman" w:cs="Times New Roman"/>
                <w:bCs/>
                <w:iCs/>
              </w:rPr>
            </w:pPr>
            <w:proofErr w:type="spellStart"/>
            <w:r w:rsidRPr="00BE356B">
              <w:rPr>
                <w:rFonts w:ascii="Times New Roman" w:hAnsi="Times New Roman" w:cs="Times New Roman"/>
                <w:bCs/>
                <w:iCs/>
              </w:rPr>
              <w:t>Этюд</w:t>
            </w:r>
            <w:proofErr w:type="spellEnd"/>
            <w:r w:rsidRPr="00BE356B">
              <w:rPr>
                <w:rFonts w:ascii="Times New Roman" w:hAnsi="Times New Roman" w:cs="Times New Roman"/>
                <w:bCs/>
                <w:iCs/>
              </w:rPr>
              <w:tab/>
            </w:r>
          </w:p>
          <w:p w:rsidR="006F67FF" w:rsidRPr="00BE356B" w:rsidRDefault="006F67FF" w:rsidP="00BE356B">
            <w:pPr>
              <w:pStyle w:val="a6"/>
              <w:tabs>
                <w:tab w:val="num" w:pos="0"/>
              </w:tabs>
              <w:ind w:firstLine="26"/>
              <w:jc w:val="left"/>
              <w:rPr>
                <w:rFonts w:ascii="Times New Roman" w:hAnsi="Times New Roman" w:cs="Times New Roman"/>
                <w:bCs/>
                <w:iCs/>
              </w:rPr>
            </w:pPr>
            <w:proofErr w:type="spellStart"/>
            <w:r w:rsidRPr="00BE356B">
              <w:rPr>
                <w:rFonts w:ascii="Times New Roman" w:hAnsi="Times New Roman" w:cs="Times New Roman"/>
                <w:bCs/>
                <w:iCs/>
              </w:rPr>
              <w:t>Термины</w:t>
            </w:r>
            <w:proofErr w:type="spellEnd"/>
          </w:p>
        </w:tc>
      </w:tr>
      <w:tr w:rsidR="006F67FF" w:rsidRPr="00BE356B" w:rsidTr="00BE356B">
        <w:trPr>
          <w:trHeight w:val="647"/>
        </w:trPr>
        <w:tc>
          <w:tcPr>
            <w:tcW w:w="1389" w:type="dxa"/>
            <w:vMerge/>
            <w:tcBorders>
              <w:top w:val="single" w:sz="4" w:space="0" w:color="000000"/>
              <w:left w:val="single" w:sz="4" w:space="0" w:color="000000"/>
              <w:bottom w:val="single" w:sz="4" w:space="0" w:color="000000"/>
              <w:right w:val="nil"/>
            </w:tcBorders>
            <w:vAlign w:val="center"/>
            <w:hideMark/>
          </w:tcPr>
          <w:p w:rsidR="006F67FF" w:rsidRPr="00BE356B" w:rsidRDefault="006F67FF" w:rsidP="00BE356B">
            <w:pPr>
              <w:tabs>
                <w:tab w:val="num" w:pos="0"/>
              </w:tabs>
              <w:spacing w:after="0" w:line="240" w:lineRule="auto"/>
              <w:ind w:firstLine="5"/>
              <w:jc w:val="center"/>
              <w:rPr>
                <w:rFonts w:ascii="Times New Roman" w:hAnsi="Times New Roman" w:cs="Times New Roman"/>
                <w:b/>
                <w:bCs/>
                <w:i/>
                <w:iCs/>
                <w:sz w:val="24"/>
                <w:szCs w:val="24"/>
                <w:lang w:val="en-US"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Академический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концерт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декабрь</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rPr>
            </w:pPr>
            <w:r w:rsidRPr="00BE356B">
              <w:rPr>
                <w:rFonts w:ascii="Times New Roman" w:hAnsi="Times New Roman" w:cs="Times New Roman"/>
                <w:bCs/>
                <w:iCs/>
                <w:lang w:val="ru-RU"/>
              </w:rPr>
              <w:t>Два</w:t>
            </w:r>
            <w:r w:rsidRPr="00BE356B">
              <w:rPr>
                <w:rFonts w:ascii="Times New Roman" w:hAnsi="Times New Roman" w:cs="Times New Roman"/>
                <w:bCs/>
                <w:iCs/>
              </w:rPr>
              <w:t xml:space="preserve"> </w:t>
            </w:r>
            <w:proofErr w:type="spellStart"/>
            <w:r w:rsidRPr="00BE356B">
              <w:rPr>
                <w:rFonts w:ascii="Times New Roman" w:hAnsi="Times New Roman" w:cs="Times New Roman"/>
                <w:bCs/>
                <w:iCs/>
              </w:rPr>
              <w:t>разнохарактерных</w:t>
            </w:r>
            <w:proofErr w:type="spellEnd"/>
            <w:r w:rsidRPr="00BE356B">
              <w:rPr>
                <w:rFonts w:ascii="Times New Roman" w:hAnsi="Times New Roman" w:cs="Times New Roman"/>
                <w:bCs/>
                <w:iCs/>
              </w:rPr>
              <w:t xml:space="preserve"> </w:t>
            </w:r>
            <w:proofErr w:type="spellStart"/>
            <w:r w:rsidRPr="00BE356B">
              <w:rPr>
                <w:rFonts w:ascii="Times New Roman" w:hAnsi="Times New Roman" w:cs="Times New Roman"/>
                <w:bCs/>
                <w:iCs/>
              </w:rPr>
              <w:t>произведения</w:t>
            </w:r>
            <w:proofErr w:type="spellEnd"/>
          </w:p>
        </w:tc>
      </w:tr>
      <w:tr w:rsidR="006F67FF" w:rsidRPr="00BE356B" w:rsidTr="00BE356B">
        <w:trPr>
          <w:trHeight w:val="647"/>
        </w:trPr>
        <w:tc>
          <w:tcPr>
            <w:tcW w:w="1389" w:type="dxa"/>
            <w:vMerge/>
            <w:tcBorders>
              <w:top w:val="single" w:sz="4" w:space="0" w:color="000000"/>
              <w:left w:val="single" w:sz="4" w:space="0" w:color="000000"/>
              <w:bottom w:val="single" w:sz="4" w:space="0" w:color="000000"/>
              <w:right w:val="nil"/>
            </w:tcBorders>
            <w:vAlign w:val="center"/>
            <w:hideMark/>
          </w:tcPr>
          <w:p w:rsidR="006F67FF" w:rsidRPr="00BE356B" w:rsidRDefault="006F67FF" w:rsidP="00BE356B">
            <w:pPr>
              <w:tabs>
                <w:tab w:val="num" w:pos="0"/>
              </w:tabs>
              <w:spacing w:after="0" w:line="240" w:lineRule="auto"/>
              <w:ind w:firstLine="5"/>
              <w:jc w:val="center"/>
              <w:rPr>
                <w:rFonts w:ascii="Times New Roman" w:hAnsi="Times New Roman" w:cs="Times New Roman"/>
                <w:b/>
                <w:bCs/>
                <w:i/>
                <w:iCs/>
                <w:sz w:val="24"/>
                <w:szCs w:val="24"/>
                <w:lang w:val="en-US"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Технический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зачёт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893F26" w:rsidRDefault="00893F26" w:rsidP="00BE356B">
            <w:pPr>
              <w:pStyle w:val="a6"/>
              <w:tabs>
                <w:tab w:val="num" w:pos="0"/>
              </w:tabs>
              <w:snapToGrid w:val="0"/>
              <w:ind w:firstLine="57"/>
              <w:jc w:val="center"/>
              <w:rPr>
                <w:rFonts w:ascii="Times New Roman" w:hAnsi="Times New Roman" w:cs="Times New Roman"/>
                <w:bCs/>
                <w:iCs/>
                <w:lang w:val="ru-RU"/>
              </w:rPr>
            </w:pPr>
            <w:r>
              <w:rPr>
                <w:rFonts w:ascii="Times New Roman" w:hAnsi="Times New Roman" w:cs="Times New Roman"/>
                <w:bCs/>
                <w:iCs/>
                <w:lang w:val="ru-RU"/>
              </w:rPr>
              <w:t>март</w:t>
            </w:r>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lang w:val="ru-RU"/>
              </w:rPr>
            </w:pPr>
            <w:r w:rsidRPr="00BE356B">
              <w:rPr>
                <w:rFonts w:ascii="Times New Roman" w:hAnsi="Times New Roman" w:cs="Times New Roman"/>
                <w:bCs/>
                <w:iCs/>
                <w:lang w:val="ru-RU"/>
              </w:rPr>
              <w:t>Гаммы</w:t>
            </w:r>
          </w:p>
          <w:p w:rsidR="006F67FF" w:rsidRPr="00BE356B" w:rsidRDefault="006F67FF" w:rsidP="00BE356B">
            <w:pPr>
              <w:pStyle w:val="a6"/>
              <w:tabs>
                <w:tab w:val="num" w:pos="0"/>
              </w:tabs>
              <w:ind w:firstLine="26"/>
              <w:jc w:val="left"/>
              <w:rPr>
                <w:rFonts w:ascii="Times New Roman" w:hAnsi="Times New Roman" w:cs="Times New Roman"/>
                <w:bCs/>
                <w:iCs/>
                <w:lang w:val="ru-RU"/>
              </w:rPr>
            </w:pPr>
            <w:r w:rsidRPr="00BE356B">
              <w:rPr>
                <w:rFonts w:ascii="Times New Roman" w:hAnsi="Times New Roman" w:cs="Times New Roman"/>
                <w:bCs/>
                <w:iCs/>
                <w:lang w:val="ru-RU"/>
              </w:rPr>
              <w:t>Этюд</w:t>
            </w:r>
          </w:p>
          <w:p w:rsidR="006F67FF" w:rsidRPr="00BE356B" w:rsidRDefault="006F67FF" w:rsidP="00BE356B">
            <w:pPr>
              <w:pStyle w:val="a6"/>
              <w:tabs>
                <w:tab w:val="num" w:pos="0"/>
              </w:tabs>
              <w:ind w:firstLine="26"/>
              <w:jc w:val="left"/>
              <w:rPr>
                <w:rFonts w:ascii="Times New Roman" w:hAnsi="Times New Roman" w:cs="Times New Roman"/>
                <w:bCs/>
                <w:iCs/>
                <w:lang w:val="ru-RU"/>
              </w:rPr>
            </w:pPr>
            <w:r w:rsidRPr="00BE356B">
              <w:rPr>
                <w:rFonts w:ascii="Times New Roman" w:hAnsi="Times New Roman" w:cs="Times New Roman"/>
                <w:bCs/>
                <w:iCs/>
                <w:lang w:val="ru-RU"/>
              </w:rPr>
              <w:t>Чтение с листа</w:t>
            </w:r>
          </w:p>
        </w:tc>
      </w:tr>
      <w:tr w:rsidR="006F67FF" w:rsidRPr="00BE356B" w:rsidTr="00BE356B">
        <w:trPr>
          <w:trHeight w:val="647"/>
        </w:trPr>
        <w:tc>
          <w:tcPr>
            <w:tcW w:w="1389" w:type="dxa"/>
            <w:vMerge/>
            <w:tcBorders>
              <w:top w:val="single" w:sz="4" w:space="0" w:color="000000"/>
              <w:left w:val="single" w:sz="4" w:space="0" w:color="000000"/>
              <w:bottom w:val="single" w:sz="4" w:space="0" w:color="000000"/>
              <w:right w:val="nil"/>
            </w:tcBorders>
            <w:vAlign w:val="center"/>
            <w:hideMark/>
          </w:tcPr>
          <w:p w:rsidR="006F67FF" w:rsidRPr="00BE356B" w:rsidRDefault="006F67FF" w:rsidP="00BE356B">
            <w:pPr>
              <w:tabs>
                <w:tab w:val="num" w:pos="0"/>
              </w:tabs>
              <w:spacing w:after="0" w:line="240" w:lineRule="auto"/>
              <w:ind w:firstLine="5"/>
              <w:jc w:val="center"/>
              <w:rPr>
                <w:rFonts w:ascii="Times New Roman" w:hAnsi="Times New Roman" w:cs="Times New Roman"/>
                <w:b/>
                <w:bCs/>
                <w:i/>
                <w:iCs/>
                <w:sz w:val="24"/>
                <w:szCs w:val="24"/>
                <w:lang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Экзамен</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май</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rPr>
            </w:pPr>
            <w:r w:rsidRPr="00BE356B">
              <w:rPr>
                <w:rFonts w:ascii="Times New Roman" w:hAnsi="Times New Roman" w:cs="Times New Roman"/>
                <w:bCs/>
                <w:iCs/>
                <w:lang w:val="ru-RU"/>
              </w:rPr>
              <w:t>Два</w:t>
            </w:r>
            <w:r w:rsidRPr="00BE356B">
              <w:rPr>
                <w:rFonts w:ascii="Times New Roman" w:hAnsi="Times New Roman" w:cs="Times New Roman"/>
                <w:bCs/>
                <w:iCs/>
              </w:rPr>
              <w:t xml:space="preserve"> </w:t>
            </w:r>
            <w:proofErr w:type="spellStart"/>
            <w:r w:rsidRPr="00BE356B">
              <w:rPr>
                <w:rFonts w:ascii="Times New Roman" w:hAnsi="Times New Roman" w:cs="Times New Roman"/>
                <w:bCs/>
                <w:iCs/>
              </w:rPr>
              <w:t>разнохарактерных</w:t>
            </w:r>
            <w:proofErr w:type="spellEnd"/>
            <w:r w:rsidRPr="00BE356B">
              <w:rPr>
                <w:rFonts w:ascii="Times New Roman" w:hAnsi="Times New Roman" w:cs="Times New Roman"/>
                <w:bCs/>
                <w:iCs/>
              </w:rPr>
              <w:t xml:space="preserve">, </w:t>
            </w:r>
            <w:proofErr w:type="spellStart"/>
            <w:r w:rsidRPr="00BE356B">
              <w:rPr>
                <w:rFonts w:ascii="Times New Roman" w:hAnsi="Times New Roman" w:cs="Times New Roman"/>
                <w:bCs/>
                <w:iCs/>
              </w:rPr>
              <w:t>разностилевых</w:t>
            </w:r>
            <w:proofErr w:type="spellEnd"/>
            <w:r w:rsidRPr="00BE356B">
              <w:rPr>
                <w:rFonts w:ascii="Times New Roman" w:hAnsi="Times New Roman" w:cs="Times New Roman"/>
                <w:bCs/>
                <w:iCs/>
              </w:rPr>
              <w:t xml:space="preserve"> </w:t>
            </w:r>
            <w:proofErr w:type="spellStart"/>
            <w:r w:rsidRPr="00BE356B">
              <w:rPr>
                <w:rFonts w:ascii="Times New Roman" w:hAnsi="Times New Roman" w:cs="Times New Roman"/>
                <w:bCs/>
                <w:iCs/>
              </w:rPr>
              <w:t>произведения</w:t>
            </w:r>
            <w:proofErr w:type="spellEnd"/>
          </w:p>
        </w:tc>
      </w:tr>
      <w:tr w:rsidR="006F67FF" w:rsidRPr="00BE356B" w:rsidTr="00BE356B">
        <w:trPr>
          <w:trHeight w:val="647"/>
        </w:trPr>
        <w:tc>
          <w:tcPr>
            <w:tcW w:w="1389" w:type="dxa"/>
            <w:vMerge w:val="restart"/>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 w:val="right" w:pos="480"/>
              </w:tabs>
              <w:snapToGrid w:val="0"/>
              <w:ind w:firstLine="5"/>
              <w:jc w:val="center"/>
              <w:rPr>
                <w:rFonts w:ascii="Times New Roman" w:hAnsi="Times New Roman" w:cs="Times New Roman"/>
                <w:b/>
                <w:bCs/>
                <w:i/>
                <w:iCs/>
              </w:rPr>
            </w:pPr>
            <w:r w:rsidRPr="00BE356B">
              <w:rPr>
                <w:rFonts w:ascii="Times New Roman" w:hAnsi="Times New Roman" w:cs="Times New Roman"/>
                <w:b/>
                <w:bCs/>
                <w:i/>
                <w:iCs/>
              </w:rPr>
              <w:t xml:space="preserve">4 </w:t>
            </w:r>
            <w:proofErr w:type="spellStart"/>
            <w:r w:rsidRPr="00BE356B">
              <w:rPr>
                <w:rFonts w:ascii="Times New Roman" w:hAnsi="Times New Roman" w:cs="Times New Roman"/>
                <w:b/>
                <w:bCs/>
                <w:i/>
                <w:iCs/>
              </w:rPr>
              <w:t>класс</w:t>
            </w:r>
            <w:proofErr w:type="spellEnd"/>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Технический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зачёт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октябрь</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rPr>
            </w:pPr>
            <w:proofErr w:type="spellStart"/>
            <w:r w:rsidRPr="00BE356B">
              <w:rPr>
                <w:rFonts w:ascii="Times New Roman" w:hAnsi="Times New Roman" w:cs="Times New Roman"/>
                <w:bCs/>
                <w:iCs/>
              </w:rPr>
              <w:t>Гаммы</w:t>
            </w:r>
            <w:proofErr w:type="spellEnd"/>
          </w:p>
          <w:p w:rsidR="006F67FF" w:rsidRPr="00BE356B" w:rsidRDefault="006F67FF" w:rsidP="00BE356B">
            <w:pPr>
              <w:pStyle w:val="a6"/>
              <w:tabs>
                <w:tab w:val="num" w:pos="0"/>
                <w:tab w:val="right" w:pos="4464"/>
              </w:tabs>
              <w:ind w:firstLine="26"/>
              <w:jc w:val="left"/>
              <w:rPr>
                <w:rFonts w:ascii="Times New Roman" w:hAnsi="Times New Roman" w:cs="Times New Roman"/>
                <w:bCs/>
                <w:iCs/>
              </w:rPr>
            </w:pPr>
            <w:proofErr w:type="spellStart"/>
            <w:r w:rsidRPr="00BE356B">
              <w:rPr>
                <w:rFonts w:ascii="Times New Roman" w:hAnsi="Times New Roman" w:cs="Times New Roman"/>
                <w:bCs/>
                <w:iCs/>
              </w:rPr>
              <w:t>Этюд</w:t>
            </w:r>
            <w:proofErr w:type="spellEnd"/>
            <w:r w:rsidRPr="00BE356B">
              <w:rPr>
                <w:rFonts w:ascii="Times New Roman" w:hAnsi="Times New Roman" w:cs="Times New Roman"/>
                <w:bCs/>
                <w:iCs/>
              </w:rPr>
              <w:tab/>
            </w:r>
          </w:p>
          <w:p w:rsidR="006F67FF" w:rsidRPr="00BE356B" w:rsidRDefault="006F67FF" w:rsidP="00BE356B">
            <w:pPr>
              <w:pStyle w:val="a6"/>
              <w:tabs>
                <w:tab w:val="num" w:pos="0"/>
              </w:tabs>
              <w:ind w:firstLine="26"/>
              <w:jc w:val="left"/>
              <w:rPr>
                <w:rFonts w:ascii="Times New Roman" w:hAnsi="Times New Roman" w:cs="Times New Roman"/>
                <w:bCs/>
                <w:iCs/>
              </w:rPr>
            </w:pPr>
            <w:proofErr w:type="spellStart"/>
            <w:r w:rsidRPr="00BE356B">
              <w:rPr>
                <w:rFonts w:ascii="Times New Roman" w:hAnsi="Times New Roman" w:cs="Times New Roman"/>
                <w:bCs/>
                <w:iCs/>
              </w:rPr>
              <w:t>Термины</w:t>
            </w:r>
            <w:proofErr w:type="spellEnd"/>
          </w:p>
        </w:tc>
      </w:tr>
      <w:tr w:rsidR="006F67FF" w:rsidRPr="00BE356B" w:rsidTr="00BE356B">
        <w:trPr>
          <w:trHeight w:val="471"/>
        </w:trPr>
        <w:tc>
          <w:tcPr>
            <w:tcW w:w="1389" w:type="dxa"/>
            <w:vMerge/>
            <w:tcBorders>
              <w:top w:val="single" w:sz="4" w:space="0" w:color="000000"/>
              <w:left w:val="single" w:sz="4" w:space="0" w:color="000000"/>
              <w:bottom w:val="single" w:sz="4" w:space="0" w:color="000000"/>
              <w:right w:val="nil"/>
            </w:tcBorders>
            <w:vAlign w:val="center"/>
            <w:hideMark/>
          </w:tcPr>
          <w:p w:rsidR="006F67FF" w:rsidRPr="00BE356B" w:rsidRDefault="006F67FF" w:rsidP="00BE356B">
            <w:pPr>
              <w:tabs>
                <w:tab w:val="num" w:pos="0"/>
              </w:tabs>
              <w:spacing w:after="0" w:line="240" w:lineRule="auto"/>
              <w:ind w:firstLine="5"/>
              <w:jc w:val="center"/>
              <w:rPr>
                <w:rFonts w:ascii="Times New Roman" w:hAnsi="Times New Roman" w:cs="Times New Roman"/>
                <w:b/>
                <w:bCs/>
                <w:i/>
                <w:iCs/>
                <w:sz w:val="24"/>
                <w:szCs w:val="24"/>
                <w:lang w:val="en-US"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Академический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концерт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декабрь</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rPr>
            </w:pPr>
            <w:r w:rsidRPr="00BE356B">
              <w:rPr>
                <w:rFonts w:ascii="Times New Roman" w:hAnsi="Times New Roman" w:cs="Times New Roman"/>
                <w:bCs/>
                <w:iCs/>
                <w:lang w:val="ru-RU"/>
              </w:rPr>
              <w:t>Два</w:t>
            </w:r>
            <w:r w:rsidRPr="00BE356B">
              <w:rPr>
                <w:rFonts w:ascii="Times New Roman" w:hAnsi="Times New Roman" w:cs="Times New Roman"/>
                <w:bCs/>
                <w:iCs/>
              </w:rPr>
              <w:t xml:space="preserve"> </w:t>
            </w:r>
            <w:proofErr w:type="spellStart"/>
            <w:r w:rsidRPr="00BE356B">
              <w:rPr>
                <w:rFonts w:ascii="Times New Roman" w:hAnsi="Times New Roman" w:cs="Times New Roman"/>
                <w:bCs/>
                <w:iCs/>
              </w:rPr>
              <w:t>разнохарактерных</w:t>
            </w:r>
            <w:proofErr w:type="spellEnd"/>
            <w:r w:rsidRPr="00BE356B">
              <w:rPr>
                <w:rFonts w:ascii="Times New Roman" w:hAnsi="Times New Roman" w:cs="Times New Roman"/>
                <w:bCs/>
                <w:iCs/>
              </w:rPr>
              <w:t xml:space="preserve"> </w:t>
            </w:r>
            <w:proofErr w:type="spellStart"/>
            <w:r w:rsidRPr="00BE356B">
              <w:rPr>
                <w:rFonts w:ascii="Times New Roman" w:hAnsi="Times New Roman" w:cs="Times New Roman"/>
                <w:bCs/>
                <w:iCs/>
              </w:rPr>
              <w:t>произведения</w:t>
            </w:r>
            <w:proofErr w:type="spellEnd"/>
          </w:p>
        </w:tc>
      </w:tr>
      <w:tr w:rsidR="006F67FF" w:rsidRPr="00BE356B" w:rsidTr="00BE356B">
        <w:trPr>
          <w:trHeight w:val="527"/>
        </w:trPr>
        <w:tc>
          <w:tcPr>
            <w:tcW w:w="1389" w:type="dxa"/>
            <w:vMerge/>
            <w:tcBorders>
              <w:top w:val="single" w:sz="4" w:space="0" w:color="000000"/>
              <w:left w:val="single" w:sz="4" w:space="0" w:color="000000"/>
              <w:bottom w:val="single" w:sz="4" w:space="0" w:color="000000"/>
              <w:right w:val="nil"/>
            </w:tcBorders>
            <w:vAlign w:val="center"/>
            <w:hideMark/>
          </w:tcPr>
          <w:p w:rsidR="006F67FF" w:rsidRPr="00BE356B" w:rsidRDefault="006F67FF" w:rsidP="00BE356B">
            <w:pPr>
              <w:tabs>
                <w:tab w:val="num" w:pos="0"/>
              </w:tabs>
              <w:spacing w:after="0" w:line="240" w:lineRule="auto"/>
              <w:ind w:firstLine="5"/>
              <w:jc w:val="center"/>
              <w:rPr>
                <w:rFonts w:ascii="Times New Roman" w:hAnsi="Times New Roman" w:cs="Times New Roman"/>
                <w:b/>
                <w:bCs/>
                <w:i/>
                <w:iCs/>
                <w:sz w:val="24"/>
                <w:szCs w:val="24"/>
                <w:lang w:val="en-US"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Технический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зачёт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893F26" w:rsidRDefault="00893F26" w:rsidP="00BE356B">
            <w:pPr>
              <w:pStyle w:val="a6"/>
              <w:tabs>
                <w:tab w:val="num" w:pos="0"/>
              </w:tabs>
              <w:snapToGrid w:val="0"/>
              <w:ind w:firstLine="57"/>
              <w:jc w:val="center"/>
              <w:rPr>
                <w:rFonts w:ascii="Times New Roman" w:hAnsi="Times New Roman" w:cs="Times New Roman"/>
                <w:bCs/>
                <w:iCs/>
                <w:lang w:val="ru-RU"/>
              </w:rPr>
            </w:pPr>
            <w:r>
              <w:rPr>
                <w:rFonts w:ascii="Times New Roman" w:hAnsi="Times New Roman" w:cs="Times New Roman"/>
                <w:bCs/>
                <w:iCs/>
                <w:lang w:val="ru-RU"/>
              </w:rPr>
              <w:t>март</w:t>
            </w:r>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lang w:val="ru-RU"/>
              </w:rPr>
            </w:pPr>
            <w:r w:rsidRPr="00BE356B">
              <w:rPr>
                <w:rFonts w:ascii="Times New Roman" w:hAnsi="Times New Roman" w:cs="Times New Roman"/>
                <w:bCs/>
                <w:iCs/>
                <w:lang w:val="ru-RU"/>
              </w:rPr>
              <w:t>Гаммы</w:t>
            </w:r>
          </w:p>
          <w:p w:rsidR="006F67FF" w:rsidRPr="00BE356B" w:rsidRDefault="006F67FF" w:rsidP="00BE356B">
            <w:pPr>
              <w:pStyle w:val="a6"/>
              <w:tabs>
                <w:tab w:val="num" w:pos="0"/>
              </w:tabs>
              <w:ind w:firstLine="26"/>
              <w:jc w:val="left"/>
              <w:rPr>
                <w:rFonts w:ascii="Times New Roman" w:hAnsi="Times New Roman" w:cs="Times New Roman"/>
                <w:bCs/>
                <w:iCs/>
                <w:lang w:val="ru-RU"/>
              </w:rPr>
            </w:pPr>
            <w:r w:rsidRPr="00BE356B">
              <w:rPr>
                <w:rFonts w:ascii="Times New Roman" w:hAnsi="Times New Roman" w:cs="Times New Roman"/>
                <w:bCs/>
                <w:iCs/>
                <w:lang w:val="ru-RU"/>
              </w:rPr>
              <w:t>Этюд</w:t>
            </w:r>
          </w:p>
          <w:p w:rsidR="006F67FF" w:rsidRPr="00BE356B" w:rsidRDefault="006F67FF" w:rsidP="00BE356B">
            <w:pPr>
              <w:pStyle w:val="a6"/>
              <w:tabs>
                <w:tab w:val="num" w:pos="0"/>
              </w:tabs>
              <w:ind w:firstLine="26"/>
              <w:jc w:val="left"/>
              <w:rPr>
                <w:rFonts w:ascii="Times New Roman" w:hAnsi="Times New Roman" w:cs="Times New Roman"/>
                <w:bCs/>
                <w:iCs/>
                <w:lang w:val="ru-RU"/>
              </w:rPr>
            </w:pPr>
            <w:r w:rsidRPr="00BE356B">
              <w:rPr>
                <w:rFonts w:ascii="Times New Roman" w:hAnsi="Times New Roman" w:cs="Times New Roman"/>
                <w:bCs/>
                <w:iCs/>
                <w:lang w:val="ru-RU"/>
              </w:rPr>
              <w:t>Чтение с листа</w:t>
            </w:r>
          </w:p>
        </w:tc>
      </w:tr>
      <w:tr w:rsidR="006F67FF" w:rsidRPr="00BE356B" w:rsidTr="00BE356B">
        <w:tc>
          <w:tcPr>
            <w:tcW w:w="1389" w:type="dxa"/>
            <w:vMerge/>
            <w:tcBorders>
              <w:top w:val="single" w:sz="4" w:space="0" w:color="000000"/>
              <w:left w:val="single" w:sz="4" w:space="0" w:color="000000"/>
              <w:bottom w:val="single" w:sz="4" w:space="0" w:color="000000"/>
              <w:right w:val="nil"/>
            </w:tcBorders>
            <w:vAlign w:val="center"/>
            <w:hideMark/>
          </w:tcPr>
          <w:p w:rsidR="006F67FF" w:rsidRPr="00BE356B" w:rsidRDefault="006F67FF" w:rsidP="00BE356B">
            <w:pPr>
              <w:tabs>
                <w:tab w:val="num" w:pos="0"/>
              </w:tabs>
              <w:spacing w:after="0" w:line="240" w:lineRule="auto"/>
              <w:ind w:firstLine="5"/>
              <w:jc w:val="center"/>
              <w:rPr>
                <w:rFonts w:ascii="Times New Roman" w:hAnsi="Times New Roman" w:cs="Times New Roman"/>
                <w:b/>
                <w:bCs/>
                <w:i/>
                <w:iCs/>
                <w:sz w:val="24"/>
                <w:szCs w:val="24"/>
                <w:lang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Экзамен</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май</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lang w:val="ru-RU"/>
              </w:rPr>
            </w:pPr>
            <w:r w:rsidRPr="00BE356B">
              <w:rPr>
                <w:rFonts w:ascii="Times New Roman" w:hAnsi="Times New Roman" w:cs="Times New Roman"/>
                <w:bCs/>
                <w:iCs/>
                <w:lang w:val="ru-RU"/>
              </w:rPr>
              <w:t>Произведение крупной формы</w:t>
            </w:r>
          </w:p>
          <w:p w:rsidR="006F67FF" w:rsidRPr="00BE356B" w:rsidRDefault="006F67FF" w:rsidP="00BE356B">
            <w:pPr>
              <w:pStyle w:val="a6"/>
              <w:tabs>
                <w:tab w:val="num" w:pos="0"/>
              </w:tabs>
              <w:ind w:firstLine="26"/>
              <w:jc w:val="left"/>
              <w:rPr>
                <w:rFonts w:ascii="Times New Roman" w:hAnsi="Times New Roman" w:cs="Times New Roman"/>
                <w:bCs/>
                <w:iCs/>
                <w:lang w:val="ru-RU"/>
              </w:rPr>
            </w:pPr>
            <w:r w:rsidRPr="00BE356B">
              <w:rPr>
                <w:rFonts w:ascii="Times New Roman" w:hAnsi="Times New Roman" w:cs="Times New Roman"/>
                <w:bCs/>
                <w:iCs/>
                <w:lang w:val="ru-RU"/>
              </w:rPr>
              <w:t>Обработка народной мелодии, песни, танца</w:t>
            </w:r>
          </w:p>
        </w:tc>
      </w:tr>
      <w:tr w:rsidR="006F67FF" w:rsidRPr="00BE356B" w:rsidTr="00BE356B">
        <w:trPr>
          <w:trHeight w:val="647"/>
        </w:trPr>
        <w:tc>
          <w:tcPr>
            <w:tcW w:w="1389" w:type="dxa"/>
            <w:vMerge w:val="restart"/>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 w:val="right" w:pos="480"/>
              </w:tabs>
              <w:snapToGrid w:val="0"/>
              <w:ind w:firstLine="5"/>
              <w:jc w:val="center"/>
              <w:rPr>
                <w:rFonts w:ascii="Times New Roman" w:hAnsi="Times New Roman" w:cs="Times New Roman"/>
                <w:b/>
                <w:bCs/>
                <w:i/>
                <w:iCs/>
              </w:rPr>
            </w:pPr>
            <w:r w:rsidRPr="00BE356B">
              <w:rPr>
                <w:rFonts w:ascii="Times New Roman" w:hAnsi="Times New Roman" w:cs="Times New Roman"/>
                <w:b/>
                <w:bCs/>
                <w:i/>
                <w:iCs/>
              </w:rPr>
              <w:t xml:space="preserve">5 </w:t>
            </w:r>
            <w:proofErr w:type="spellStart"/>
            <w:r w:rsidRPr="00BE356B">
              <w:rPr>
                <w:rFonts w:ascii="Times New Roman" w:hAnsi="Times New Roman" w:cs="Times New Roman"/>
                <w:b/>
                <w:bCs/>
                <w:i/>
                <w:iCs/>
              </w:rPr>
              <w:t>класс</w:t>
            </w:r>
            <w:proofErr w:type="spellEnd"/>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Технический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зачёт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октябрь</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rPr>
            </w:pPr>
            <w:proofErr w:type="spellStart"/>
            <w:r w:rsidRPr="00BE356B">
              <w:rPr>
                <w:rFonts w:ascii="Times New Roman" w:hAnsi="Times New Roman" w:cs="Times New Roman"/>
                <w:bCs/>
                <w:iCs/>
              </w:rPr>
              <w:t>Гаммы</w:t>
            </w:r>
            <w:proofErr w:type="spellEnd"/>
          </w:p>
          <w:p w:rsidR="006F67FF" w:rsidRPr="00BE356B" w:rsidRDefault="006F67FF" w:rsidP="00BE356B">
            <w:pPr>
              <w:pStyle w:val="a6"/>
              <w:tabs>
                <w:tab w:val="num" w:pos="0"/>
                <w:tab w:val="right" w:pos="4464"/>
              </w:tabs>
              <w:ind w:firstLine="26"/>
              <w:jc w:val="left"/>
              <w:rPr>
                <w:rFonts w:ascii="Times New Roman" w:hAnsi="Times New Roman" w:cs="Times New Roman"/>
                <w:bCs/>
                <w:iCs/>
              </w:rPr>
            </w:pPr>
            <w:proofErr w:type="spellStart"/>
            <w:r w:rsidRPr="00BE356B">
              <w:rPr>
                <w:rFonts w:ascii="Times New Roman" w:hAnsi="Times New Roman" w:cs="Times New Roman"/>
                <w:bCs/>
                <w:iCs/>
              </w:rPr>
              <w:t>Этюд</w:t>
            </w:r>
            <w:proofErr w:type="spellEnd"/>
            <w:r w:rsidRPr="00BE356B">
              <w:rPr>
                <w:rFonts w:ascii="Times New Roman" w:hAnsi="Times New Roman" w:cs="Times New Roman"/>
                <w:bCs/>
                <w:iCs/>
              </w:rPr>
              <w:tab/>
            </w:r>
          </w:p>
          <w:p w:rsidR="006F67FF" w:rsidRPr="00BE356B" w:rsidRDefault="006F67FF" w:rsidP="00BE356B">
            <w:pPr>
              <w:pStyle w:val="a6"/>
              <w:tabs>
                <w:tab w:val="num" w:pos="0"/>
              </w:tabs>
              <w:ind w:firstLine="26"/>
              <w:jc w:val="left"/>
              <w:rPr>
                <w:rFonts w:ascii="Times New Roman" w:hAnsi="Times New Roman" w:cs="Times New Roman"/>
                <w:bCs/>
                <w:iCs/>
              </w:rPr>
            </w:pPr>
            <w:proofErr w:type="spellStart"/>
            <w:r w:rsidRPr="00BE356B">
              <w:rPr>
                <w:rFonts w:ascii="Times New Roman" w:hAnsi="Times New Roman" w:cs="Times New Roman"/>
                <w:bCs/>
                <w:iCs/>
              </w:rPr>
              <w:t>Термины</w:t>
            </w:r>
            <w:proofErr w:type="spellEnd"/>
          </w:p>
        </w:tc>
      </w:tr>
      <w:tr w:rsidR="006F67FF" w:rsidRPr="00BE356B" w:rsidTr="00BE356B">
        <w:trPr>
          <w:trHeight w:val="455"/>
        </w:trPr>
        <w:tc>
          <w:tcPr>
            <w:tcW w:w="1389" w:type="dxa"/>
            <w:vMerge/>
            <w:tcBorders>
              <w:top w:val="single" w:sz="4" w:space="0" w:color="000000"/>
              <w:left w:val="single" w:sz="4" w:space="0" w:color="000000"/>
              <w:bottom w:val="single" w:sz="4" w:space="0" w:color="000000"/>
              <w:right w:val="nil"/>
            </w:tcBorders>
            <w:vAlign w:val="center"/>
            <w:hideMark/>
          </w:tcPr>
          <w:p w:rsidR="006F67FF" w:rsidRPr="00BE356B" w:rsidRDefault="006F67FF" w:rsidP="00BE356B">
            <w:pPr>
              <w:tabs>
                <w:tab w:val="num" w:pos="0"/>
              </w:tabs>
              <w:spacing w:after="0" w:line="240" w:lineRule="auto"/>
              <w:ind w:firstLine="5"/>
              <w:jc w:val="center"/>
              <w:rPr>
                <w:rFonts w:ascii="Times New Roman" w:hAnsi="Times New Roman" w:cs="Times New Roman"/>
                <w:b/>
                <w:bCs/>
                <w:i/>
                <w:iCs/>
                <w:sz w:val="24"/>
                <w:szCs w:val="24"/>
                <w:lang w:val="en-US"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Академический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концерт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декабрь</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lang w:val="ru-RU"/>
              </w:rPr>
            </w:pPr>
            <w:r w:rsidRPr="00BE356B">
              <w:rPr>
                <w:rFonts w:ascii="Times New Roman" w:hAnsi="Times New Roman" w:cs="Times New Roman"/>
                <w:bCs/>
                <w:iCs/>
                <w:lang w:val="ru-RU"/>
              </w:rPr>
              <w:t xml:space="preserve">Произведение </w:t>
            </w:r>
            <w:proofErr w:type="spellStart"/>
            <w:r w:rsidRPr="00BE356B">
              <w:rPr>
                <w:rFonts w:ascii="Times New Roman" w:hAnsi="Times New Roman" w:cs="Times New Roman"/>
                <w:bCs/>
                <w:iCs/>
                <w:lang w:val="ru-RU"/>
              </w:rPr>
              <w:t>кантиленного</w:t>
            </w:r>
            <w:proofErr w:type="spellEnd"/>
            <w:r w:rsidRPr="00BE356B">
              <w:rPr>
                <w:rFonts w:ascii="Times New Roman" w:hAnsi="Times New Roman" w:cs="Times New Roman"/>
                <w:bCs/>
                <w:iCs/>
                <w:lang w:val="ru-RU"/>
              </w:rPr>
              <w:t xml:space="preserve"> характера.</w:t>
            </w:r>
          </w:p>
          <w:p w:rsidR="006F67FF" w:rsidRPr="00BE356B" w:rsidRDefault="006F67FF" w:rsidP="00BE356B">
            <w:pPr>
              <w:pStyle w:val="a6"/>
              <w:tabs>
                <w:tab w:val="num" w:pos="0"/>
              </w:tabs>
              <w:ind w:firstLine="26"/>
              <w:jc w:val="left"/>
              <w:rPr>
                <w:rFonts w:ascii="Times New Roman" w:hAnsi="Times New Roman" w:cs="Times New Roman"/>
                <w:bCs/>
                <w:iCs/>
                <w:lang w:val="ru-RU"/>
              </w:rPr>
            </w:pPr>
            <w:r w:rsidRPr="00BE356B">
              <w:rPr>
                <w:rFonts w:ascii="Times New Roman" w:hAnsi="Times New Roman" w:cs="Times New Roman"/>
                <w:bCs/>
                <w:iCs/>
                <w:lang w:val="ru-RU"/>
              </w:rPr>
              <w:t>Обработка народной мелодии, песни, танца</w:t>
            </w:r>
          </w:p>
        </w:tc>
      </w:tr>
      <w:tr w:rsidR="006F67FF" w:rsidRPr="00BE356B" w:rsidTr="00BE356B">
        <w:trPr>
          <w:trHeight w:val="527"/>
        </w:trPr>
        <w:tc>
          <w:tcPr>
            <w:tcW w:w="1389" w:type="dxa"/>
            <w:vMerge/>
            <w:tcBorders>
              <w:top w:val="single" w:sz="4" w:space="0" w:color="000000"/>
              <w:left w:val="single" w:sz="4" w:space="0" w:color="000000"/>
              <w:bottom w:val="single" w:sz="4" w:space="0" w:color="000000"/>
              <w:right w:val="nil"/>
            </w:tcBorders>
            <w:vAlign w:val="center"/>
            <w:hideMark/>
          </w:tcPr>
          <w:p w:rsidR="006F67FF" w:rsidRPr="00BE356B" w:rsidRDefault="006F67FF" w:rsidP="00BE356B">
            <w:pPr>
              <w:tabs>
                <w:tab w:val="num" w:pos="0"/>
              </w:tabs>
              <w:spacing w:after="0" w:line="240" w:lineRule="auto"/>
              <w:ind w:firstLine="5"/>
              <w:jc w:val="center"/>
              <w:rPr>
                <w:rFonts w:ascii="Times New Roman" w:hAnsi="Times New Roman" w:cs="Times New Roman"/>
                <w:b/>
                <w:bCs/>
                <w:i/>
                <w:iCs/>
                <w:sz w:val="24"/>
                <w:szCs w:val="24"/>
                <w:lang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Технический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зачёт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893F26" w:rsidRDefault="00893F26" w:rsidP="00BE356B">
            <w:pPr>
              <w:pStyle w:val="a6"/>
              <w:tabs>
                <w:tab w:val="num" w:pos="0"/>
              </w:tabs>
              <w:snapToGrid w:val="0"/>
              <w:ind w:firstLine="57"/>
              <w:jc w:val="center"/>
              <w:rPr>
                <w:rFonts w:ascii="Times New Roman" w:hAnsi="Times New Roman" w:cs="Times New Roman"/>
                <w:bCs/>
                <w:iCs/>
                <w:lang w:val="ru-RU"/>
              </w:rPr>
            </w:pPr>
            <w:r>
              <w:rPr>
                <w:rFonts w:ascii="Times New Roman" w:hAnsi="Times New Roman" w:cs="Times New Roman"/>
                <w:bCs/>
                <w:iCs/>
                <w:lang w:val="ru-RU"/>
              </w:rPr>
              <w:t>март</w:t>
            </w:r>
          </w:p>
        </w:tc>
        <w:tc>
          <w:tcPr>
            <w:tcW w:w="4330" w:type="dxa"/>
            <w:tcBorders>
              <w:top w:val="single" w:sz="4" w:space="0" w:color="000000"/>
              <w:left w:val="single" w:sz="4" w:space="0" w:color="000000"/>
              <w:bottom w:val="single" w:sz="4" w:space="0" w:color="000000"/>
              <w:right w:val="single" w:sz="4" w:space="0" w:color="000000"/>
            </w:tcBorders>
            <w:hideMark/>
          </w:tcPr>
          <w:p w:rsidR="006F67FF" w:rsidRPr="00FC2AD7" w:rsidRDefault="006F67FF" w:rsidP="00BE356B">
            <w:pPr>
              <w:pStyle w:val="a6"/>
              <w:tabs>
                <w:tab w:val="num" w:pos="0"/>
              </w:tabs>
              <w:snapToGrid w:val="0"/>
              <w:ind w:firstLine="26"/>
              <w:jc w:val="left"/>
              <w:rPr>
                <w:rFonts w:ascii="Times New Roman" w:hAnsi="Times New Roman" w:cs="Times New Roman"/>
                <w:bCs/>
                <w:iCs/>
                <w:lang w:val="ru-RU"/>
              </w:rPr>
            </w:pPr>
            <w:r w:rsidRPr="00FC2AD7">
              <w:rPr>
                <w:rFonts w:ascii="Times New Roman" w:hAnsi="Times New Roman" w:cs="Times New Roman"/>
                <w:bCs/>
                <w:iCs/>
                <w:lang w:val="ru-RU"/>
              </w:rPr>
              <w:t>Гаммы</w:t>
            </w:r>
          </w:p>
          <w:p w:rsidR="006F67FF" w:rsidRPr="00FC2AD7" w:rsidRDefault="006F67FF" w:rsidP="00BE356B">
            <w:pPr>
              <w:pStyle w:val="a6"/>
              <w:tabs>
                <w:tab w:val="num" w:pos="0"/>
              </w:tabs>
              <w:ind w:firstLine="26"/>
              <w:jc w:val="left"/>
              <w:rPr>
                <w:rFonts w:ascii="Times New Roman" w:hAnsi="Times New Roman" w:cs="Times New Roman"/>
                <w:bCs/>
                <w:iCs/>
                <w:lang w:val="ru-RU"/>
              </w:rPr>
            </w:pPr>
            <w:r w:rsidRPr="00FC2AD7">
              <w:rPr>
                <w:rFonts w:ascii="Times New Roman" w:hAnsi="Times New Roman" w:cs="Times New Roman"/>
                <w:bCs/>
                <w:iCs/>
                <w:lang w:val="ru-RU"/>
              </w:rPr>
              <w:t>Этюд</w:t>
            </w:r>
          </w:p>
          <w:p w:rsidR="00FC2AD7" w:rsidRPr="00FC2AD7" w:rsidRDefault="00FC2AD7" w:rsidP="00BE356B">
            <w:pPr>
              <w:pStyle w:val="a6"/>
              <w:tabs>
                <w:tab w:val="num" w:pos="0"/>
              </w:tabs>
              <w:ind w:firstLine="26"/>
              <w:jc w:val="left"/>
              <w:rPr>
                <w:rFonts w:ascii="Times New Roman" w:hAnsi="Times New Roman" w:cs="Times New Roman"/>
                <w:bCs/>
                <w:iCs/>
                <w:lang w:val="ru-RU"/>
              </w:rPr>
            </w:pPr>
            <w:r>
              <w:rPr>
                <w:rFonts w:ascii="Times New Roman" w:hAnsi="Times New Roman" w:cs="Times New Roman"/>
                <w:bCs/>
                <w:iCs/>
                <w:lang w:val="ru-RU"/>
              </w:rPr>
              <w:t>Чтение с листа</w:t>
            </w:r>
          </w:p>
        </w:tc>
      </w:tr>
      <w:tr w:rsidR="006F67FF" w:rsidRPr="00BE356B" w:rsidTr="00BE356B">
        <w:tc>
          <w:tcPr>
            <w:tcW w:w="1389" w:type="dxa"/>
            <w:vMerge/>
            <w:tcBorders>
              <w:top w:val="single" w:sz="4" w:space="0" w:color="000000"/>
              <w:left w:val="single" w:sz="4" w:space="0" w:color="000000"/>
              <w:bottom w:val="single" w:sz="4" w:space="0" w:color="000000"/>
              <w:right w:val="nil"/>
            </w:tcBorders>
            <w:vAlign w:val="center"/>
            <w:hideMark/>
          </w:tcPr>
          <w:p w:rsidR="006F67FF" w:rsidRPr="00FC2AD7" w:rsidRDefault="006F67FF" w:rsidP="00BE356B">
            <w:pPr>
              <w:tabs>
                <w:tab w:val="num" w:pos="0"/>
              </w:tabs>
              <w:spacing w:after="0" w:line="240" w:lineRule="auto"/>
              <w:ind w:firstLine="5"/>
              <w:jc w:val="center"/>
              <w:rPr>
                <w:rFonts w:ascii="Times New Roman" w:hAnsi="Times New Roman" w:cs="Times New Roman"/>
                <w:b/>
                <w:bCs/>
                <w:i/>
                <w:iCs/>
                <w:sz w:val="24"/>
                <w:szCs w:val="24"/>
                <w:lang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Экзамен</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май</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lang w:val="ru-RU"/>
              </w:rPr>
            </w:pPr>
            <w:r w:rsidRPr="00BE356B">
              <w:rPr>
                <w:rFonts w:ascii="Times New Roman" w:hAnsi="Times New Roman" w:cs="Times New Roman"/>
                <w:bCs/>
                <w:iCs/>
                <w:lang w:val="ru-RU"/>
              </w:rPr>
              <w:t>Произведение крупной формы</w:t>
            </w:r>
          </w:p>
          <w:p w:rsidR="006F67FF" w:rsidRPr="00BE356B" w:rsidRDefault="006F67FF" w:rsidP="00BE356B">
            <w:pPr>
              <w:pStyle w:val="a6"/>
              <w:tabs>
                <w:tab w:val="num" w:pos="0"/>
              </w:tabs>
              <w:ind w:firstLine="26"/>
              <w:jc w:val="left"/>
              <w:rPr>
                <w:rFonts w:ascii="Times New Roman" w:hAnsi="Times New Roman" w:cs="Times New Roman"/>
                <w:bCs/>
                <w:iCs/>
                <w:lang w:val="ru-RU"/>
              </w:rPr>
            </w:pPr>
            <w:r w:rsidRPr="00BE356B">
              <w:rPr>
                <w:rFonts w:ascii="Times New Roman" w:hAnsi="Times New Roman" w:cs="Times New Roman"/>
                <w:bCs/>
                <w:iCs/>
                <w:lang w:val="ru-RU"/>
              </w:rPr>
              <w:t>Оригинальное произведение</w:t>
            </w:r>
          </w:p>
        </w:tc>
      </w:tr>
      <w:tr w:rsidR="006F67FF" w:rsidRPr="00BE356B" w:rsidTr="00BE356B">
        <w:trPr>
          <w:trHeight w:val="647"/>
        </w:trPr>
        <w:tc>
          <w:tcPr>
            <w:tcW w:w="1389" w:type="dxa"/>
            <w:vMerge w:val="restart"/>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 w:val="right" w:pos="480"/>
              </w:tabs>
              <w:snapToGrid w:val="0"/>
              <w:ind w:firstLine="5"/>
              <w:jc w:val="center"/>
              <w:rPr>
                <w:rFonts w:ascii="Times New Roman" w:hAnsi="Times New Roman" w:cs="Times New Roman"/>
                <w:b/>
                <w:bCs/>
                <w:i/>
                <w:iCs/>
              </w:rPr>
            </w:pPr>
            <w:r w:rsidRPr="00BE356B">
              <w:rPr>
                <w:rFonts w:ascii="Times New Roman" w:hAnsi="Times New Roman" w:cs="Times New Roman"/>
                <w:b/>
                <w:bCs/>
                <w:i/>
                <w:iCs/>
              </w:rPr>
              <w:t xml:space="preserve">6 </w:t>
            </w:r>
            <w:proofErr w:type="spellStart"/>
            <w:r w:rsidRPr="00BE356B">
              <w:rPr>
                <w:rFonts w:ascii="Times New Roman" w:hAnsi="Times New Roman" w:cs="Times New Roman"/>
                <w:b/>
                <w:bCs/>
                <w:i/>
                <w:iCs/>
              </w:rPr>
              <w:t>класс</w:t>
            </w:r>
            <w:proofErr w:type="spellEnd"/>
          </w:p>
          <w:p w:rsidR="006F67FF" w:rsidRPr="00BE356B" w:rsidRDefault="006F67FF" w:rsidP="00BE356B">
            <w:pPr>
              <w:pStyle w:val="a6"/>
              <w:tabs>
                <w:tab w:val="num" w:pos="0"/>
                <w:tab w:val="right" w:pos="480"/>
              </w:tabs>
              <w:ind w:firstLine="5"/>
              <w:jc w:val="center"/>
              <w:rPr>
                <w:rFonts w:ascii="Times New Roman" w:hAnsi="Times New Roman" w:cs="Times New Roman"/>
                <w:b/>
                <w:bCs/>
                <w:i/>
                <w:iCs/>
              </w:rPr>
            </w:pPr>
            <w:r w:rsidRPr="00BE356B">
              <w:rPr>
                <w:rFonts w:ascii="Times New Roman" w:hAnsi="Times New Roman" w:cs="Times New Roman"/>
                <w:b/>
                <w:bCs/>
                <w:i/>
                <w:iCs/>
              </w:rPr>
              <w:t xml:space="preserve">7 </w:t>
            </w:r>
            <w:proofErr w:type="spellStart"/>
            <w:r w:rsidRPr="00BE356B">
              <w:rPr>
                <w:rFonts w:ascii="Times New Roman" w:hAnsi="Times New Roman" w:cs="Times New Roman"/>
                <w:b/>
                <w:bCs/>
                <w:i/>
                <w:iCs/>
              </w:rPr>
              <w:t>класс</w:t>
            </w:r>
            <w:proofErr w:type="spellEnd"/>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Технический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зачёт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октябрь</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6D1E59" w:rsidRDefault="006F67FF" w:rsidP="00BE356B">
            <w:pPr>
              <w:pStyle w:val="a6"/>
              <w:tabs>
                <w:tab w:val="num" w:pos="0"/>
              </w:tabs>
              <w:snapToGrid w:val="0"/>
              <w:ind w:firstLine="26"/>
              <w:jc w:val="left"/>
              <w:rPr>
                <w:rFonts w:ascii="Times New Roman" w:hAnsi="Times New Roman" w:cs="Times New Roman"/>
                <w:bCs/>
                <w:iCs/>
                <w:lang w:val="ru-RU"/>
              </w:rPr>
            </w:pPr>
            <w:r w:rsidRPr="006D1E59">
              <w:rPr>
                <w:rFonts w:ascii="Times New Roman" w:hAnsi="Times New Roman" w:cs="Times New Roman"/>
                <w:bCs/>
                <w:iCs/>
                <w:lang w:val="ru-RU"/>
              </w:rPr>
              <w:t>Гаммы</w:t>
            </w:r>
          </w:p>
          <w:p w:rsidR="006F67FF" w:rsidRPr="006D1E59" w:rsidRDefault="006F67FF" w:rsidP="00BE356B">
            <w:pPr>
              <w:pStyle w:val="a6"/>
              <w:tabs>
                <w:tab w:val="num" w:pos="0"/>
                <w:tab w:val="right" w:pos="4464"/>
              </w:tabs>
              <w:ind w:firstLine="26"/>
              <w:jc w:val="left"/>
              <w:rPr>
                <w:rFonts w:ascii="Times New Roman" w:hAnsi="Times New Roman" w:cs="Times New Roman"/>
                <w:bCs/>
                <w:iCs/>
                <w:lang w:val="ru-RU"/>
              </w:rPr>
            </w:pPr>
            <w:r w:rsidRPr="006D1E59">
              <w:rPr>
                <w:rFonts w:ascii="Times New Roman" w:hAnsi="Times New Roman" w:cs="Times New Roman"/>
                <w:bCs/>
                <w:iCs/>
                <w:lang w:val="ru-RU"/>
              </w:rPr>
              <w:t>Этюд</w:t>
            </w:r>
            <w:r w:rsidRPr="006D1E59">
              <w:rPr>
                <w:rFonts w:ascii="Times New Roman" w:hAnsi="Times New Roman" w:cs="Times New Roman"/>
                <w:bCs/>
                <w:iCs/>
                <w:lang w:val="ru-RU"/>
              </w:rPr>
              <w:tab/>
            </w:r>
          </w:p>
          <w:p w:rsidR="006F67FF" w:rsidRDefault="006F67FF" w:rsidP="00BE356B">
            <w:pPr>
              <w:pStyle w:val="a6"/>
              <w:tabs>
                <w:tab w:val="num" w:pos="0"/>
              </w:tabs>
              <w:ind w:firstLine="26"/>
              <w:jc w:val="left"/>
              <w:rPr>
                <w:rFonts w:ascii="Times New Roman" w:hAnsi="Times New Roman" w:cs="Times New Roman"/>
                <w:bCs/>
                <w:iCs/>
                <w:lang w:val="ru-RU"/>
              </w:rPr>
            </w:pPr>
            <w:r w:rsidRPr="006D1E59">
              <w:rPr>
                <w:rFonts w:ascii="Times New Roman" w:hAnsi="Times New Roman" w:cs="Times New Roman"/>
                <w:bCs/>
                <w:iCs/>
                <w:lang w:val="ru-RU"/>
              </w:rPr>
              <w:t>Термины</w:t>
            </w:r>
          </w:p>
          <w:p w:rsidR="00FC2AD7" w:rsidRPr="00FC2AD7" w:rsidRDefault="00FC2AD7" w:rsidP="00BE356B">
            <w:pPr>
              <w:pStyle w:val="a6"/>
              <w:tabs>
                <w:tab w:val="num" w:pos="0"/>
              </w:tabs>
              <w:ind w:firstLine="26"/>
              <w:jc w:val="left"/>
              <w:rPr>
                <w:rFonts w:ascii="Times New Roman" w:hAnsi="Times New Roman" w:cs="Times New Roman"/>
                <w:bCs/>
                <w:iCs/>
                <w:lang w:val="ru-RU"/>
              </w:rPr>
            </w:pPr>
            <w:r>
              <w:rPr>
                <w:rFonts w:ascii="Times New Roman" w:hAnsi="Times New Roman" w:cs="Times New Roman"/>
                <w:bCs/>
                <w:iCs/>
                <w:lang w:val="ru-RU"/>
              </w:rPr>
              <w:t>Чтение с листа</w:t>
            </w:r>
          </w:p>
        </w:tc>
      </w:tr>
      <w:tr w:rsidR="006F67FF" w:rsidRPr="00BE356B" w:rsidTr="00BE356B">
        <w:trPr>
          <w:trHeight w:val="457"/>
        </w:trPr>
        <w:tc>
          <w:tcPr>
            <w:tcW w:w="1389" w:type="dxa"/>
            <w:vMerge/>
            <w:tcBorders>
              <w:top w:val="single" w:sz="4" w:space="0" w:color="000000"/>
              <w:left w:val="single" w:sz="4" w:space="0" w:color="000000"/>
              <w:bottom w:val="single" w:sz="4" w:space="0" w:color="000000"/>
              <w:right w:val="nil"/>
            </w:tcBorders>
            <w:vAlign w:val="center"/>
            <w:hideMark/>
          </w:tcPr>
          <w:p w:rsidR="006F67FF" w:rsidRPr="006D1E59" w:rsidRDefault="006F67FF" w:rsidP="00BE356B">
            <w:pPr>
              <w:tabs>
                <w:tab w:val="num" w:pos="0"/>
              </w:tabs>
              <w:spacing w:after="0" w:line="240" w:lineRule="auto"/>
              <w:ind w:firstLine="5"/>
              <w:jc w:val="center"/>
              <w:rPr>
                <w:rFonts w:ascii="Times New Roman" w:hAnsi="Times New Roman" w:cs="Times New Roman"/>
                <w:b/>
                <w:bCs/>
                <w:i/>
                <w:iCs/>
                <w:sz w:val="24"/>
                <w:szCs w:val="24"/>
                <w:lang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Академический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концерт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декабрь</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lang w:val="ru-RU"/>
              </w:rPr>
            </w:pPr>
            <w:r w:rsidRPr="00BE356B">
              <w:rPr>
                <w:rFonts w:ascii="Times New Roman" w:hAnsi="Times New Roman" w:cs="Times New Roman"/>
                <w:bCs/>
                <w:iCs/>
                <w:lang w:val="ru-RU"/>
              </w:rPr>
              <w:t xml:space="preserve">Произведение </w:t>
            </w:r>
            <w:proofErr w:type="spellStart"/>
            <w:r w:rsidRPr="00BE356B">
              <w:rPr>
                <w:rFonts w:ascii="Times New Roman" w:hAnsi="Times New Roman" w:cs="Times New Roman"/>
                <w:bCs/>
                <w:iCs/>
                <w:lang w:val="ru-RU"/>
              </w:rPr>
              <w:t>кантиленного</w:t>
            </w:r>
            <w:proofErr w:type="spellEnd"/>
            <w:r w:rsidRPr="00BE356B">
              <w:rPr>
                <w:rFonts w:ascii="Times New Roman" w:hAnsi="Times New Roman" w:cs="Times New Roman"/>
                <w:bCs/>
                <w:iCs/>
                <w:lang w:val="ru-RU"/>
              </w:rPr>
              <w:t xml:space="preserve"> характера.</w:t>
            </w:r>
          </w:p>
          <w:p w:rsidR="006F67FF" w:rsidRPr="00BE356B" w:rsidRDefault="006F67FF" w:rsidP="00BE356B">
            <w:pPr>
              <w:pStyle w:val="a6"/>
              <w:tabs>
                <w:tab w:val="num" w:pos="0"/>
              </w:tabs>
              <w:ind w:firstLine="26"/>
              <w:jc w:val="left"/>
              <w:rPr>
                <w:rFonts w:ascii="Times New Roman" w:hAnsi="Times New Roman" w:cs="Times New Roman"/>
                <w:bCs/>
                <w:iCs/>
                <w:lang w:val="ru-RU"/>
              </w:rPr>
            </w:pPr>
            <w:r w:rsidRPr="00BE356B">
              <w:rPr>
                <w:rFonts w:ascii="Times New Roman" w:hAnsi="Times New Roman" w:cs="Times New Roman"/>
                <w:bCs/>
                <w:iCs/>
                <w:lang w:val="ru-RU"/>
              </w:rPr>
              <w:t>Пьеса по выбору.</w:t>
            </w:r>
          </w:p>
        </w:tc>
      </w:tr>
      <w:tr w:rsidR="006F67FF" w:rsidRPr="00BE356B" w:rsidTr="00BE356B">
        <w:tc>
          <w:tcPr>
            <w:tcW w:w="1389" w:type="dxa"/>
            <w:vMerge/>
            <w:tcBorders>
              <w:top w:val="single" w:sz="4" w:space="0" w:color="000000"/>
              <w:left w:val="single" w:sz="4" w:space="0" w:color="000000"/>
              <w:bottom w:val="single" w:sz="4" w:space="0" w:color="000000"/>
              <w:right w:val="nil"/>
            </w:tcBorders>
            <w:vAlign w:val="center"/>
            <w:hideMark/>
          </w:tcPr>
          <w:p w:rsidR="006F67FF" w:rsidRPr="00BE356B" w:rsidRDefault="006F67FF" w:rsidP="00BE356B">
            <w:pPr>
              <w:tabs>
                <w:tab w:val="num" w:pos="0"/>
              </w:tabs>
              <w:spacing w:after="0" w:line="240" w:lineRule="auto"/>
              <w:ind w:firstLine="5"/>
              <w:jc w:val="center"/>
              <w:rPr>
                <w:rFonts w:ascii="Times New Roman" w:hAnsi="Times New Roman" w:cs="Times New Roman"/>
                <w:b/>
                <w:bCs/>
                <w:i/>
                <w:iCs/>
                <w:sz w:val="24"/>
                <w:szCs w:val="24"/>
                <w:lang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Экзамен</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май</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lang w:val="ru-RU"/>
              </w:rPr>
            </w:pPr>
            <w:r w:rsidRPr="00BE356B">
              <w:rPr>
                <w:rFonts w:ascii="Times New Roman" w:hAnsi="Times New Roman" w:cs="Times New Roman"/>
                <w:lang w:val="ru-RU"/>
              </w:rPr>
              <w:t>Произведение крупной формы</w:t>
            </w:r>
          </w:p>
          <w:p w:rsidR="00BE356B" w:rsidRDefault="006F67FF" w:rsidP="00CB1382">
            <w:pPr>
              <w:pStyle w:val="a6"/>
              <w:tabs>
                <w:tab w:val="num" w:pos="0"/>
              </w:tabs>
              <w:ind w:firstLine="26"/>
              <w:jc w:val="left"/>
              <w:rPr>
                <w:rFonts w:ascii="Times New Roman" w:hAnsi="Times New Roman" w:cs="Times New Roman"/>
                <w:lang w:val="ru-RU"/>
              </w:rPr>
            </w:pPr>
            <w:r w:rsidRPr="00BE356B">
              <w:rPr>
                <w:rFonts w:ascii="Times New Roman" w:hAnsi="Times New Roman" w:cs="Times New Roman"/>
                <w:lang w:val="ru-RU"/>
              </w:rPr>
              <w:t xml:space="preserve">Обработка </w:t>
            </w:r>
            <w:r w:rsidR="00CB1382">
              <w:rPr>
                <w:rFonts w:ascii="Times New Roman" w:hAnsi="Times New Roman" w:cs="Times New Roman"/>
                <w:lang w:val="ru-RU"/>
              </w:rPr>
              <w:t>народной мелодии, песни, танца (в</w:t>
            </w:r>
            <w:r w:rsidR="008814BA" w:rsidRPr="00CB1382">
              <w:rPr>
                <w:rFonts w:ascii="Times New Roman" w:hAnsi="Times New Roman" w:cs="Times New Roman"/>
                <w:lang w:val="ru-RU"/>
              </w:rPr>
              <w:t>иртуозное произведение</w:t>
            </w:r>
            <w:r w:rsidR="00CB1382">
              <w:rPr>
                <w:rFonts w:ascii="Times New Roman" w:hAnsi="Times New Roman" w:cs="Times New Roman"/>
                <w:lang w:val="ru-RU"/>
              </w:rPr>
              <w:t>)</w:t>
            </w:r>
          </w:p>
          <w:p w:rsidR="00BE356B" w:rsidRPr="00BE356B" w:rsidRDefault="00BE356B" w:rsidP="00BE356B">
            <w:pPr>
              <w:pStyle w:val="a6"/>
              <w:tabs>
                <w:tab w:val="num" w:pos="0"/>
              </w:tabs>
              <w:ind w:firstLine="26"/>
              <w:jc w:val="left"/>
              <w:rPr>
                <w:rFonts w:ascii="Times New Roman" w:hAnsi="Times New Roman" w:cs="Times New Roman"/>
                <w:lang w:val="ru-RU"/>
              </w:rPr>
            </w:pPr>
          </w:p>
        </w:tc>
      </w:tr>
      <w:tr w:rsidR="006F67FF" w:rsidRPr="00BE356B" w:rsidTr="00BE356B">
        <w:trPr>
          <w:trHeight w:val="519"/>
        </w:trPr>
        <w:tc>
          <w:tcPr>
            <w:tcW w:w="1389" w:type="dxa"/>
            <w:vMerge w:val="restart"/>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 w:val="right" w:pos="480"/>
              </w:tabs>
              <w:snapToGrid w:val="0"/>
              <w:ind w:firstLine="5"/>
              <w:jc w:val="center"/>
              <w:rPr>
                <w:rFonts w:ascii="Times New Roman" w:hAnsi="Times New Roman" w:cs="Times New Roman"/>
                <w:b/>
                <w:bCs/>
                <w:i/>
                <w:iCs/>
              </w:rPr>
            </w:pPr>
            <w:r w:rsidRPr="00BE356B">
              <w:rPr>
                <w:rFonts w:ascii="Times New Roman" w:hAnsi="Times New Roman" w:cs="Times New Roman"/>
                <w:b/>
                <w:bCs/>
                <w:i/>
                <w:iCs/>
              </w:rPr>
              <w:lastRenderedPageBreak/>
              <w:t xml:space="preserve">8 </w:t>
            </w:r>
            <w:proofErr w:type="spellStart"/>
            <w:r w:rsidRPr="00BE356B">
              <w:rPr>
                <w:rFonts w:ascii="Times New Roman" w:hAnsi="Times New Roman" w:cs="Times New Roman"/>
                <w:b/>
                <w:bCs/>
                <w:i/>
                <w:iCs/>
              </w:rPr>
              <w:t>класс</w:t>
            </w:r>
            <w:proofErr w:type="spellEnd"/>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Cs/>
                <w:i/>
                <w:iCs/>
              </w:rPr>
            </w:pPr>
            <w:proofErr w:type="spellStart"/>
            <w:r w:rsidRPr="00BE356B">
              <w:rPr>
                <w:rFonts w:ascii="Times New Roman" w:hAnsi="Times New Roman" w:cs="Times New Roman"/>
                <w:bCs/>
                <w:i/>
                <w:iCs/>
              </w:rPr>
              <w:t>Технический</w:t>
            </w:r>
            <w:proofErr w:type="spellEnd"/>
            <w:r w:rsidRPr="00BE356B">
              <w:rPr>
                <w:rFonts w:ascii="Times New Roman" w:hAnsi="Times New Roman" w:cs="Times New Roman"/>
                <w:bCs/>
                <w:i/>
                <w:iCs/>
              </w:rPr>
              <w:t xml:space="preserve"> </w:t>
            </w:r>
            <w:proofErr w:type="spellStart"/>
            <w:r w:rsidRPr="00BE356B">
              <w:rPr>
                <w:rFonts w:ascii="Times New Roman" w:hAnsi="Times New Roman" w:cs="Times New Roman"/>
                <w:bCs/>
                <w:i/>
                <w:iCs/>
              </w:rPr>
              <w:t>зачёт</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октябрь</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jc w:val="left"/>
              <w:rPr>
                <w:rFonts w:ascii="Times New Roman" w:hAnsi="Times New Roman" w:cs="Times New Roman"/>
                <w:bCs/>
                <w:iCs/>
                <w:lang w:val="ru-RU"/>
              </w:rPr>
            </w:pPr>
            <w:r w:rsidRPr="00BE356B">
              <w:rPr>
                <w:rFonts w:ascii="Times New Roman" w:hAnsi="Times New Roman" w:cs="Times New Roman"/>
                <w:bCs/>
                <w:iCs/>
                <w:lang w:val="ru-RU"/>
              </w:rPr>
              <w:t>Гаммы</w:t>
            </w:r>
          </w:p>
          <w:p w:rsidR="006F67FF" w:rsidRPr="00BE356B" w:rsidRDefault="006D1E59" w:rsidP="007933B4">
            <w:pPr>
              <w:pStyle w:val="a6"/>
              <w:tabs>
                <w:tab w:val="num" w:pos="0"/>
              </w:tabs>
              <w:ind w:firstLine="26"/>
              <w:jc w:val="left"/>
              <w:rPr>
                <w:rFonts w:ascii="Times New Roman" w:hAnsi="Times New Roman" w:cs="Times New Roman"/>
                <w:bCs/>
                <w:iCs/>
                <w:lang w:val="ru-RU"/>
              </w:rPr>
            </w:pPr>
            <w:r>
              <w:rPr>
                <w:rFonts w:ascii="Times New Roman" w:hAnsi="Times New Roman" w:cs="Times New Roman"/>
                <w:bCs/>
                <w:iCs/>
                <w:lang w:val="ru-RU"/>
              </w:rPr>
              <w:t>этюд</w:t>
            </w:r>
            <w:r w:rsidR="006F67FF" w:rsidRPr="00BE356B">
              <w:rPr>
                <w:rFonts w:ascii="Times New Roman" w:hAnsi="Times New Roman" w:cs="Times New Roman"/>
                <w:bCs/>
                <w:iCs/>
                <w:lang w:val="ru-RU"/>
              </w:rPr>
              <w:t xml:space="preserve"> </w:t>
            </w:r>
          </w:p>
        </w:tc>
      </w:tr>
      <w:tr w:rsidR="006F67FF" w:rsidRPr="00BE356B" w:rsidTr="00BE356B">
        <w:tc>
          <w:tcPr>
            <w:tcW w:w="1389" w:type="dxa"/>
            <w:vMerge/>
            <w:tcBorders>
              <w:top w:val="single" w:sz="4" w:space="0" w:color="000000"/>
              <w:left w:val="single" w:sz="4" w:space="0" w:color="000000"/>
              <w:bottom w:val="single" w:sz="4" w:space="0" w:color="000000"/>
              <w:right w:val="nil"/>
            </w:tcBorders>
            <w:vAlign w:val="center"/>
            <w:hideMark/>
          </w:tcPr>
          <w:p w:rsidR="006F67FF" w:rsidRPr="00BE356B" w:rsidRDefault="006F67FF" w:rsidP="00BE356B">
            <w:pPr>
              <w:tabs>
                <w:tab w:val="num" w:pos="0"/>
              </w:tabs>
              <w:spacing w:after="0" w:line="240" w:lineRule="auto"/>
              <w:ind w:firstLine="5"/>
              <w:jc w:val="center"/>
              <w:rPr>
                <w:rFonts w:ascii="Times New Roman" w:hAnsi="Times New Roman" w:cs="Times New Roman"/>
                <w:b/>
                <w:bCs/>
                <w:i/>
                <w:iCs/>
                <w:sz w:val="24"/>
                <w:szCs w:val="24"/>
                <w:lang w:eastAsia="en-US" w:bidi="en-US"/>
              </w:rPr>
            </w:pPr>
          </w:p>
        </w:tc>
        <w:tc>
          <w:tcPr>
            <w:tcW w:w="2126"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jc w:val="center"/>
              <w:rPr>
                <w:rFonts w:ascii="Times New Roman" w:hAnsi="Times New Roman" w:cs="Times New Roman"/>
                <w:b/>
                <w:bCs/>
                <w:i/>
                <w:iCs/>
              </w:rPr>
            </w:pPr>
            <w:proofErr w:type="spellStart"/>
            <w:r w:rsidRPr="00BE356B">
              <w:rPr>
                <w:rFonts w:ascii="Times New Roman" w:hAnsi="Times New Roman" w:cs="Times New Roman"/>
                <w:b/>
                <w:bCs/>
                <w:i/>
                <w:iCs/>
              </w:rPr>
              <w:t>Выпускной</w:t>
            </w:r>
            <w:proofErr w:type="spellEnd"/>
            <w:r w:rsidRPr="00BE356B">
              <w:rPr>
                <w:rFonts w:ascii="Times New Roman" w:hAnsi="Times New Roman" w:cs="Times New Roman"/>
                <w:b/>
                <w:bCs/>
                <w:i/>
                <w:iCs/>
              </w:rPr>
              <w:t xml:space="preserve"> </w:t>
            </w:r>
            <w:proofErr w:type="spellStart"/>
            <w:r w:rsidRPr="00BE356B">
              <w:rPr>
                <w:rFonts w:ascii="Times New Roman" w:hAnsi="Times New Roman" w:cs="Times New Roman"/>
                <w:b/>
                <w:bCs/>
                <w:i/>
                <w:iCs/>
              </w:rPr>
              <w:t>экзамен</w:t>
            </w:r>
            <w:proofErr w:type="spellEnd"/>
          </w:p>
        </w:tc>
        <w:tc>
          <w:tcPr>
            <w:tcW w:w="1591" w:type="dxa"/>
            <w:tcBorders>
              <w:top w:val="single" w:sz="4" w:space="0" w:color="000000"/>
              <w:left w:val="single" w:sz="4" w:space="0" w:color="000000"/>
              <w:bottom w:val="single" w:sz="4" w:space="0" w:color="000000"/>
              <w:right w:val="nil"/>
            </w:tcBorders>
            <w:hideMark/>
          </w:tcPr>
          <w:p w:rsidR="006F67FF" w:rsidRPr="00BE356B" w:rsidRDefault="006F67FF" w:rsidP="00BE356B">
            <w:pPr>
              <w:pStyle w:val="a6"/>
              <w:tabs>
                <w:tab w:val="num" w:pos="0"/>
              </w:tabs>
              <w:snapToGrid w:val="0"/>
              <w:ind w:firstLine="57"/>
              <w:jc w:val="center"/>
              <w:rPr>
                <w:rFonts w:ascii="Times New Roman" w:hAnsi="Times New Roman" w:cs="Times New Roman"/>
                <w:bCs/>
                <w:iCs/>
              </w:rPr>
            </w:pPr>
            <w:proofErr w:type="spellStart"/>
            <w:r w:rsidRPr="00BE356B">
              <w:rPr>
                <w:rFonts w:ascii="Times New Roman" w:hAnsi="Times New Roman" w:cs="Times New Roman"/>
                <w:bCs/>
                <w:iCs/>
              </w:rPr>
              <w:t>май</w:t>
            </w:r>
            <w:proofErr w:type="spellEnd"/>
          </w:p>
        </w:tc>
        <w:tc>
          <w:tcPr>
            <w:tcW w:w="4330" w:type="dxa"/>
            <w:tcBorders>
              <w:top w:val="single" w:sz="4" w:space="0" w:color="000000"/>
              <w:left w:val="single" w:sz="4" w:space="0" w:color="000000"/>
              <w:bottom w:val="single" w:sz="4" w:space="0" w:color="000000"/>
              <w:right w:val="single" w:sz="4" w:space="0" w:color="000000"/>
            </w:tcBorders>
            <w:hideMark/>
          </w:tcPr>
          <w:p w:rsidR="006F67FF" w:rsidRPr="00BE356B" w:rsidRDefault="006F67FF" w:rsidP="00BE356B">
            <w:pPr>
              <w:pStyle w:val="a6"/>
              <w:tabs>
                <w:tab w:val="num" w:pos="0"/>
              </w:tabs>
              <w:snapToGrid w:val="0"/>
              <w:ind w:firstLine="26"/>
              <w:rPr>
                <w:rFonts w:ascii="Times New Roman" w:hAnsi="Times New Roman" w:cs="Times New Roman"/>
                <w:lang w:val="ru-RU"/>
              </w:rPr>
            </w:pPr>
            <w:r w:rsidRPr="00BE356B">
              <w:rPr>
                <w:rFonts w:ascii="Times New Roman" w:hAnsi="Times New Roman" w:cs="Times New Roman"/>
                <w:lang w:val="ru-RU"/>
              </w:rPr>
              <w:t>Произведение крупной формы</w:t>
            </w:r>
          </w:p>
          <w:p w:rsidR="006F67FF" w:rsidRPr="00BE356B" w:rsidRDefault="006F67FF" w:rsidP="00BE356B">
            <w:pPr>
              <w:pStyle w:val="a6"/>
              <w:tabs>
                <w:tab w:val="num" w:pos="0"/>
              </w:tabs>
              <w:ind w:firstLine="26"/>
              <w:rPr>
                <w:rFonts w:ascii="Times New Roman" w:hAnsi="Times New Roman" w:cs="Times New Roman"/>
                <w:lang w:val="ru-RU"/>
              </w:rPr>
            </w:pPr>
            <w:r w:rsidRPr="00BE356B">
              <w:rPr>
                <w:rFonts w:ascii="Times New Roman" w:hAnsi="Times New Roman" w:cs="Times New Roman"/>
                <w:lang w:val="ru-RU"/>
              </w:rPr>
              <w:t xml:space="preserve">Произведение </w:t>
            </w:r>
            <w:proofErr w:type="spellStart"/>
            <w:r w:rsidRPr="00BE356B">
              <w:rPr>
                <w:rFonts w:ascii="Times New Roman" w:hAnsi="Times New Roman" w:cs="Times New Roman"/>
                <w:lang w:val="ru-RU"/>
              </w:rPr>
              <w:t>кантиленного</w:t>
            </w:r>
            <w:proofErr w:type="spellEnd"/>
            <w:r w:rsidRPr="00BE356B">
              <w:rPr>
                <w:rFonts w:ascii="Times New Roman" w:hAnsi="Times New Roman" w:cs="Times New Roman"/>
                <w:lang w:val="ru-RU"/>
              </w:rPr>
              <w:t xml:space="preserve"> характера</w:t>
            </w:r>
          </w:p>
          <w:p w:rsidR="006F67FF" w:rsidRPr="00BE356B" w:rsidRDefault="006F67FF" w:rsidP="00BE356B">
            <w:pPr>
              <w:pStyle w:val="a6"/>
              <w:tabs>
                <w:tab w:val="num" w:pos="0"/>
              </w:tabs>
              <w:ind w:firstLine="26"/>
              <w:rPr>
                <w:rFonts w:ascii="Times New Roman" w:hAnsi="Times New Roman" w:cs="Times New Roman"/>
                <w:lang w:val="ru-RU"/>
              </w:rPr>
            </w:pPr>
            <w:r w:rsidRPr="00BE356B">
              <w:rPr>
                <w:rFonts w:ascii="Times New Roman" w:hAnsi="Times New Roman" w:cs="Times New Roman"/>
                <w:lang w:val="ru-RU"/>
              </w:rPr>
              <w:t>Виртуозное произведение</w:t>
            </w:r>
          </w:p>
          <w:p w:rsidR="006F67FF" w:rsidRPr="00BE356B" w:rsidRDefault="006F67FF" w:rsidP="00BE356B">
            <w:pPr>
              <w:pStyle w:val="a6"/>
              <w:tabs>
                <w:tab w:val="num" w:pos="0"/>
              </w:tabs>
              <w:ind w:firstLine="26"/>
              <w:jc w:val="left"/>
              <w:rPr>
                <w:rFonts w:ascii="Times New Roman" w:hAnsi="Times New Roman" w:cs="Times New Roman"/>
                <w:lang w:val="ru-RU"/>
              </w:rPr>
            </w:pPr>
            <w:r w:rsidRPr="00BE356B">
              <w:rPr>
                <w:rFonts w:ascii="Times New Roman" w:hAnsi="Times New Roman" w:cs="Times New Roman"/>
                <w:lang w:val="ru-RU"/>
              </w:rPr>
              <w:t xml:space="preserve">Обработка народной мелодии, песни, танца. </w:t>
            </w:r>
          </w:p>
        </w:tc>
      </w:tr>
    </w:tbl>
    <w:p w:rsidR="006F67FF" w:rsidRPr="00BE356B" w:rsidRDefault="006F67FF" w:rsidP="00BE356B">
      <w:pPr>
        <w:pStyle w:val="a6"/>
        <w:tabs>
          <w:tab w:val="num" w:pos="0"/>
          <w:tab w:val="right" w:pos="480"/>
        </w:tabs>
        <w:ind w:firstLine="567"/>
        <w:jc w:val="center"/>
        <w:rPr>
          <w:rFonts w:ascii="Times New Roman" w:hAnsi="Times New Roman" w:cs="Times New Roman"/>
          <w:b/>
          <w:bCs/>
          <w:i/>
          <w:iCs/>
          <w:lang w:val="ru-RU"/>
        </w:rPr>
      </w:pPr>
    </w:p>
    <w:p w:rsidR="006F67FF" w:rsidRPr="00BE356B" w:rsidRDefault="006F67FF" w:rsidP="00BE356B">
      <w:pPr>
        <w:pStyle w:val="a6"/>
        <w:tabs>
          <w:tab w:val="num" w:pos="0"/>
          <w:tab w:val="right" w:pos="480"/>
        </w:tabs>
        <w:ind w:firstLine="567"/>
        <w:jc w:val="center"/>
        <w:rPr>
          <w:rFonts w:ascii="Times New Roman" w:hAnsi="Times New Roman" w:cs="Times New Roman"/>
          <w:b/>
          <w:lang w:val="ru-RU"/>
        </w:rPr>
      </w:pPr>
      <w:r w:rsidRPr="00BE356B">
        <w:rPr>
          <w:rFonts w:ascii="Times New Roman" w:hAnsi="Times New Roman" w:cs="Times New Roman"/>
          <w:b/>
          <w:lang w:val="ru-RU"/>
        </w:rPr>
        <w:t>Критерии оценок текущего контроля успеваемости,  промежуточной и итоговой аттестации  обучающихся</w:t>
      </w:r>
    </w:p>
    <w:p w:rsidR="006F67FF" w:rsidRPr="00BE356B" w:rsidRDefault="006F67FF" w:rsidP="00BE356B">
      <w:pPr>
        <w:pStyle w:val="a6"/>
        <w:tabs>
          <w:tab w:val="num" w:pos="0"/>
          <w:tab w:val="right" w:pos="480"/>
        </w:tabs>
        <w:ind w:firstLine="567"/>
        <w:jc w:val="center"/>
        <w:rPr>
          <w:rFonts w:ascii="Times New Roman" w:hAnsi="Times New Roman" w:cs="Times New Roman"/>
          <w:b/>
          <w:bCs/>
          <w:i/>
          <w:iCs/>
          <w:lang w:val="ru-RU"/>
        </w:rPr>
      </w:pPr>
    </w:p>
    <w:p w:rsidR="006F67FF" w:rsidRPr="00BE356B" w:rsidRDefault="006F67FF" w:rsidP="00BE356B">
      <w:pPr>
        <w:tabs>
          <w:tab w:val="num" w:pos="0"/>
        </w:tabs>
        <w:spacing w:after="0" w:line="240" w:lineRule="auto"/>
        <w:ind w:firstLine="567"/>
        <w:rPr>
          <w:rFonts w:ascii="Times New Roman" w:hAnsi="Times New Roman" w:cs="Times New Roman"/>
          <w:b/>
          <w:sz w:val="24"/>
          <w:szCs w:val="24"/>
        </w:rPr>
      </w:pPr>
      <w:r w:rsidRPr="00BE356B">
        <w:rPr>
          <w:rFonts w:ascii="Times New Roman" w:hAnsi="Times New Roman" w:cs="Times New Roman"/>
          <w:b/>
          <w:sz w:val="24"/>
          <w:szCs w:val="24"/>
        </w:rPr>
        <w:t>Оценка «5» («отлично»):</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b/>
          <w:sz w:val="24"/>
          <w:szCs w:val="24"/>
        </w:rPr>
        <w:t xml:space="preserve">-  </w:t>
      </w:r>
      <w:r w:rsidRPr="00BE356B">
        <w:rPr>
          <w:rFonts w:ascii="Times New Roman" w:hAnsi="Times New Roman" w:cs="Times New Roman"/>
          <w:sz w:val="24"/>
          <w:szCs w:val="24"/>
        </w:rPr>
        <w:t>артистичное поведение на сцене;</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увлечённость исполнением;</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художественное исполнение средств музыкальной выразительности в соответствии с содержанием музыкального произведения;</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xml:space="preserve">-  слуховой контроль собственного исполнения; </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xml:space="preserve">-  корректировка игры при необходимой ситуации; </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свободное владение специфическими технологическими видами исполнения;</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xml:space="preserve">-  убедительное понимание чувства формы; </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xml:space="preserve">-  выразительность интонирования; </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единство темпа;</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ясность ритмической пульсации;</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яркое динамическое разнообразие.</w:t>
      </w:r>
    </w:p>
    <w:p w:rsidR="002C4D48" w:rsidRPr="00BE356B" w:rsidRDefault="002C4D48" w:rsidP="00BE356B">
      <w:pPr>
        <w:tabs>
          <w:tab w:val="num" w:pos="0"/>
        </w:tabs>
        <w:spacing w:after="0" w:line="240" w:lineRule="auto"/>
        <w:ind w:firstLine="567"/>
        <w:rPr>
          <w:rFonts w:ascii="Times New Roman" w:hAnsi="Times New Roman" w:cs="Times New Roman"/>
          <w:sz w:val="24"/>
          <w:szCs w:val="24"/>
        </w:rPr>
      </w:pP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b/>
          <w:sz w:val="24"/>
          <w:szCs w:val="24"/>
        </w:rPr>
        <w:t>Оценка «4» («хорошо»)</w:t>
      </w:r>
      <w:r w:rsidRPr="00BE356B">
        <w:rPr>
          <w:rFonts w:ascii="Times New Roman" w:hAnsi="Times New Roman" w:cs="Times New Roman"/>
          <w:sz w:val="24"/>
          <w:szCs w:val="24"/>
        </w:rPr>
        <w:t>:</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незначительная нестабильность психологического поведения на сцене;</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грамотное понимание формообразования произведения, музыкального языка, средств музыкальной выразительности;</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  недостаточный слуховой контроль собственного исполнения;  </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стабильность воспроизведения нотного текста;</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выразительность интонирования;</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  попытка передачи динамического разнообразия; </w:t>
      </w:r>
    </w:p>
    <w:p w:rsidR="006F67FF" w:rsidRPr="00BE356B" w:rsidRDefault="006F67FF"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единство темпа.</w:t>
      </w:r>
    </w:p>
    <w:p w:rsidR="002C4D48" w:rsidRPr="00BE356B" w:rsidRDefault="002C4D48" w:rsidP="00BE356B">
      <w:pPr>
        <w:tabs>
          <w:tab w:val="num" w:pos="0"/>
        </w:tabs>
        <w:spacing w:after="0" w:line="240" w:lineRule="auto"/>
        <w:ind w:firstLine="567"/>
        <w:jc w:val="both"/>
        <w:rPr>
          <w:rFonts w:ascii="Times New Roman" w:hAnsi="Times New Roman" w:cs="Times New Roman"/>
          <w:sz w:val="24"/>
          <w:szCs w:val="24"/>
        </w:rPr>
      </w:pPr>
    </w:p>
    <w:p w:rsidR="006F67FF" w:rsidRPr="00BE356B" w:rsidRDefault="006F67FF" w:rsidP="00BE356B">
      <w:pPr>
        <w:tabs>
          <w:tab w:val="num" w:pos="0"/>
        </w:tabs>
        <w:spacing w:after="0" w:line="240" w:lineRule="auto"/>
        <w:ind w:firstLine="567"/>
        <w:rPr>
          <w:rFonts w:ascii="Times New Roman" w:hAnsi="Times New Roman" w:cs="Times New Roman"/>
          <w:b/>
          <w:sz w:val="24"/>
          <w:szCs w:val="24"/>
        </w:rPr>
      </w:pPr>
      <w:r w:rsidRPr="00BE356B">
        <w:rPr>
          <w:rFonts w:ascii="Times New Roman" w:hAnsi="Times New Roman" w:cs="Times New Roman"/>
          <w:b/>
          <w:sz w:val="24"/>
          <w:szCs w:val="24"/>
        </w:rPr>
        <w:t>Оценка «3» («удовлетворительно»):</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неустойчивое психологическое состояние на сцене;</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формальное прочтение авторского нотного текста без образного осмысления музыки;</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слабый слуховой контроль собственного исполнения;</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ограниченное понимание динамических, аппликатурных, технологических задач;</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темпо-ритмическая</w:t>
      </w:r>
      <w:proofErr w:type="spellEnd"/>
      <w:r w:rsidRPr="00BE356B">
        <w:rPr>
          <w:rFonts w:ascii="Times New Roman" w:hAnsi="Times New Roman" w:cs="Times New Roman"/>
          <w:sz w:val="24"/>
          <w:szCs w:val="24"/>
        </w:rPr>
        <w:t xml:space="preserve"> неорганизованность;</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слабое реагирование на изменения фактуры, артикуляционных штрихов;</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однообразие и монотонность звучания.</w:t>
      </w:r>
    </w:p>
    <w:p w:rsidR="002C4D48" w:rsidRPr="00BE356B" w:rsidRDefault="002C4D48" w:rsidP="00BE356B">
      <w:pPr>
        <w:tabs>
          <w:tab w:val="num" w:pos="0"/>
        </w:tabs>
        <w:spacing w:after="0" w:line="240" w:lineRule="auto"/>
        <w:ind w:firstLine="567"/>
        <w:rPr>
          <w:rFonts w:ascii="Times New Roman" w:hAnsi="Times New Roman" w:cs="Times New Roman"/>
          <w:sz w:val="24"/>
          <w:szCs w:val="24"/>
        </w:rPr>
      </w:pPr>
    </w:p>
    <w:p w:rsidR="006F67FF" w:rsidRPr="00BE356B" w:rsidRDefault="006F67FF" w:rsidP="00BE356B">
      <w:pPr>
        <w:tabs>
          <w:tab w:val="num" w:pos="0"/>
        </w:tabs>
        <w:spacing w:after="0" w:line="240" w:lineRule="auto"/>
        <w:ind w:firstLine="567"/>
        <w:rPr>
          <w:rFonts w:ascii="Times New Roman" w:hAnsi="Times New Roman" w:cs="Times New Roman"/>
          <w:b/>
          <w:sz w:val="24"/>
          <w:szCs w:val="24"/>
        </w:rPr>
      </w:pPr>
      <w:r w:rsidRPr="00BE356B">
        <w:rPr>
          <w:rFonts w:ascii="Times New Roman" w:hAnsi="Times New Roman" w:cs="Times New Roman"/>
          <w:sz w:val="24"/>
          <w:szCs w:val="24"/>
        </w:rPr>
        <w:t>.</w:t>
      </w:r>
      <w:r w:rsidRPr="00BE356B">
        <w:rPr>
          <w:rFonts w:ascii="Times New Roman" w:hAnsi="Times New Roman" w:cs="Times New Roman"/>
          <w:b/>
          <w:sz w:val="24"/>
          <w:szCs w:val="24"/>
        </w:rPr>
        <w:t>Оценка «2» («неудовлетворительно»):</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частые «срывы» и остановки при исполнении;</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отсутствие слухового контроля собственного исполнения;</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ошибки в воспроизведении нотного текста;</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xml:space="preserve">-  низкое качество </w:t>
      </w:r>
      <w:proofErr w:type="spellStart"/>
      <w:r w:rsidRPr="00BE356B">
        <w:rPr>
          <w:rFonts w:ascii="Times New Roman" w:hAnsi="Times New Roman" w:cs="Times New Roman"/>
          <w:sz w:val="24"/>
          <w:szCs w:val="24"/>
        </w:rPr>
        <w:t>звукоизвлечения</w:t>
      </w:r>
      <w:proofErr w:type="spellEnd"/>
      <w:r w:rsidRPr="00BE356B">
        <w:rPr>
          <w:rFonts w:ascii="Times New Roman" w:hAnsi="Times New Roman" w:cs="Times New Roman"/>
          <w:sz w:val="24"/>
          <w:szCs w:val="24"/>
        </w:rPr>
        <w:t xml:space="preserve"> и </w:t>
      </w:r>
      <w:proofErr w:type="spellStart"/>
      <w:r w:rsidRPr="00BE356B">
        <w:rPr>
          <w:rFonts w:ascii="Times New Roman" w:hAnsi="Times New Roman" w:cs="Times New Roman"/>
          <w:sz w:val="24"/>
          <w:szCs w:val="24"/>
        </w:rPr>
        <w:t>звуковедения</w:t>
      </w:r>
      <w:proofErr w:type="spellEnd"/>
      <w:r w:rsidRPr="00BE356B">
        <w:rPr>
          <w:rFonts w:ascii="Times New Roman" w:hAnsi="Times New Roman" w:cs="Times New Roman"/>
          <w:sz w:val="24"/>
          <w:szCs w:val="24"/>
        </w:rPr>
        <w:t xml:space="preserve">; </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отсутствие выразительного интонирования;</w:t>
      </w:r>
    </w:p>
    <w:p w:rsidR="006F67FF" w:rsidRPr="00BE356B" w:rsidRDefault="006F67FF" w:rsidP="00BE356B">
      <w:pPr>
        <w:tabs>
          <w:tab w:val="num" w:pos="0"/>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метро-ритмическая</w:t>
      </w:r>
      <w:proofErr w:type="spellEnd"/>
      <w:r w:rsidRPr="00BE356B">
        <w:rPr>
          <w:rFonts w:ascii="Times New Roman" w:hAnsi="Times New Roman" w:cs="Times New Roman"/>
          <w:sz w:val="24"/>
          <w:szCs w:val="24"/>
        </w:rPr>
        <w:t xml:space="preserve"> неустойчивость.</w:t>
      </w:r>
    </w:p>
    <w:p w:rsidR="003B05E5" w:rsidRPr="00BE356B" w:rsidRDefault="003B05E5" w:rsidP="00BE356B">
      <w:pPr>
        <w:pStyle w:val="1"/>
        <w:tabs>
          <w:tab w:val="clear" w:pos="858"/>
          <w:tab w:val="num" w:pos="0"/>
        </w:tabs>
        <w:spacing w:before="0" w:after="0"/>
        <w:ind w:left="0" w:firstLine="0"/>
        <w:jc w:val="center"/>
        <w:rPr>
          <w:rFonts w:ascii="Times New Roman" w:hAnsi="Times New Roman" w:cs="Times New Roman"/>
          <w:szCs w:val="24"/>
          <w:lang w:val="ru-RU"/>
        </w:rPr>
      </w:pPr>
      <w:r w:rsidRPr="00BE356B">
        <w:rPr>
          <w:rFonts w:ascii="Times New Roman" w:hAnsi="Times New Roman" w:cs="Times New Roman"/>
          <w:szCs w:val="24"/>
          <w:lang w:val="ru-RU"/>
        </w:rPr>
        <w:lastRenderedPageBreak/>
        <w:t>Содержание учебного предмета</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ab/>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ab/>
        <w:t xml:space="preserve">Программа учебного предмета </w:t>
      </w:r>
      <w:r w:rsidRPr="00F57823">
        <w:rPr>
          <w:rFonts w:ascii="Times New Roman" w:hAnsi="Times New Roman" w:cs="Times New Roman"/>
          <w:b/>
          <w:sz w:val="24"/>
          <w:szCs w:val="24"/>
        </w:rPr>
        <w:t>«Специальность. Домра трёхструнная»</w:t>
      </w:r>
      <w:r w:rsidRPr="00BE356B">
        <w:rPr>
          <w:rFonts w:ascii="Times New Roman" w:hAnsi="Times New Roman" w:cs="Times New Roman"/>
          <w:sz w:val="24"/>
          <w:szCs w:val="24"/>
        </w:rPr>
        <w:t xml:space="preserve"> обеспечивает целостное художественно-эстетическое развитие личности и приобретение ею в процессе  освоения образовательной программы музыкально-исполнительских и теоретических знаний, умений и навыков в области исполнительства на домре:</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знания художественно-эстетических, технических особенностей, характерных для сольного исполнительства;</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знания музыкальной терминологии;</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умения грамотно исполнять музыкальные произведения соло;</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умения самостоятельно разучивать музыкальные произведения  различных жанров и стилей на домре;</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умения самостоятельно преодолевать технические трудности при разучивании несложного музыкального произведения на домре;</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умения создавать  художественный образ при исполнении музыкального произведения на домре;</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навыков импровизации, чтения с листа несложных музыкальных произведений на домре;</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навыков подбора по слуху;</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первичных навыков в области теоретического анализа исполняемых произведений;</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 навыков публичных выступлений.  </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ab/>
        <w:t xml:space="preserve">Содержание программы по учебному предмету </w:t>
      </w:r>
      <w:r w:rsidRPr="00F57823">
        <w:rPr>
          <w:rFonts w:ascii="Times New Roman" w:hAnsi="Times New Roman" w:cs="Times New Roman"/>
          <w:b/>
          <w:sz w:val="24"/>
          <w:szCs w:val="24"/>
        </w:rPr>
        <w:t>«Специальность. Домра трёхструнная»</w:t>
      </w:r>
      <w:r w:rsidRPr="00BE356B">
        <w:rPr>
          <w:rFonts w:ascii="Times New Roman" w:hAnsi="Times New Roman" w:cs="Times New Roman"/>
          <w:sz w:val="24"/>
          <w:szCs w:val="24"/>
        </w:rPr>
        <w:t xml:space="preserve"> соответствует  федеральным государственным требованиям </w:t>
      </w:r>
      <w:r w:rsidRPr="00BE356B">
        <w:rPr>
          <w:rStyle w:val="FontStyle16"/>
        </w:rPr>
        <w:t xml:space="preserve">к минимуму содержания, структуре и условиям реализации дополнительной </w:t>
      </w:r>
      <w:proofErr w:type="spellStart"/>
      <w:r w:rsidRPr="00BE356B">
        <w:rPr>
          <w:rStyle w:val="FontStyle16"/>
        </w:rPr>
        <w:t>предпрофессиональной</w:t>
      </w:r>
      <w:proofErr w:type="spellEnd"/>
      <w:r w:rsidRPr="00BE356B">
        <w:rPr>
          <w:rStyle w:val="FontStyle16"/>
        </w:rPr>
        <w:t xml:space="preserve"> программы в области музыкального искусства «Народные инструменты» и </w:t>
      </w:r>
      <w:r w:rsidRPr="00BE356B">
        <w:rPr>
          <w:rFonts w:ascii="Times New Roman" w:hAnsi="Times New Roman" w:cs="Times New Roman"/>
          <w:sz w:val="24"/>
          <w:szCs w:val="24"/>
        </w:rPr>
        <w:t>направлено на:</w:t>
      </w:r>
    </w:p>
    <w:p w:rsidR="003B05E5" w:rsidRPr="00BE356B" w:rsidRDefault="003B05E5" w:rsidP="00BE356B">
      <w:pPr>
        <w:pStyle w:val="Style4"/>
        <w:widowControl/>
        <w:tabs>
          <w:tab w:val="num" w:pos="0"/>
          <w:tab w:val="left" w:pos="955"/>
        </w:tabs>
        <w:spacing w:line="240" w:lineRule="auto"/>
        <w:ind w:firstLine="567"/>
        <w:rPr>
          <w:rStyle w:val="FontStyle16"/>
          <w:lang w:val="ru-RU"/>
        </w:rPr>
      </w:pPr>
      <w:r w:rsidRPr="00BE356B">
        <w:rPr>
          <w:rStyle w:val="FontStyle16"/>
          <w:lang w:val="ru-RU"/>
        </w:rPr>
        <w:t xml:space="preserve">- выработку у обучающихся личностных качеств, способствующих восприятию в достаточном объеме учебной информации, </w:t>
      </w:r>
    </w:p>
    <w:p w:rsidR="003B05E5" w:rsidRPr="00BE356B" w:rsidRDefault="003B05E5" w:rsidP="00BE356B">
      <w:pPr>
        <w:pStyle w:val="Style4"/>
        <w:widowControl/>
        <w:tabs>
          <w:tab w:val="num" w:pos="0"/>
          <w:tab w:val="left" w:pos="955"/>
        </w:tabs>
        <w:spacing w:line="240" w:lineRule="auto"/>
        <w:ind w:firstLine="567"/>
        <w:rPr>
          <w:rStyle w:val="FontStyle16"/>
          <w:lang w:val="ru-RU"/>
        </w:rPr>
      </w:pPr>
      <w:r w:rsidRPr="00BE356B">
        <w:rPr>
          <w:rStyle w:val="FontStyle16"/>
          <w:lang w:val="ru-RU"/>
        </w:rPr>
        <w:t xml:space="preserve">- приобретение навыков творческой деятельности, </w:t>
      </w:r>
    </w:p>
    <w:p w:rsidR="003B05E5" w:rsidRPr="00BE356B" w:rsidRDefault="003B05E5" w:rsidP="00BE356B">
      <w:pPr>
        <w:pStyle w:val="Style4"/>
        <w:widowControl/>
        <w:tabs>
          <w:tab w:val="num" w:pos="0"/>
          <w:tab w:val="left" w:pos="955"/>
        </w:tabs>
        <w:spacing w:line="240" w:lineRule="auto"/>
        <w:ind w:firstLine="567"/>
        <w:rPr>
          <w:rStyle w:val="FontStyle16"/>
          <w:lang w:val="ru-RU"/>
        </w:rPr>
      </w:pPr>
      <w:r w:rsidRPr="00BE356B">
        <w:rPr>
          <w:rStyle w:val="FontStyle16"/>
          <w:lang w:val="ru-RU"/>
        </w:rPr>
        <w:t xml:space="preserve">- формирование умения планировать свою домашнюю работу, </w:t>
      </w:r>
    </w:p>
    <w:p w:rsidR="003B05E5" w:rsidRPr="00BE356B" w:rsidRDefault="003B05E5" w:rsidP="00BE356B">
      <w:pPr>
        <w:pStyle w:val="Style4"/>
        <w:widowControl/>
        <w:tabs>
          <w:tab w:val="num" w:pos="0"/>
          <w:tab w:val="left" w:pos="955"/>
        </w:tabs>
        <w:spacing w:line="240" w:lineRule="auto"/>
        <w:ind w:firstLine="567"/>
        <w:rPr>
          <w:rStyle w:val="FontStyle16"/>
          <w:lang w:val="ru-RU"/>
        </w:rPr>
      </w:pPr>
      <w:r w:rsidRPr="00BE356B">
        <w:rPr>
          <w:rStyle w:val="FontStyle16"/>
          <w:lang w:val="ru-RU"/>
        </w:rPr>
        <w:t xml:space="preserve">- осуществление самостоятельного контроля за своей учебной деятельностью, </w:t>
      </w:r>
    </w:p>
    <w:p w:rsidR="00470400" w:rsidRPr="00BE356B" w:rsidRDefault="003B05E5" w:rsidP="00CB1382">
      <w:pPr>
        <w:pStyle w:val="Style4"/>
        <w:widowControl/>
        <w:tabs>
          <w:tab w:val="num" w:pos="0"/>
          <w:tab w:val="left" w:pos="955"/>
        </w:tabs>
        <w:spacing w:line="240" w:lineRule="auto"/>
        <w:ind w:firstLine="567"/>
        <w:rPr>
          <w:rStyle w:val="FontStyle16"/>
          <w:lang w:val="ru-RU"/>
        </w:rPr>
      </w:pPr>
      <w:r w:rsidRPr="00BE356B">
        <w:rPr>
          <w:rStyle w:val="FontStyle16"/>
          <w:lang w:val="ru-RU"/>
        </w:rPr>
        <w:t xml:space="preserve">- формирование умения давать объективную оценку своему труду, навыков взаимодействия с преподавателями и обучающимися в образовательном процессе, </w:t>
      </w:r>
    </w:p>
    <w:p w:rsidR="003B05E5" w:rsidRPr="00BE356B" w:rsidRDefault="003B05E5" w:rsidP="00BE356B">
      <w:pPr>
        <w:pStyle w:val="Style4"/>
        <w:widowControl/>
        <w:tabs>
          <w:tab w:val="num" w:pos="0"/>
          <w:tab w:val="left" w:pos="955"/>
        </w:tabs>
        <w:spacing w:line="240" w:lineRule="auto"/>
        <w:ind w:firstLine="567"/>
        <w:rPr>
          <w:rStyle w:val="FontStyle16"/>
          <w:lang w:val="ru-RU"/>
        </w:rPr>
      </w:pPr>
      <w:r w:rsidRPr="00BE356B">
        <w:rPr>
          <w:rStyle w:val="FontStyle16"/>
          <w:lang w:val="ru-RU"/>
        </w:rPr>
        <w:t xml:space="preserve">- формирование уважительного отношения к иному мнению и художественно-эстетическим взглядам, понимания причин успеха/неуспеха собственной учебной деятельности, </w:t>
      </w:r>
    </w:p>
    <w:p w:rsidR="003B05E5" w:rsidRPr="00BE356B" w:rsidRDefault="003B05E5" w:rsidP="00BE356B">
      <w:pPr>
        <w:tabs>
          <w:tab w:val="num" w:pos="0"/>
        </w:tabs>
        <w:spacing w:after="0" w:line="240" w:lineRule="auto"/>
        <w:ind w:firstLine="567"/>
        <w:rPr>
          <w:rStyle w:val="FontStyle16"/>
        </w:rPr>
      </w:pPr>
      <w:r w:rsidRPr="00BE356B">
        <w:rPr>
          <w:rStyle w:val="FontStyle16"/>
        </w:rPr>
        <w:t>- формирование навыков определения наиболее эффективных способов достижения результата.</w:t>
      </w:r>
    </w:p>
    <w:p w:rsidR="00BE356B" w:rsidRDefault="00BE356B" w:rsidP="00BE356B">
      <w:pPr>
        <w:pStyle w:val="1"/>
        <w:tabs>
          <w:tab w:val="clear" w:pos="858"/>
          <w:tab w:val="num" w:pos="0"/>
        </w:tabs>
        <w:spacing w:before="0" w:after="0"/>
        <w:ind w:left="0" w:firstLine="567"/>
        <w:jc w:val="center"/>
        <w:rPr>
          <w:rFonts w:ascii="Times New Roman" w:hAnsi="Times New Roman" w:cs="Times New Roman"/>
          <w:sz w:val="28"/>
          <w:szCs w:val="24"/>
          <w:lang w:val="ru-RU"/>
        </w:rPr>
      </w:pPr>
    </w:p>
    <w:p w:rsidR="00BE356B" w:rsidRPr="00453F33" w:rsidRDefault="003B05E5" w:rsidP="00453F33">
      <w:pPr>
        <w:pStyle w:val="1"/>
        <w:tabs>
          <w:tab w:val="clear" w:pos="858"/>
          <w:tab w:val="num" w:pos="0"/>
        </w:tabs>
        <w:spacing w:before="0" w:after="0"/>
        <w:ind w:left="0" w:firstLine="567"/>
        <w:jc w:val="center"/>
        <w:rPr>
          <w:rFonts w:ascii="Times New Roman" w:hAnsi="Times New Roman" w:cs="Times New Roman"/>
          <w:sz w:val="28"/>
          <w:szCs w:val="24"/>
          <w:lang w:val="ru-RU"/>
        </w:rPr>
      </w:pPr>
      <w:r w:rsidRPr="00BE356B">
        <w:rPr>
          <w:rFonts w:ascii="Times New Roman" w:hAnsi="Times New Roman" w:cs="Times New Roman"/>
          <w:sz w:val="28"/>
          <w:szCs w:val="24"/>
          <w:lang w:val="ru-RU"/>
        </w:rPr>
        <w:t>Годовые требования</w:t>
      </w:r>
    </w:p>
    <w:p w:rsidR="003B05E5" w:rsidRDefault="003B05E5" w:rsidP="00BE356B">
      <w:pPr>
        <w:tabs>
          <w:tab w:val="num" w:pos="0"/>
        </w:tabs>
        <w:spacing w:after="0" w:line="240" w:lineRule="auto"/>
        <w:ind w:firstLine="567"/>
        <w:jc w:val="center"/>
        <w:rPr>
          <w:rFonts w:ascii="Times New Roman" w:hAnsi="Times New Roman" w:cs="Times New Roman"/>
          <w:b/>
          <w:sz w:val="28"/>
          <w:szCs w:val="24"/>
        </w:rPr>
      </w:pPr>
      <w:r w:rsidRPr="00BE356B">
        <w:rPr>
          <w:rFonts w:ascii="Times New Roman" w:hAnsi="Times New Roman" w:cs="Times New Roman"/>
          <w:b/>
          <w:sz w:val="28"/>
          <w:szCs w:val="24"/>
        </w:rPr>
        <w:t>1 класс</w:t>
      </w:r>
    </w:p>
    <w:p w:rsidR="003B05E5" w:rsidRPr="00BE356B" w:rsidRDefault="003B05E5" w:rsidP="00BE356B">
      <w:pPr>
        <w:tabs>
          <w:tab w:val="num" w:pos="0"/>
          <w:tab w:val="left" w:pos="7447"/>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Начальное развитие музыкально-слуховых представлений. Знакомство с названиями частей инструмента. Изучение нотной грамоты, освоение метро – ритма, упражнения для подготовки рациональных игровых движений без инструмента. Игра на открытых струнах с различной амплитудой движения. Упражнения для левой руки. Свобода движений вдоль грифа. Освоение приёмов  игры: пиццикато большим пальцем,  медиатором - удар вниз, вверх, переменные удары. Координация работы правой и левой рук. Простые динамические, аппликатурные, штриховые обозначения в нотном тексте. Исполнение несложных пьес, </w:t>
      </w:r>
      <w:proofErr w:type="spellStart"/>
      <w:r w:rsidRPr="00BE356B">
        <w:rPr>
          <w:rFonts w:ascii="Times New Roman" w:hAnsi="Times New Roman" w:cs="Times New Roman"/>
          <w:sz w:val="24"/>
          <w:szCs w:val="24"/>
        </w:rPr>
        <w:t>однооктавных</w:t>
      </w:r>
      <w:proofErr w:type="spellEnd"/>
      <w:r w:rsidRPr="00BE356B">
        <w:rPr>
          <w:rFonts w:ascii="Times New Roman" w:hAnsi="Times New Roman" w:cs="Times New Roman"/>
          <w:sz w:val="24"/>
          <w:szCs w:val="24"/>
        </w:rPr>
        <w:t xml:space="preserve"> гамм в простых тональностях. Чтение с листа.</w:t>
      </w:r>
    </w:p>
    <w:p w:rsidR="003B05E5" w:rsidRPr="00BE356B" w:rsidRDefault="003B05E5" w:rsidP="00BE356B">
      <w:pPr>
        <w:tabs>
          <w:tab w:val="num" w:pos="0"/>
        </w:tabs>
        <w:spacing w:after="0" w:line="240" w:lineRule="auto"/>
        <w:ind w:firstLine="567"/>
        <w:jc w:val="both"/>
        <w:rPr>
          <w:rFonts w:ascii="Times New Roman" w:hAnsi="Times New Roman" w:cs="Times New Roman"/>
          <w:b/>
          <w:sz w:val="24"/>
          <w:szCs w:val="24"/>
        </w:rPr>
      </w:pPr>
      <w:r w:rsidRPr="00BE356B">
        <w:rPr>
          <w:rFonts w:ascii="Times New Roman" w:hAnsi="Times New Roman" w:cs="Times New Roman"/>
          <w:b/>
          <w:sz w:val="24"/>
          <w:szCs w:val="24"/>
        </w:rPr>
        <w:t xml:space="preserve">В течение года </w:t>
      </w:r>
      <w:r w:rsidR="00BE356B">
        <w:rPr>
          <w:rFonts w:ascii="Times New Roman" w:hAnsi="Times New Roman" w:cs="Times New Roman"/>
          <w:b/>
          <w:sz w:val="24"/>
          <w:szCs w:val="24"/>
        </w:rPr>
        <w:t>учащийся должен</w:t>
      </w:r>
      <w:r w:rsidRPr="00BE356B">
        <w:rPr>
          <w:rFonts w:ascii="Times New Roman" w:hAnsi="Times New Roman" w:cs="Times New Roman"/>
          <w:b/>
          <w:sz w:val="24"/>
          <w:szCs w:val="24"/>
        </w:rPr>
        <w:t xml:space="preserve"> освоить:</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Мажорные </w:t>
      </w:r>
      <w:proofErr w:type="spellStart"/>
      <w:r w:rsidRPr="00BE356B">
        <w:rPr>
          <w:rFonts w:ascii="Times New Roman" w:hAnsi="Times New Roman" w:cs="Times New Roman"/>
          <w:sz w:val="24"/>
          <w:szCs w:val="24"/>
        </w:rPr>
        <w:t>однооктавные</w:t>
      </w:r>
      <w:proofErr w:type="spellEnd"/>
      <w:r w:rsidRPr="00BE356B">
        <w:rPr>
          <w:rFonts w:ascii="Times New Roman" w:hAnsi="Times New Roman" w:cs="Times New Roman"/>
          <w:sz w:val="24"/>
          <w:szCs w:val="24"/>
        </w:rPr>
        <w:t xml:space="preserve"> гаммы (ритмическим комплексом) от «МИ», «ЛЯ».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lastRenderedPageBreak/>
        <w:t>Упражнения.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20-25 пьес (детские песенки, пьесы различных авторов, простейшие обработки народных песен и танцев)</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Чтение нот с листа. </w:t>
      </w:r>
    </w:p>
    <w:p w:rsidR="003B05E5" w:rsidRPr="00BE356B" w:rsidRDefault="003B05E5" w:rsidP="00BE356B">
      <w:pPr>
        <w:tabs>
          <w:tab w:val="num" w:pos="0"/>
        </w:tabs>
        <w:spacing w:after="0" w:line="240" w:lineRule="auto"/>
        <w:ind w:firstLine="567"/>
        <w:rPr>
          <w:rFonts w:ascii="Times New Roman" w:hAnsi="Times New Roman" w:cs="Times New Roman"/>
          <w:color w:val="FF0000"/>
          <w:sz w:val="24"/>
          <w:szCs w:val="24"/>
        </w:rPr>
      </w:pPr>
      <w:r w:rsidRPr="00BE356B">
        <w:rPr>
          <w:rFonts w:ascii="Times New Roman" w:hAnsi="Times New Roman" w:cs="Times New Roman"/>
          <w:color w:val="FF0000"/>
          <w:sz w:val="24"/>
          <w:szCs w:val="24"/>
        </w:rPr>
        <w:t xml:space="preserve">                              </w:t>
      </w:r>
    </w:p>
    <w:p w:rsidR="003B05E5" w:rsidRPr="00BE356B" w:rsidRDefault="003B05E5" w:rsidP="00BE356B">
      <w:pPr>
        <w:pStyle w:val="1"/>
        <w:tabs>
          <w:tab w:val="clear" w:pos="858"/>
          <w:tab w:val="num" w:pos="0"/>
        </w:tabs>
        <w:spacing w:before="0" w:after="0"/>
        <w:ind w:left="0" w:firstLine="567"/>
        <w:rPr>
          <w:rFonts w:ascii="Times New Roman" w:hAnsi="Times New Roman" w:cs="Times New Roman"/>
          <w:bCs w:val="0"/>
          <w:iCs/>
          <w:sz w:val="24"/>
          <w:szCs w:val="24"/>
          <w:lang w:val="ru-RU"/>
        </w:rPr>
      </w:pPr>
      <w:r w:rsidRPr="00BE356B">
        <w:rPr>
          <w:rFonts w:ascii="Times New Roman" w:hAnsi="Times New Roman" w:cs="Times New Roman"/>
          <w:bCs w:val="0"/>
          <w:iCs/>
          <w:sz w:val="24"/>
          <w:szCs w:val="24"/>
          <w:lang w:val="ru-RU"/>
        </w:rPr>
        <w:t xml:space="preserve">                        Примерный репертуарный список</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Араратян</w:t>
      </w:r>
      <w:proofErr w:type="spellEnd"/>
      <w:r w:rsidRPr="00BE356B">
        <w:rPr>
          <w:rFonts w:ascii="Times New Roman" w:hAnsi="Times New Roman" w:cs="Times New Roman"/>
          <w:sz w:val="24"/>
          <w:szCs w:val="24"/>
        </w:rPr>
        <w:t xml:space="preserve"> В. «Неосторожный ослик»</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Аренский А. «Журавель»</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Бах И.С. «Гавот», «Песня», «Хорал»</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Березняк Б. Полька «Карабас»</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Бейгельман</w:t>
      </w:r>
      <w:proofErr w:type="spellEnd"/>
      <w:r w:rsidRPr="00BE356B">
        <w:rPr>
          <w:rFonts w:ascii="Times New Roman" w:hAnsi="Times New Roman" w:cs="Times New Roman"/>
          <w:sz w:val="24"/>
          <w:szCs w:val="24"/>
        </w:rPr>
        <w:t xml:space="preserve"> Л. «50  этюдов для трехструнной домры», этюды  № 1 - 6</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Варламов А. «Вдоль по улице метелица метет»</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Вебер К. «Приглашение к танцу»</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Витлин В. «Серенькая кошечка»</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Владимиров В. «Маленький барабанщик»</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Гайдн Й. Песенка</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Гаврилин В. «Шутник»</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lang w:val="en-US"/>
        </w:rPr>
      </w:pPr>
      <w:proofErr w:type="spellStart"/>
      <w:r w:rsidRPr="00BE356B">
        <w:rPr>
          <w:rFonts w:ascii="Times New Roman" w:hAnsi="Times New Roman" w:cs="Times New Roman"/>
          <w:sz w:val="24"/>
          <w:szCs w:val="24"/>
        </w:rPr>
        <w:t>Гедике</w:t>
      </w:r>
      <w:proofErr w:type="spellEnd"/>
      <w:r w:rsidRPr="00BE356B">
        <w:rPr>
          <w:rFonts w:ascii="Times New Roman" w:hAnsi="Times New Roman" w:cs="Times New Roman"/>
          <w:sz w:val="24"/>
          <w:szCs w:val="24"/>
        </w:rPr>
        <w:t xml:space="preserve"> А. Танец</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Гладков Г. «Песенка Львёнка и Черепахи»</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Гречанинов А. «Моя лошадка»</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Грюнвальд</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А.Ээтюд</w:t>
      </w:r>
      <w:proofErr w:type="spellEnd"/>
      <w:r w:rsidRPr="00BE356B">
        <w:rPr>
          <w:rFonts w:ascii="Times New Roman" w:hAnsi="Times New Roman" w:cs="Times New Roman"/>
          <w:sz w:val="24"/>
          <w:szCs w:val="24"/>
        </w:rPr>
        <w:t xml:space="preserve"> Си - бемоль мажор</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Давидович Ю. «Зайка», «Мячик»</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Евдокимов В. Этюд  Ля - мажор</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Иванников В. «Паучок»</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Иорданский М. «Песенка про чибиса», «</w:t>
      </w:r>
      <w:proofErr w:type="spellStart"/>
      <w:r w:rsidRPr="00BE356B">
        <w:rPr>
          <w:rFonts w:ascii="Times New Roman" w:hAnsi="Times New Roman" w:cs="Times New Roman"/>
          <w:sz w:val="24"/>
          <w:szCs w:val="24"/>
        </w:rPr>
        <w:t>Голубые</w:t>
      </w:r>
      <w:proofErr w:type="spellEnd"/>
      <w:r w:rsidRPr="00BE356B">
        <w:rPr>
          <w:rFonts w:ascii="Times New Roman" w:hAnsi="Times New Roman" w:cs="Times New Roman"/>
          <w:sz w:val="24"/>
          <w:szCs w:val="24"/>
        </w:rPr>
        <w:t xml:space="preserve"> санки»</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Кабалевский</w:t>
      </w:r>
      <w:proofErr w:type="spellEnd"/>
      <w:r w:rsidRPr="00BE356B">
        <w:rPr>
          <w:rFonts w:ascii="Times New Roman" w:hAnsi="Times New Roman" w:cs="Times New Roman"/>
          <w:sz w:val="24"/>
          <w:szCs w:val="24"/>
        </w:rPr>
        <w:t xml:space="preserve"> Д. «Хоровод», «Вприпрыжку», «Прогулка»</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Калинников В. «Тень – тень», «Киска»</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Качурбина</w:t>
      </w:r>
      <w:proofErr w:type="spellEnd"/>
      <w:r w:rsidRPr="00BE356B">
        <w:rPr>
          <w:rFonts w:ascii="Times New Roman" w:hAnsi="Times New Roman" w:cs="Times New Roman"/>
          <w:sz w:val="24"/>
          <w:szCs w:val="24"/>
        </w:rPr>
        <w:t xml:space="preserve"> Л. «Мишка с куклой»</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Красев</w:t>
      </w:r>
      <w:proofErr w:type="spellEnd"/>
      <w:r w:rsidRPr="00BE356B">
        <w:rPr>
          <w:rFonts w:ascii="Times New Roman" w:hAnsi="Times New Roman" w:cs="Times New Roman"/>
          <w:sz w:val="24"/>
          <w:szCs w:val="24"/>
        </w:rPr>
        <w:t xml:space="preserve"> М «Медвежата»</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lang w:val="en-US"/>
        </w:rPr>
      </w:pPr>
      <w:proofErr w:type="spellStart"/>
      <w:r w:rsidRPr="00BE356B">
        <w:rPr>
          <w:rFonts w:ascii="Times New Roman" w:hAnsi="Times New Roman" w:cs="Times New Roman"/>
          <w:sz w:val="24"/>
          <w:szCs w:val="24"/>
        </w:rPr>
        <w:t>Крылатов</w:t>
      </w:r>
      <w:proofErr w:type="spellEnd"/>
      <w:r w:rsidRPr="00BE356B">
        <w:rPr>
          <w:rFonts w:ascii="Times New Roman" w:hAnsi="Times New Roman" w:cs="Times New Roman"/>
          <w:sz w:val="24"/>
          <w:szCs w:val="24"/>
        </w:rPr>
        <w:t xml:space="preserve"> Е. «Колыбельная медведицы»</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Кюи Ц. «Вприсядку»</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Левина З. «Неваляшки», «Матрешки»</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Лещинская Ф. «Полька»</w:t>
      </w:r>
    </w:p>
    <w:p w:rsidR="003B05E5"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Лукин С.Ф. «Важная улитка», «Игра в мяч»</w:t>
      </w:r>
    </w:p>
    <w:p w:rsidR="00470400" w:rsidRDefault="00470400" w:rsidP="00470400">
      <w:pPr>
        <w:suppressAutoHyphens/>
        <w:autoSpaceDN w:val="0"/>
        <w:spacing w:after="0" w:line="240" w:lineRule="auto"/>
        <w:rPr>
          <w:rFonts w:ascii="Times New Roman" w:hAnsi="Times New Roman" w:cs="Times New Roman"/>
          <w:sz w:val="24"/>
          <w:szCs w:val="24"/>
        </w:rPr>
      </w:pPr>
    </w:p>
    <w:p w:rsidR="00470400" w:rsidRDefault="00470400" w:rsidP="00470400">
      <w:pPr>
        <w:suppressAutoHyphens/>
        <w:autoSpaceDN w:val="0"/>
        <w:spacing w:after="0" w:line="240" w:lineRule="auto"/>
        <w:rPr>
          <w:rFonts w:ascii="Times New Roman" w:hAnsi="Times New Roman" w:cs="Times New Roman"/>
          <w:sz w:val="24"/>
          <w:szCs w:val="24"/>
        </w:rPr>
      </w:pPr>
    </w:p>
    <w:p w:rsidR="00470400" w:rsidRDefault="00470400" w:rsidP="00470400">
      <w:pPr>
        <w:suppressAutoHyphens/>
        <w:autoSpaceDN w:val="0"/>
        <w:spacing w:after="0" w:line="240" w:lineRule="auto"/>
        <w:rPr>
          <w:rFonts w:ascii="Times New Roman" w:hAnsi="Times New Roman" w:cs="Times New Roman"/>
          <w:sz w:val="24"/>
          <w:szCs w:val="24"/>
        </w:rPr>
      </w:pPr>
    </w:p>
    <w:p w:rsidR="00470400" w:rsidRDefault="00470400" w:rsidP="00470400">
      <w:pPr>
        <w:suppressAutoHyphens/>
        <w:autoSpaceDN w:val="0"/>
        <w:spacing w:after="0" w:line="240" w:lineRule="auto"/>
        <w:rPr>
          <w:rFonts w:ascii="Times New Roman" w:hAnsi="Times New Roman" w:cs="Times New Roman"/>
          <w:sz w:val="24"/>
          <w:szCs w:val="24"/>
        </w:rPr>
      </w:pPr>
    </w:p>
    <w:p w:rsidR="00470400" w:rsidRPr="00BE356B" w:rsidRDefault="00470400" w:rsidP="00470400">
      <w:pPr>
        <w:suppressAutoHyphens/>
        <w:autoSpaceDN w:val="0"/>
        <w:spacing w:after="0" w:line="240" w:lineRule="auto"/>
        <w:rPr>
          <w:rFonts w:ascii="Times New Roman" w:hAnsi="Times New Roman" w:cs="Times New Roman"/>
          <w:sz w:val="24"/>
          <w:szCs w:val="24"/>
        </w:rPr>
      </w:pP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Лукин С. Ф. «Скакалка», «Скорая помощь»</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Люлли</w:t>
      </w:r>
      <w:proofErr w:type="spellEnd"/>
      <w:r w:rsidRPr="00BE356B">
        <w:rPr>
          <w:rFonts w:ascii="Times New Roman" w:hAnsi="Times New Roman" w:cs="Times New Roman"/>
          <w:sz w:val="24"/>
          <w:szCs w:val="24"/>
        </w:rPr>
        <w:t xml:space="preserve"> Ж.Б. Песенка, «Жан и </w:t>
      </w:r>
      <w:proofErr w:type="spellStart"/>
      <w:r w:rsidRPr="00BE356B">
        <w:rPr>
          <w:rFonts w:ascii="Times New Roman" w:hAnsi="Times New Roman" w:cs="Times New Roman"/>
          <w:sz w:val="24"/>
          <w:szCs w:val="24"/>
        </w:rPr>
        <w:t>Пьро</w:t>
      </w:r>
      <w:proofErr w:type="spellEnd"/>
      <w:r w:rsidRPr="00BE356B">
        <w:rPr>
          <w:rFonts w:ascii="Times New Roman" w:hAnsi="Times New Roman" w:cs="Times New Roman"/>
          <w:sz w:val="24"/>
          <w:szCs w:val="24"/>
        </w:rPr>
        <w:t>»</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Лядов</w:t>
      </w:r>
      <w:proofErr w:type="spellEnd"/>
      <w:r w:rsidRPr="00BE356B">
        <w:rPr>
          <w:rFonts w:ascii="Times New Roman" w:hAnsi="Times New Roman" w:cs="Times New Roman"/>
          <w:sz w:val="24"/>
          <w:szCs w:val="24"/>
        </w:rPr>
        <w:t xml:space="preserve"> А. «Зайчик»</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Майкапар</w:t>
      </w:r>
      <w:proofErr w:type="spellEnd"/>
      <w:r w:rsidRPr="00BE356B">
        <w:rPr>
          <w:rFonts w:ascii="Times New Roman" w:hAnsi="Times New Roman" w:cs="Times New Roman"/>
          <w:sz w:val="24"/>
          <w:szCs w:val="24"/>
        </w:rPr>
        <w:t xml:space="preserve"> С. «Росинки»</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Моцарт В.А. «Азбука»</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Моцарт Л. Менуэт</w:t>
      </w:r>
    </w:p>
    <w:p w:rsidR="003B05E5" w:rsidRPr="00BE356B" w:rsidRDefault="003B05E5" w:rsidP="00BE356B">
      <w:pPr>
        <w:numPr>
          <w:ilvl w:val="0"/>
          <w:numId w:val="1"/>
        </w:numPr>
        <w:tabs>
          <w:tab w:val="num" w:pos="0"/>
          <w:tab w:val="left" w:pos="426"/>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Парцхаладзе</w:t>
      </w:r>
      <w:proofErr w:type="spellEnd"/>
      <w:r w:rsidRPr="00BE356B">
        <w:rPr>
          <w:rFonts w:ascii="Times New Roman" w:hAnsi="Times New Roman" w:cs="Times New Roman"/>
          <w:sz w:val="24"/>
          <w:szCs w:val="24"/>
        </w:rPr>
        <w:t xml:space="preserve"> М. «Плачет котик»</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«Исходила </w:t>
      </w:r>
      <w:proofErr w:type="spellStart"/>
      <w:r w:rsidRPr="00BE356B">
        <w:rPr>
          <w:rFonts w:ascii="Times New Roman" w:hAnsi="Times New Roman" w:cs="Times New Roman"/>
          <w:sz w:val="24"/>
          <w:szCs w:val="24"/>
        </w:rPr>
        <w:t>младенька</w:t>
      </w:r>
      <w:proofErr w:type="spellEnd"/>
      <w:r w:rsidRPr="00BE356B">
        <w:rPr>
          <w:rFonts w:ascii="Times New Roman" w:hAnsi="Times New Roman" w:cs="Times New Roman"/>
          <w:sz w:val="24"/>
          <w:szCs w:val="24"/>
        </w:rPr>
        <w:t xml:space="preserve"> » обработка Н. Римского-Корсакова</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Русская народная песня «Я на камушке сижу» обработка Н. Римского-Корсакова</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«Заинька» обработка </w:t>
      </w:r>
      <w:proofErr w:type="spellStart"/>
      <w:r w:rsidRPr="00BE356B">
        <w:rPr>
          <w:rFonts w:ascii="Times New Roman" w:hAnsi="Times New Roman" w:cs="Times New Roman"/>
          <w:sz w:val="24"/>
          <w:szCs w:val="24"/>
        </w:rPr>
        <w:t>А.Гедике</w:t>
      </w:r>
      <w:proofErr w:type="spellEnd"/>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«Соловьем залетным» обработка </w:t>
      </w:r>
      <w:proofErr w:type="spellStart"/>
      <w:r w:rsidRPr="00BE356B">
        <w:rPr>
          <w:rFonts w:ascii="Times New Roman" w:hAnsi="Times New Roman" w:cs="Times New Roman"/>
          <w:sz w:val="24"/>
          <w:szCs w:val="24"/>
        </w:rPr>
        <w:t>А.Комаровского</w:t>
      </w:r>
      <w:proofErr w:type="spellEnd"/>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lastRenderedPageBreak/>
        <w:t xml:space="preserve">Русская народная песня «Во </w:t>
      </w:r>
      <w:proofErr w:type="spellStart"/>
      <w:r w:rsidRPr="00BE356B">
        <w:rPr>
          <w:rFonts w:ascii="Times New Roman" w:hAnsi="Times New Roman" w:cs="Times New Roman"/>
          <w:sz w:val="24"/>
          <w:szCs w:val="24"/>
        </w:rPr>
        <w:t>лузях</w:t>
      </w:r>
      <w:proofErr w:type="spellEnd"/>
      <w:r w:rsidRPr="00BE356B">
        <w:rPr>
          <w:rFonts w:ascii="Times New Roman" w:hAnsi="Times New Roman" w:cs="Times New Roman"/>
          <w:sz w:val="24"/>
          <w:szCs w:val="24"/>
        </w:rPr>
        <w:t xml:space="preserve">» обработка Г. Михайлова </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«Уж как по мосту </w:t>
      </w:r>
      <w:proofErr w:type="spellStart"/>
      <w:r w:rsidRPr="00BE356B">
        <w:rPr>
          <w:rFonts w:ascii="Times New Roman" w:hAnsi="Times New Roman" w:cs="Times New Roman"/>
          <w:sz w:val="24"/>
          <w:szCs w:val="24"/>
        </w:rPr>
        <w:t>мосточку</w:t>
      </w:r>
      <w:proofErr w:type="spellEnd"/>
      <w:r w:rsidRPr="00BE356B">
        <w:rPr>
          <w:rFonts w:ascii="Times New Roman" w:hAnsi="Times New Roman" w:cs="Times New Roman"/>
          <w:sz w:val="24"/>
          <w:szCs w:val="24"/>
        </w:rPr>
        <w:t xml:space="preserve">» обработка Г. </w:t>
      </w:r>
      <w:proofErr w:type="spellStart"/>
      <w:r w:rsidRPr="00BE356B">
        <w:rPr>
          <w:rFonts w:ascii="Times New Roman" w:hAnsi="Times New Roman" w:cs="Times New Roman"/>
          <w:sz w:val="24"/>
          <w:szCs w:val="24"/>
        </w:rPr>
        <w:t>Киркора</w:t>
      </w:r>
      <w:proofErr w:type="spellEnd"/>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Соколова Н. «Баба Яга», «Колокольчик», «Бедный зайка»</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Соколова Н «Снеговик», «Высокая лестница»</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lang w:val="en-US"/>
        </w:rPr>
      </w:pPr>
      <w:proofErr w:type="spellStart"/>
      <w:r w:rsidRPr="00BE356B">
        <w:rPr>
          <w:rFonts w:ascii="Times New Roman" w:hAnsi="Times New Roman" w:cs="Times New Roman"/>
          <w:sz w:val="24"/>
          <w:szCs w:val="24"/>
        </w:rPr>
        <w:t>Спадавеккиа</w:t>
      </w:r>
      <w:proofErr w:type="spellEnd"/>
      <w:r w:rsidRPr="00BE356B">
        <w:rPr>
          <w:rFonts w:ascii="Times New Roman" w:hAnsi="Times New Roman" w:cs="Times New Roman"/>
          <w:sz w:val="24"/>
          <w:szCs w:val="24"/>
        </w:rPr>
        <w:t xml:space="preserve"> А. «Добрый жук»</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Украинская народная песня «Ой, </w:t>
      </w:r>
      <w:proofErr w:type="spellStart"/>
      <w:r w:rsidRPr="00BE356B">
        <w:rPr>
          <w:rFonts w:ascii="Times New Roman" w:hAnsi="Times New Roman" w:cs="Times New Roman"/>
          <w:sz w:val="24"/>
          <w:szCs w:val="24"/>
        </w:rPr>
        <w:t>джигуне</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джигуне</w:t>
      </w:r>
      <w:proofErr w:type="spellEnd"/>
      <w:r w:rsidRPr="00BE356B">
        <w:rPr>
          <w:rFonts w:ascii="Times New Roman" w:hAnsi="Times New Roman" w:cs="Times New Roman"/>
          <w:sz w:val="24"/>
          <w:szCs w:val="24"/>
        </w:rPr>
        <w:t>»</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Украинская народная песня «Веселые гуси»</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Уотт</w:t>
      </w:r>
      <w:proofErr w:type="spellEnd"/>
      <w:r w:rsidRPr="00BE356B">
        <w:rPr>
          <w:rFonts w:ascii="Times New Roman" w:hAnsi="Times New Roman" w:cs="Times New Roman"/>
          <w:sz w:val="24"/>
          <w:szCs w:val="24"/>
        </w:rPr>
        <w:t xml:space="preserve"> О. «Песенка трёх поросят»</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Филиппенко А. «Цыплятки», «По малину в сад пойдём»</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Хачатурян К. Танец </w:t>
      </w:r>
    </w:p>
    <w:p w:rsidR="003B05E5" w:rsidRPr="00BE356B" w:rsidRDefault="003B05E5" w:rsidP="00BE356B">
      <w:pPr>
        <w:numPr>
          <w:ilvl w:val="0"/>
          <w:numId w:val="1"/>
        </w:numPr>
        <w:tabs>
          <w:tab w:val="num" w:pos="0"/>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Шварц Л. «Весёлый барабанщик»</w:t>
      </w:r>
    </w:p>
    <w:p w:rsidR="003B05E5" w:rsidRPr="00BE356B" w:rsidRDefault="003B05E5" w:rsidP="00BE356B">
      <w:pPr>
        <w:tabs>
          <w:tab w:val="num" w:pos="0"/>
        </w:tabs>
        <w:spacing w:after="0" w:line="240" w:lineRule="auto"/>
        <w:ind w:firstLine="567"/>
        <w:rPr>
          <w:rFonts w:ascii="Times New Roman" w:hAnsi="Times New Roman" w:cs="Times New Roman"/>
          <w:b/>
          <w:color w:val="FF0000"/>
          <w:sz w:val="24"/>
          <w:szCs w:val="24"/>
          <w:u w:val="single"/>
          <w:lang w:val="en-US"/>
        </w:rPr>
      </w:pPr>
    </w:p>
    <w:p w:rsidR="003B05E5" w:rsidRPr="00BE356B" w:rsidRDefault="003B05E5" w:rsidP="00BE356B">
      <w:pPr>
        <w:tabs>
          <w:tab w:val="num" w:pos="0"/>
        </w:tabs>
        <w:spacing w:after="0" w:line="240" w:lineRule="auto"/>
        <w:ind w:firstLine="567"/>
        <w:jc w:val="center"/>
        <w:rPr>
          <w:rFonts w:ascii="Times New Roman" w:hAnsi="Times New Roman" w:cs="Times New Roman"/>
          <w:b/>
          <w:sz w:val="24"/>
          <w:szCs w:val="24"/>
        </w:rPr>
      </w:pPr>
      <w:r w:rsidRPr="00BE356B">
        <w:rPr>
          <w:rFonts w:ascii="Times New Roman" w:hAnsi="Times New Roman" w:cs="Times New Roman"/>
          <w:b/>
          <w:sz w:val="24"/>
          <w:szCs w:val="24"/>
        </w:rPr>
        <w:t>Примерные  программы экзамена</w:t>
      </w:r>
      <w:r w:rsidR="00453F33">
        <w:rPr>
          <w:rFonts w:ascii="Times New Roman" w:hAnsi="Times New Roman" w:cs="Times New Roman"/>
          <w:b/>
          <w:sz w:val="24"/>
          <w:szCs w:val="24"/>
        </w:rPr>
        <w:t xml:space="preserve"> (май)</w:t>
      </w:r>
    </w:p>
    <w:p w:rsidR="003B05E5" w:rsidRPr="00453F33" w:rsidRDefault="003B05E5" w:rsidP="00453F33">
      <w:pPr>
        <w:pStyle w:val="af0"/>
        <w:numPr>
          <w:ilvl w:val="0"/>
          <w:numId w:val="39"/>
        </w:numPr>
        <w:tabs>
          <w:tab w:val="num" w:pos="0"/>
        </w:tabs>
        <w:rPr>
          <w:rFonts w:ascii="Times New Roman" w:hAnsi="Times New Roman" w:cs="Times New Roman"/>
          <w:b/>
        </w:rPr>
      </w:pPr>
      <w:proofErr w:type="spellStart"/>
      <w:r w:rsidRPr="00453F33">
        <w:rPr>
          <w:rFonts w:ascii="Times New Roman" w:hAnsi="Times New Roman" w:cs="Times New Roman"/>
          <w:b/>
        </w:rPr>
        <w:t>вариант</w:t>
      </w:r>
      <w:proofErr w:type="spellEnd"/>
    </w:p>
    <w:p w:rsidR="00453F33" w:rsidRPr="00453F33" w:rsidRDefault="003B05E5" w:rsidP="00453F33">
      <w:pPr>
        <w:pStyle w:val="af0"/>
        <w:numPr>
          <w:ilvl w:val="0"/>
          <w:numId w:val="27"/>
        </w:numPr>
        <w:rPr>
          <w:rFonts w:ascii="Times New Roman" w:hAnsi="Times New Roman" w:cs="Times New Roman"/>
        </w:rPr>
      </w:pPr>
      <w:proofErr w:type="spellStart"/>
      <w:r w:rsidRPr="00453F33">
        <w:rPr>
          <w:rFonts w:ascii="Times New Roman" w:hAnsi="Times New Roman" w:cs="Times New Roman"/>
        </w:rPr>
        <w:t>Гайдн</w:t>
      </w:r>
      <w:proofErr w:type="spellEnd"/>
      <w:r w:rsidRPr="00453F33">
        <w:rPr>
          <w:rFonts w:ascii="Times New Roman" w:hAnsi="Times New Roman" w:cs="Times New Roman"/>
        </w:rPr>
        <w:t xml:space="preserve"> Й. </w:t>
      </w:r>
      <w:proofErr w:type="spellStart"/>
      <w:r w:rsidRPr="00453F33">
        <w:rPr>
          <w:rFonts w:ascii="Times New Roman" w:hAnsi="Times New Roman" w:cs="Times New Roman"/>
        </w:rPr>
        <w:t>Песенка</w:t>
      </w:r>
      <w:proofErr w:type="spellEnd"/>
    </w:p>
    <w:p w:rsidR="003B05E5" w:rsidRPr="00453F33" w:rsidRDefault="003B05E5" w:rsidP="00453F33">
      <w:pPr>
        <w:pStyle w:val="af0"/>
        <w:numPr>
          <w:ilvl w:val="0"/>
          <w:numId w:val="27"/>
        </w:numPr>
        <w:rPr>
          <w:rFonts w:ascii="Times New Roman" w:hAnsi="Times New Roman" w:cs="Times New Roman"/>
        </w:rPr>
      </w:pPr>
      <w:proofErr w:type="spellStart"/>
      <w:r w:rsidRPr="00453F33">
        <w:rPr>
          <w:rFonts w:ascii="Times New Roman" w:hAnsi="Times New Roman" w:cs="Times New Roman"/>
        </w:rPr>
        <w:t>Попонов</w:t>
      </w:r>
      <w:proofErr w:type="spellEnd"/>
      <w:r w:rsidRPr="00453F33">
        <w:rPr>
          <w:rFonts w:ascii="Times New Roman" w:hAnsi="Times New Roman" w:cs="Times New Roman"/>
        </w:rPr>
        <w:t xml:space="preserve"> В. «</w:t>
      </w:r>
      <w:proofErr w:type="spellStart"/>
      <w:r w:rsidRPr="00453F33">
        <w:rPr>
          <w:rFonts w:ascii="Times New Roman" w:hAnsi="Times New Roman" w:cs="Times New Roman"/>
        </w:rPr>
        <w:t>Наигрыш</w:t>
      </w:r>
      <w:proofErr w:type="spellEnd"/>
      <w:r w:rsidRPr="00453F33">
        <w:rPr>
          <w:rFonts w:ascii="Times New Roman" w:hAnsi="Times New Roman" w:cs="Times New Roman"/>
        </w:rPr>
        <w:t xml:space="preserve">» </w:t>
      </w:r>
    </w:p>
    <w:p w:rsidR="003B05E5" w:rsidRPr="00BE356B" w:rsidRDefault="003B05E5" w:rsidP="00BE356B">
      <w:pPr>
        <w:tabs>
          <w:tab w:val="num" w:pos="0"/>
        </w:tabs>
        <w:spacing w:after="0" w:line="240" w:lineRule="auto"/>
        <w:ind w:firstLine="567"/>
        <w:rPr>
          <w:rFonts w:ascii="Times New Roman" w:hAnsi="Times New Roman" w:cs="Times New Roman"/>
          <w:b/>
          <w:sz w:val="24"/>
          <w:szCs w:val="24"/>
          <w:u w:val="single"/>
        </w:rPr>
      </w:pPr>
    </w:p>
    <w:p w:rsidR="003B05E5" w:rsidRPr="00453F33" w:rsidRDefault="003B05E5" w:rsidP="00453F33">
      <w:pPr>
        <w:pStyle w:val="af0"/>
        <w:numPr>
          <w:ilvl w:val="0"/>
          <w:numId w:val="39"/>
        </w:numPr>
        <w:tabs>
          <w:tab w:val="num" w:pos="0"/>
        </w:tabs>
        <w:rPr>
          <w:rFonts w:ascii="Times New Roman" w:hAnsi="Times New Roman" w:cs="Times New Roman"/>
          <w:b/>
        </w:rPr>
      </w:pPr>
      <w:proofErr w:type="spellStart"/>
      <w:r w:rsidRPr="00453F33">
        <w:rPr>
          <w:rFonts w:ascii="Times New Roman" w:hAnsi="Times New Roman" w:cs="Times New Roman"/>
          <w:b/>
        </w:rPr>
        <w:t>вариант</w:t>
      </w:r>
      <w:proofErr w:type="spellEnd"/>
    </w:p>
    <w:p w:rsidR="00453F33" w:rsidRPr="00453F33" w:rsidRDefault="003B05E5" w:rsidP="00453F33">
      <w:pPr>
        <w:pStyle w:val="af0"/>
        <w:numPr>
          <w:ilvl w:val="0"/>
          <w:numId w:val="40"/>
        </w:numPr>
        <w:rPr>
          <w:rFonts w:ascii="Times New Roman" w:hAnsi="Times New Roman" w:cs="Times New Roman"/>
        </w:rPr>
      </w:pPr>
      <w:proofErr w:type="spellStart"/>
      <w:r w:rsidRPr="00453F33">
        <w:rPr>
          <w:rFonts w:ascii="Times New Roman" w:hAnsi="Times New Roman" w:cs="Times New Roman"/>
        </w:rPr>
        <w:t>Кабалевский</w:t>
      </w:r>
      <w:proofErr w:type="spellEnd"/>
      <w:r w:rsidRPr="00453F33">
        <w:rPr>
          <w:rFonts w:ascii="Times New Roman" w:hAnsi="Times New Roman" w:cs="Times New Roman"/>
        </w:rPr>
        <w:t xml:space="preserve"> Д. «</w:t>
      </w:r>
      <w:proofErr w:type="spellStart"/>
      <w:r w:rsidRPr="00453F33">
        <w:rPr>
          <w:rFonts w:ascii="Times New Roman" w:hAnsi="Times New Roman" w:cs="Times New Roman"/>
        </w:rPr>
        <w:t>Хоровод</w:t>
      </w:r>
      <w:proofErr w:type="spellEnd"/>
      <w:r w:rsidRPr="00453F33">
        <w:rPr>
          <w:rFonts w:ascii="Times New Roman" w:hAnsi="Times New Roman" w:cs="Times New Roman"/>
        </w:rPr>
        <w:t>»</w:t>
      </w:r>
    </w:p>
    <w:p w:rsidR="003B05E5" w:rsidRPr="00453F33" w:rsidRDefault="003B05E5" w:rsidP="00453F33">
      <w:pPr>
        <w:pStyle w:val="af0"/>
        <w:numPr>
          <w:ilvl w:val="0"/>
          <w:numId w:val="40"/>
        </w:numPr>
        <w:rPr>
          <w:rFonts w:ascii="Times New Roman" w:hAnsi="Times New Roman" w:cs="Times New Roman"/>
          <w:lang w:val="ru-RU"/>
        </w:rPr>
      </w:pPr>
      <w:r w:rsidRPr="00453F33">
        <w:rPr>
          <w:rFonts w:ascii="Times New Roman" w:hAnsi="Times New Roman" w:cs="Times New Roman"/>
          <w:lang w:val="ru-RU"/>
        </w:rPr>
        <w:t xml:space="preserve">Русская народная песня «Под горою калина» обработка </w:t>
      </w:r>
      <w:proofErr w:type="spellStart"/>
      <w:r w:rsidRPr="00453F33">
        <w:rPr>
          <w:rFonts w:ascii="Times New Roman" w:hAnsi="Times New Roman" w:cs="Times New Roman"/>
          <w:lang w:val="ru-RU"/>
        </w:rPr>
        <w:t>Стемпневского</w:t>
      </w:r>
      <w:proofErr w:type="spellEnd"/>
      <w:r w:rsidRPr="00453F33">
        <w:rPr>
          <w:rFonts w:ascii="Times New Roman" w:hAnsi="Times New Roman" w:cs="Times New Roman"/>
          <w:lang w:val="ru-RU"/>
        </w:rPr>
        <w:t xml:space="preserve"> С.</w:t>
      </w:r>
    </w:p>
    <w:p w:rsidR="003B05E5" w:rsidRPr="00BE356B" w:rsidRDefault="003B05E5" w:rsidP="00BE356B">
      <w:pPr>
        <w:tabs>
          <w:tab w:val="num" w:pos="0"/>
        </w:tabs>
        <w:spacing w:after="0" w:line="240" w:lineRule="auto"/>
        <w:ind w:firstLine="567"/>
        <w:rPr>
          <w:rFonts w:ascii="Times New Roman" w:hAnsi="Times New Roman" w:cs="Times New Roman"/>
          <w:b/>
          <w:color w:val="FF0000"/>
          <w:sz w:val="24"/>
          <w:szCs w:val="24"/>
          <w:u w:val="single"/>
        </w:rPr>
      </w:pPr>
    </w:p>
    <w:p w:rsidR="00BE356B" w:rsidRDefault="00BE356B" w:rsidP="00453F33">
      <w:pPr>
        <w:tabs>
          <w:tab w:val="num" w:pos="0"/>
        </w:tabs>
        <w:spacing w:after="0" w:line="240" w:lineRule="auto"/>
        <w:ind w:firstLine="567"/>
        <w:rPr>
          <w:rFonts w:ascii="Times New Roman" w:hAnsi="Times New Roman" w:cs="Times New Roman"/>
          <w:b/>
          <w:sz w:val="24"/>
          <w:szCs w:val="24"/>
        </w:rPr>
      </w:pPr>
    </w:p>
    <w:p w:rsidR="003B05E5" w:rsidRPr="00BE356B" w:rsidRDefault="003B05E5" w:rsidP="00BE356B">
      <w:pPr>
        <w:tabs>
          <w:tab w:val="num" w:pos="0"/>
        </w:tabs>
        <w:spacing w:after="0" w:line="240" w:lineRule="auto"/>
        <w:ind w:firstLine="567"/>
        <w:jc w:val="center"/>
        <w:rPr>
          <w:rFonts w:ascii="Times New Roman" w:hAnsi="Times New Roman" w:cs="Times New Roman"/>
          <w:b/>
          <w:sz w:val="28"/>
          <w:szCs w:val="24"/>
        </w:rPr>
      </w:pPr>
      <w:r w:rsidRPr="00BE356B">
        <w:rPr>
          <w:rFonts w:ascii="Times New Roman" w:hAnsi="Times New Roman" w:cs="Times New Roman"/>
          <w:b/>
          <w:sz w:val="28"/>
          <w:szCs w:val="24"/>
        </w:rPr>
        <w:t>2 класс</w:t>
      </w:r>
    </w:p>
    <w:p w:rsidR="003B05E5"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Развитие музыкально-образного мышления. Активизация музыкального слуха. Интонирование. Совершенствование игровых движений. Исполнение контрастной динамики.  Работа над звуком. Освоение приёмов атаки звука медиатором - нажим, бросок, щипок. Штрихи </w:t>
      </w:r>
      <w:proofErr w:type="spellStart"/>
      <w:r w:rsidRPr="00BE356B">
        <w:rPr>
          <w:rFonts w:ascii="Times New Roman" w:hAnsi="Times New Roman" w:cs="Times New Roman"/>
          <w:sz w:val="24"/>
          <w:szCs w:val="24"/>
        </w:rPr>
        <w:t>legato</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non</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legato</w:t>
      </w:r>
      <w:proofErr w:type="spellEnd"/>
      <w:r w:rsidRPr="00BE356B">
        <w:rPr>
          <w:rFonts w:ascii="Times New Roman" w:hAnsi="Times New Roman" w:cs="Times New Roman"/>
          <w:sz w:val="24"/>
          <w:szCs w:val="24"/>
        </w:rPr>
        <w:t xml:space="preserve"> (без тремоло и с применением тремоло).</w:t>
      </w:r>
    </w:p>
    <w:p w:rsidR="005545D4" w:rsidRDefault="003B05E5" w:rsidP="00453F33">
      <w:pPr>
        <w:rPr>
          <w:rFonts w:ascii="Times New Roman" w:hAnsi="Times New Roman" w:cs="Times New Roman"/>
          <w:b/>
          <w:sz w:val="24"/>
          <w:szCs w:val="24"/>
        </w:rPr>
      </w:pPr>
      <w:r w:rsidRPr="00BE356B">
        <w:rPr>
          <w:rFonts w:ascii="Times New Roman" w:hAnsi="Times New Roman" w:cs="Times New Roman"/>
          <w:b/>
          <w:sz w:val="24"/>
          <w:szCs w:val="24"/>
        </w:rPr>
        <w:t xml:space="preserve">В течение года </w:t>
      </w:r>
      <w:r w:rsidR="00BE356B">
        <w:rPr>
          <w:rFonts w:ascii="Times New Roman" w:hAnsi="Times New Roman" w:cs="Times New Roman"/>
          <w:b/>
          <w:sz w:val="24"/>
          <w:szCs w:val="24"/>
        </w:rPr>
        <w:t>учащийся должен</w:t>
      </w:r>
      <w:r w:rsidRPr="00BE356B">
        <w:rPr>
          <w:rFonts w:ascii="Times New Roman" w:hAnsi="Times New Roman" w:cs="Times New Roman"/>
          <w:b/>
          <w:sz w:val="24"/>
          <w:szCs w:val="24"/>
        </w:rPr>
        <w:t xml:space="preserve"> освоить:</w:t>
      </w:r>
      <w:r w:rsidR="005545D4">
        <w:rPr>
          <w:rFonts w:ascii="Times New Roman" w:hAnsi="Times New Roman" w:cs="Times New Roman"/>
          <w:b/>
          <w:sz w:val="24"/>
          <w:szCs w:val="24"/>
        </w:rPr>
        <w:t xml:space="preserve"> </w:t>
      </w:r>
    </w:p>
    <w:p w:rsidR="003B05E5" w:rsidRPr="00BE356B" w:rsidRDefault="003B05E5" w:rsidP="005545D4">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Мажорные и минорные </w:t>
      </w:r>
      <w:proofErr w:type="spellStart"/>
      <w:r w:rsidRPr="00BE356B">
        <w:rPr>
          <w:rFonts w:ascii="Times New Roman" w:hAnsi="Times New Roman" w:cs="Times New Roman"/>
          <w:sz w:val="24"/>
          <w:szCs w:val="24"/>
        </w:rPr>
        <w:t>однооктавные</w:t>
      </w:r>
      <w:proofErr w:type="spellEnd"/>
      <w:r w:rsidRPr="00BE356B">
        <w:rPr>
          <w:rFonts w:ascii="Times New Roman" w:hAnsi="Times New Roman" w:cs="Times New Roman"/>
          <w:sz w:val="24"/>
          <w:szCs w:val="24"/>
        </w:rPr>
        <w:t xml:space="preserve"> или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 xml:space="preserve"> гаммы (ритмическим и штриховым комплексом) от «МИ», «СОЛЬ».</w:t>
      </w:r>
      <w:r w:rsidR="005545D4">
        <w:rPr>
          <w:rFonts w:ascii="Times New Roman" w:hAnsi="Times New Roman" w:cs="Times New Roman"/>
          <w:sz w:val="24"/>
          <w:szCs w:val="24"/>
        </w:rPr>
        <w:t xml:space="preserve"> </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Однооктавные</w:t>
      </w:r>
      <w:proofErr w:type="spellEnd"/>
      <w:r w:rsidRPr="00BE356B">
        <w:rPr>
          <w:rFonts w:ascii="Times New Roman" w:hAnsi="Times New Roman" w:cs="Times New Roman"/>
          <w:sz w:val="24"/>
          <w:szCs w:val="24"/>
        </w:rPr>
        <w:t xml:space="preserve"> мажорные и минорные гаммы до 3-х знаков в ключе в умеренном темпе.</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Арпеджио </w:t>
      </w:r>
      <w:proofErr w:type="spellStart"/>
      <w:r w:rsidRPr="00BE356B">
        <w:rPr>
          <w:rFonts w:ascii="Times New Roman" w:hAnsi="Times New Roman" w:cs="Times New Roman"/>
          <w:sz w:val="24"/>
          <w:szCs w:val="24"/>
        </w:rPr>
        <w:t>однооктавные</w:t>
      </w:r>
      <w:proofErr w:type="spellEnd"/>
      <w:r w:rsidRPr="00BE356B">
        <w:rPr>
          <w:rFonts w:ascii="Times New Roman" w:hAnsi="Times New Roman" w:cs="Times New Roman"/>
          <w:sz w:val="24"/>
          <w:szCs w:val="24"/>
        </w:rPr>
        <w:t xml:space="preserve"> или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Хроматическая </w:t>
      </w:r>
      <w:proofErr w:type="spellStart"/>
      <w:r w:rsidRPr="00BE356B">
        <w:rPr>
          <w:rFonts w:ascii="Times New Roman" w:hAnsi="Times New Roman" w:cs="Times New Roman"/>
          <w:sz w:val="24"/>
          <w:szCs w:val="24"/>
        </w:rPr>
        <w:t>однооктавная</w:t>
      </w:r>
      <w:proofErr w:type="spellEnd"/>
      <w:r w:rsidRPr="00BE356B">
        <w:rPr>
          <w:rFonts w:ascii="Times New Roman" w:hAnsi="Times New Roman" w:cs="Times New Roman"/>
          <w:sz w:val="24"/>
          <w:szCs w:val="24"/>
        </w:rPr>
        <w:t xml:space="preserve">  гамма от «МИ».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Упражнения.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4 – 5 этюдов на различные виды техники;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8-10 произведений различных эпох и стилей.</w:t>
      </w:r>
    </w:p>
    <w:p w:rsidR="00BE356B" w:rsidRPr="00BE356B" w:rsidRDefault="003B05E5" w:rsidP="00453F33">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Чтение нот с листа. Подбор по слуху.</w:t>
      </w:r>
    </w:p>
    <w:p w:rsidR="003B05E5" w:rsidRPr="00BE356B" w:rsidRDefault="003B05E5" w:rsidP="00BE356B">
      <w:pPr>
        <w:pStyle w:val="1"/>
        <w:tabs>
          <w:tab w:val="clear" w:pos="858"/>
          <w:tab w:val="num" w:pos="0"/>
        </w:tabs>
        <w:spacing w:before="0" w:after="0"/>
        <w:ind w:left="0" w:firstLine="567"/>
        <w:rPr>
          <w:rFonts w:ascii="Times New Roman" w:hAnsi="Times New Roman" w:cs="Times New Roman"/>
          <w:bCs w:val="0"/>
          <w:iCs/>
          <w:sz w:val="24"/>
          <w:szCs w:val="24"/>
        </w:rPr>
      </w:pPr>
      <w:proofErr w:type="spellStart"/>
      <w:r w:rsidRPr="00BE356B">
        <w:rPr>
          <w:rFonts w:ascii="Times New Roman" w:hAnsi="Times New Roman" w:cs="Times New Roman"/>
          <w:bCs w:val="0"/>
          <w:iCs/>
          <w:sz w:val="24"/>
          <w:szCs w:val="24"/>
        </w:rPr>
        <w:t>Примерный</w:t>
      </w:r>
      <w:proofErr w:type="spellEnd"/>
      <w:r w:rsidRPr="00BE356B">
        <w:rPr>
          <w:rFonts w:ascii="Times New Roman" w:hAnsi="Times New Roman" w:cs="Times New Roman"/>
          <w:bCs w:val="0"/>
          <w:iCs/>
          <w:sz w:val="24"/>
          <w:szCs w:val="24"/>
        </w:rPr>
        <w:t xml:space="preserve"> </w:t>
      </w:r>
      <w:proofErr w:type="spellStart"/>
      <w:r w:rsidRPr="00BE356B">
        <w:rPr>
          <w:rFonts w:ascii="Times New Roman" w:hAnsi="Times New Roman" w:cs="Times New Roman"/>
          <w:bCs w:val="0"/>
          <w:iCs/>
          <w:sz w:val="24"/>
          <w:szCs w:val="24"/>
        </w:rPr>
        <w:t>репертуарный</w:t>
      </w:r>
      <w:proofErr w:type="spellEnd"/>
      <w:r w:rsidRPr="00BE356B">
        <w:rPr>
          <w:rFonts w:ascii="Times New Roman" w:hAnsi="Times New Roman" w:cs="Times New Roman"/>
          <w:bCs w:val="0"/>
          <w:iCs/>
          <w:sz w:val="24"/>
          <w:szCs w:val="24"/>
        </w:rPr>
        <w:t xml:space="preserve"> </w:t>
      </w:r>
      <w:proofErr w:type="spellStart"/>
      <w:r w:rsidRPr="00BE356B">
        <w:rPr>
          <w:rFonts w:ascii="Times New Roman" w:hAnsi="Times New Roman" w:cs="Times New Roman"/>
          <w:bCs w:val="0"/>
          <w:iCs/>
          <w:sz w:val="24"/>
          <w:szCs w:val="24"/>
        </w:rPr>
        <w:t>список</w:t>
      </w:r>
      <w:proofErr w:type="spellEnd"/>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Александров А. «Новогодняя полька»</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Александров А. Этюды</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Бакланова Н. Этюд Ми минор</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Бах И.С. Менуэт</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Бейгельман</w:t>
      </w:r>
      <w:proofErr w:type="spellEnd"/>
      <w:r w:rsidRPr="00BE356B">
        <w:rPr>
          <w:rFonts w:ascii="Times New Roman" w:hAnsi="Times New Roman" w:cs="Times New Roman"/>
          <w:sz w:val="24"/>
          <w:szCs w:val="24"/>
        </w:rPr>
        <w:t xml:space="preserve"> Л. «50 этюдов для трехструнной домры», этюды  № 5  - 22</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Белорусский народный танец «Янка» обработка Полонского С.</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Белорусская народная песня «</w:t>
      </w:r>
      <w:proofErr w:type="spellStart"/>
      <w:r w:rsidRPr="00BE356B">
        <w:rPr>
          <w:rFonts w:ascii="Times New Roman" w:hAnsi="Times New Roman" w:cs="Times New Roman"/>
          <w:sz w:val="24"/>
          <w:szCs w:val="24"/>
        </w:rPr>
        <w:t>Бульба</w:t>
      </w:r>
      <w:proofErr w:type="spellEnd"/>
      <w:r w:rsidRPr="00BE356B">
        <w:rPr>
          <w:rFonts w:ascii="Times New Roman" w:hAnsi="Times New Roman" w:cs="Times New Roman"/>
          <w:sz w:val="24"/>
          <w:szCs w:val="24"/>
        </w:rPr>
        <w:t>» обработка Власова В.</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Бетховен Л. Немецкий танец, Экосез, Прекрасный цветок</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Блинов Ю. Этюд  Си - минор</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Введенский В. «Ослик»</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Владимиров В.Этюды  «Веселая игра», «Маленький барабанщик»</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Глинка М. «Полька»</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lastRenderedPageBreak/>
        <w:t>Глинка М. «Андалузский танец»</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lang w:val="en-US"/>
        </w:rPr>
      </w:pPr>
      <w:r w:rsidRPr="00BE356B">
        <w:rPr>
          <w:rFonts w:ascii="Times New Roman" w:hAnsi="Times New Roman" w:cs="Times New Roman"/>
          <w:sz w:val="24"/>
          <w:szCs w:val="24"/>
        </w:rPr>
        <w:t>Гречанинов А. «Весельчак»</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lang w:val="en-US"/>
        </w:rPr>
      </w:pPr>
      <w:proofErr w:type="spellStart"/>
      <w:r w:rsidRPr="00BE356B">
        <w:rPr>
          <w:rFonts w:ascii="Times New Roman" w:hAnsi="Times New Roman" w:cs="Times New Roman"/>
          <w:sz w:val="24"/>
          <w:szCs w:val="24"/>
        </w:rPr>
        <w:t>Гуммель</w:t>
      </w:r>
      <w:proofErr w:type="spellEnd"/>
      <w:r w:rsidRPr="00BE356B">
        <w:rPr>
          <w:rFonts w:ascii="Times New Roman" w:hAnsi="Times New Roman" w:cs="Times New Roman"/>
          <w:sz w:val="24"/>
          <w:szCs w:val="24"/>
        </w:rPr>
        <w:t xml:space="preserve"> И. Экосез</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Давидович Ю. «Солнечный зайчик»</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Давидович Ю. Этюд Ре - мажор</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Даргомыжский А. «Казачок»</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Дулов</w:t>
      </w:r>
      <w:proofErr w:type="spellEnd"/>
      <w:r w:rsidRPr="00BE356B">
        <w:rPr>
          <w:rFonts w:ascii="Times New Roman" w:hAnsi="Times New Roman" w:cs="Times New Roman"/>
          <w:sz w:val="24"/>
          <w:szCs w:val="24"/>
        </w:rPr>
        <w:t xml:space="preserve"> Г. Этюд  Соль - мажор</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Дусек И. Старинный народный танец</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Зверев А. «Маленькое рондо»</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lang w:val="en-US"/>
        </w:rPr>
      </w:pPr>
      <w:r w:rsidRPr="00BE356B">
        <w:rPr>
          <w:rFonts w:ascii="Times New Roman" w:hAnsi="Times New Roman" w:cs="Times New Roman"/>
          <w:sz w:val="24"/>
          <w:szCs w:val="24"/>
        </w:rPr>
        <w:t>Ильина Р. «Козлик»</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lang w:val="en-US"/>
        </w:rPr>
      </w:pPr>
      <w:r w:rsidRPr="00BE356B">
        <w:rPr>
          <w:rFonts w:ascii="Times New Roman" w:hAnsi="Times New Roman" w:cs="Times New Roman"/>
          <w:sz w:val="24"/>
          <w:szCs w:val="24"/>
        </w:rPr>
        <w:t>Иорданский Песенка про чибиса</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Кабалевский</w:t>
      </w:r>
      <w:proofErr w:type="spellEnd"/>
      <w:r w:rsidRPr="00BE356B">
        <w:rPr>
          <w:rFonts w:ascii="Times New Roman" w:hAnsi="Times New Roman" w:cs="Times New Roman"/>
          <w:sz w:val="24"/>
          <w:szCs w:val="24"/>
        </w:rPr>
        <w:t xml:space="preserve"> Д. «Клоуны», «Галоп»</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Кабалевский</w:t>
      </w:r>
      <w:proofErr w:type="spellEnd"/>
      <w:r w:rsidRPr="00BE356B">
        <w:rPr>
          <w:rFonts w:ascii="Times New Roman" w:hAnsi="Times New Roman" w:cs="Times New Roman"/>
          <w:sz w:val="24"/>
          <w:szCs w:val="24"/>
        </w:rPr>
        <w:t xml:space="preserve"> Д. «Полька»</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lang w:val="en-US"/>
        </w:rPr>
      </w:pPr>
      <w:proofErr w:type="spellStart"/>
      <w:r w:rsidRPr="00BE356B">
        <w:rPr>
          <w:rFonts w:ascii="Times New Roman" w:hAnsi="Times New Roman" w:cs="Times New Roman"/>
          <w:sz w:val="24"/>
          <w:szCs w:val="24"/>
        </w:rPr>
        <w:t>Караманов</w:t>
      </w:r>
      <w:proofErr w:type="spellEnd"/>
      <w:r w:rsidRPr="00BE356B">
        <w:rPr>
          <w:rFonts w:ascii="Times New Roman" w:hAnsi="Times New Roman" w:cs="Times New Roman"/>
          <w:sz w:val="24"/>
          <w:szCs w:val="24"/>
        </w:rPr>
        <w:t xml:space="preserve"> А. «Птички»</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Корелли</w:t>
      </w:r>
      <w:proofErr w:type="spellEnd"/>
      <w:r w:rsidRPr="00BE356B">
        <w:rPr>
          <w:rFonts w:ascii="Times New Roman" w:hAnsi="Times New Roman" w:cs="Times New Roman"/>
          <w:sz w:val="24"/>
          <w:szCs w:val="24"/>
        </w:rPr>
        <w:t xml:space="preserve"> А. «Гавот»</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Красев</w:t>
      </w:r>
      <w:proofErr w:type="spellEnd"/>
      <w:r w:rsidRPr="00BE356B">
        <w:rPr>
          <w:rFonts w:ascii="Times New Roman" w:hAnsi="Times New Roman" w:cs="Times New Roman"/>
          <w:sz w:val="24"/>
          <w:szCs w:val="24"/>
        </w:rPr>
        <w:t xml:space="preserve"> М. «</w:t>
      </w:r>
      <w:proofErr w:type="spellStart"/>
      <w:r w:rsidRPr="00BE356B">
        <w:rPr>
          <w:rFonts w:ascii="Times New Roman" w:hAnsi="Times New Roman" w:cs="Times New Roman"/>
          <w:sz w:val="24"/>
          <w:szCs w:val="24"/>
        </w:rPr>
        <w:t>Гопачок</w:t>
      </w:r>
      <w:proofErr w:type="spellEnd"/>
      <w:r w:rsidRPr="00BE356B">
        <w:rPr>
          <w:rFonts w:ascii="Times New Roman" w:hAnsi="Times New Roman" w:cs="Times New Roman"/>
          <w:sz w:val="24"/>
          <w:szCs w:val="24"/>
        </w:rPr>
        <w:t>» украинский народный танец</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Курченко</w:t>
      </w:r>
      <w:proofErr w:type="spellEnd"/>
      <w:r w:rsidRPr="00BE356B">
        <w:rPr>
          <w:rFonts w:ascii="Times New Roman" w:hAnsi="Times New Roman" w:cs="Times New Roman"/>
          <w:sz w:val="24"/>
          <w:szCs w:val="24"/>
        </w:rPr>
        <w:t xml:space="preserve"> А. «Часы с кукушкой»</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Лукин С. Ф. Этюды № 49, 50, 51  в ля мажоре</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Лядов</w:t>
      </w:r>
      <w:proofErr w:type="spellEnd"/>
      <w:r w:rsidRPr="00BE356B">
        <w:rPr>
          <w:rFonts w:ascii="Times New Roman" w:hAnsi="Times New Roman" w:cs="Times New Roman"/>
          <w:sz w:val="24"/>
          <w:szCs w:val="24"/>
        </w:rPr>
        <w:t xml:space="preserve"> А. «Прелюдия»</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Маслов М. «</w:t>
      </w:r>
      <w:proofErr w:type="spellStart"/>
      <w:r w:rsidRPr="00BE356B">
        <w:rPr>
          <w:rFonts w:ascii="Times New Roman" w:hAnsi="Times New Roman" w:cs="Times New Roman"/>
          <w:sz w:val="24"/>
          <w:szCs w:val="24"/>
        </w:rPr>
        <w:t>Прялочка</w:t>
      </w:r>
      <w:proofErr w:type="spellEnd"/>
      <w:r w:rsidRPr="00BE356B">
        <w:rPr>
          <w:rFonts w:ascii="Times New Roman" w:hAnsi="Times New Roman" w:cs="Times New Roman"/>
          <w:sz w:val="24"/>
          <w:szCs w:val="24"/>
        </w:rPr>
        <w:t>»</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Моцарт В.А. «</w:t>
      </w:r>
      <w:proofErr w:type="spellStart"/>
      <w:r w:rsidRPr="00BE356B">
        <w:rPr>
          <w:rFonts w:ascii="Times New Roman" w:hAnsi="Times New Roman" w:cs="Times New Roman"/>
          <w:sz w:val="24"/>
          <w:szCs w:val="24"/>
        </w:rPr>
        <w:t>Паспье</w:t>
      </w:r>
      <w:proofErr w:type="spellEnd"/>
      <w:r w:rsidRPr="00BE356B">
        <w:rPr>
          <w:rFonts w:ascii="Times New Roman" w:hAnsi="Times New Roman" w:cs="Times New Roman"/>
          <w:sz w:val="24"/>
          <w:szCs w:val="24"/>
        </w:rPr>
        <w:t>», «Менуэт», «Майская песенка»</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Моцарт В. А. Песня из оперы «Волшебная флейта»</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Моцарт В.А. «Песенка пастушка», «Колыбельная»</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Панин В. Этюд  Ре - мажор</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Персел</w:t>
      </w:r>
      <w:proofErr w:type="spellEnd"/>
      <w:r w:rsidRPr="00BE356B">
        <w:rPr>
          <w:rFonts w:ascii="Times New Roman" w:hAnsi="Times New Roman" w:cs="Times New Roman"/>
          <w:sz w:val="24"/>
          <w:szCs w:val="24"/>
        </w:rPr>
        <w:t xml:space="preserve"> Г. «Ария»</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Пильщиков А. Этюды: в  ми, ля, фа - диез миноре, Соль, Ми - мажоре</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Прокофьев С. «Марш»</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Пьерпон</w:t>
      </w:r>
      <w:proofErr w:type="spellEnd"/>
      <w:r w:rsidRPr="00BE356B">
        <w:rPr>
          <w:rFonts w:ascii="Times New Roman" w:hAnsi="Times New Roman" w:cs="Times New Roman"/>
          <w:sz w:val="24"/>
          <w:szCs w:val="24"/>
        </w:rPr>
        <w:t xml:space="preserve"> Ж. «Бубенчики»</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lang w:val="en-US"/>
        </w:rPr>
      </w:pPr>
      <w:proofErr w:type="spellStart"/>
      <w:r w:rsidRPr="00BE356B">
        <w:rPr>
          <w:rFonts w:ascii="Times New Roman" w:hAnsi="Times New Roman" w:cs="Times New Roman"/>
          <w:sz w:val="24"/>
          <w:szCs w:val="24"/>
        </w:rPr>
        <w:t>Сендли</w:t>
      </w:r>
      <w:proofErr w:type="spellEnd"/>
      <w:r w:rsidRPr="00BE356B">
        <w:rPr>
          <w:rFonts w:ascii="Times New Roman" w:hAnsi="Times New Roman" w:cs="Times New Roman"/>
          <w:sz w:val="24"/>
          <w:szCs w:val="24"/>
        </w:rPr>
        <w:t xml:space="preserve"> «Маленький мальчик»</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Селени</w:t>
      </w:r>
      <w:proofErr w:type="spellEnd"/>
      <w:r w:rsidRPr="00BE356B">
        <w:rPr>
          <w:rFonts w:ascii="Times New Roman" w:hAnsi="Times New Roman" w:cs="Times New Roman"/>
          <w:sz w:val="24"/>
          <w:szCs w:val="24"/>
        </w:rPr>
        <w:t xml:space="preserve"> И. «Маленький болтун»</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Соловьев Ю. Этюд  ми - минор</w:t>
      </w:r>
    </w:p>
    <w:p w:rsidR="003B05E5" w:rsidRPr="00BE356B" w:rsidRDefault="003B05E5" w:rsidP="00BE356B">
      <w:pPr>
        <w:numPr>
          <w:ilvl w:val="0"/>
          <w:numId w:val="2"/>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Сперонтес</w:t>
      </w:r>
      <w:proofErr w:type="spellEnd"/>
      <w:r w:rsidRPr="00BE356B">
        <w:rPr>
          <w:rFonts w:ascii="Times New Roman" w:hAnsi="Times New Roman" w:cs="Times New Roman"/>
          <w:sz w:val="24"/>
          <w:szCs w:val="24"/>
        </w:rPr>
        <w:t xml:space="preserve">  «Контрданс»</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Тома А. «Слети к нам, тихий вечер»</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Украинская народная песня «Ой, за гаем, гаем» обработка М. </w:t>
      </w:r>
      <w:proofErr w:type="spellStart"/>
      <w:r w:rsidRPr="00BE356B">
        <w:rPr>
          <w:rFonts w:ascii="Times New Roman" w:hAnsi="Times New Roman" w:cs="Times New Roman"/>
          <w:sz w:val="24"/>
          <w:szCs w:val="24"/>
        </w:rPr>
        <w:t>Красева</w:t>
      </w:r>
      <w:proofErr w:type="spellEnd"/>
      <w:r w:rsidRPr="00BE356B">
        <w:rPr>
          <w:rFonts w:ascii="Times New Roman" w:hAnsi="Times New Roman" w:cs="Times New Roman"/>
          <w:sz w:val="24"/>
          <w:szCs w:val="24"/>
        </w:rPr>
        <w:t xml:space="preserve"> </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Украинская народная песня «Ой, гоп, тай ни-ни» обработка </w:t>
      </w:r>
      <w:proofErr w:type="spellStart"/>
      <w:r w:rsidRPr="00BE356B">
        <w:rPr>
          <w:rFonts w:ascii="Times New Roman" w:hAnsi="Times New Roman" w:cs="Times New Roman"/>
          <w:sz w:val="24"/>
          <w:szCs w:val="24"/>
        </w:rPr>
        <w:t>С.Фурмина</w:t>
      </w:r>
      <w:proofErr w:type="spellEnd"/>
      <w:r w:rsidRPr="00BE356B">
        <w:rPr>
          <w:rFonts w:ascii="Times New Roman" w:hAnsi="Times New Roman" w:cs="Times New Roman"/>
          <w:sz w:val="24"/>
          <w:szCs w:val="24"/>
        </w:rPr>
        <w:t xml:space="preserve"> </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Хачатурян А. «Скакалка», «Андантино»</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pacing w:val="-3"/>
          <w:sz w:val="24"/>
          <w:szCs w:val="24"/>
        </w:rPr>
        <w:t>Черни К. Этюды (переложение Герасимова)</w:t>
      </w:r>
    </w:p>
    <w:p w:rsidR="003B05E5" w:rsidRPr="00BE356B" w:rsidRDefault="003B05E5" w:rsidP="00BE356B">
      <w:pPr>
        <w:numPr>
          <w:ilvl w:val="0"/>
          <w:numId w:val="2"/>
        </w:numPr>
        <w:tabs>
          <w:tab w:val="num" w:pos="0"/>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Шостакович Д. «Шарманка», «Песня о встречном»</w:t>
      </w:r>
    </w:p>
    <w:p w:rsidR="00A52D56" w:rsidRDefault="00A52D56" w:rsidP="00BE356B">
      <w:pPr>
        <w:tabs>
          <w:tab w:val="num" w:pos="0"/>
        </w:tabs>
        <w:spacing w:after="0" w:line="240" w:lineRule="auto"/>
        <w:ind w:firstLine="567"/>
        <w:jc w:val="center"/>
        <w:rPr>
          <w:rFonts w:ascii="Times New Roman" w:hAnsi="Times New Roman" w:cs="Times New Roman"/>
          <w:b/>
          <w:sz w:val="24"/>
          <w:szCs w:val="24"/>
        </w:rPr>
      </w:pPr>
    </w:p>
    <w:p w:rsidR="003B05E5" w:rsidRPr="00BE356B" w:rsidRDefault="00E31952" w:rsidP="00BE356B">
      <w:pPr>
        <w:tabs>
          <w:tab w:val="num" w:pos="0"/>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Примерные программы экзамена (май)</w:t>
      </w:r>
    </w:p>
    <w:p w:rsidR="003B05E5" w:rsidRPr="00E31952" w:rsidRDefault="003B05E5" w:rsidP="00E31952">
      <w:pPr>
        <w:pStyle w:val="af0"/>
        <w:numPr>
          <w:ilvl w:val="0"/>
          <w:numId w:val="41"/>
        </w:numPr>
        <w:tabs>
          <w:tab w:val="num" w:pos="0"/>
        </w:tabs>
        <w:rPr>
          <w:rFonts w:ascii="Times New Roman" w:hAnsi="Times New Roman" w:cs="Times New Roman"/>
          <w:b/>
        </w:rPr>
      </w:pPr>
      <w:proofErr w:type="spellStart"/>
      <w:r w:rsidRPr="00E31952">
        <w:rPr>
          <w:rFonts w:ascii="Times New Roman" w:hAnsi="Times New Roman" w:cs="Times New Roman"/>
          <w:b/>
        </w:rPr>
        <w:t>вариант</w:t>
      </w:r>
      <w:proofErr w:type="spellEnd"/>
    </w:p>
    <w:p w:rsidR="00E31952" w:rsidRPr="00E31952" w:rsidRDefault="003B05E5" w:rsidP="00E31952">
      <w:pPr>
        <w:pStyle w:val="af0"/>
        <w:numPr>
          <w:ilvl w:val="1"/>
          <w:numId w:val="2"/>
        </w:numPr>
        <w:rPr>
          <w:rFonts w:ascii="Times New Roman" w:hAnsi="Times New Roman" w:cs="Times New Roman"/>
        </w:rPr>
      </w:pPr>
      <w:proofErr w:type="spellStart"/>
      <w:r w:rsidRPr="00E31952">
        <w:rPr>
          <w:rFonts w:ascii="Times New Roman" w:hAnsi="Times New Roman" w:cs="Times New Roman"/>
        </w:rPr>
        <w:t>Рейнеке</w:t>
      </w:r>
      <w:proofErr w:type="spellEnd"/>
      <w:r w:rsidRPr="00E31952">
        <w:rPr>
          <w:rFonts w:ascii="Times New Roman" w:hAnsi="Times New Roman" w:cs="Times New Roman"/>
        </w:rPr>
        <w:t xml:space="preserve"> К. </w:t>
      </w:r>
      <w:proofErr w:type="spellStart"/>
      <w:r w:rsidRPr="00E31952">
        <w:rPr>
          <w:rFonts w:ascii="Times New Roman" w:hAnsi="Times New Roman" w:cs="Times New Roman"/>
        </w:rPr>
        <w:t>Андантино</w:t>
      </w:r>
      <w:proofErr w:type="spellEnd"/>
    </w:p>
    <w:p w:rsidR="003B05E5" w:rsidRPr="00E31952" w:rsidRDefault="003B05E5" w:rsidP="00E31952">
      <w:pPr>
        <w:pStyle w:val="af0"/>
        <w:numPr>
          <w:ilvl w:val="1"/>
          <w:numId w:val="2"/>
        </w:numPr>
        <w:rPr>
          <w:rFonts w:ascii="Times New Roman" w:hAnsi="Times New Roman" w:cs="Times New Roman"/>
        </w:rPr>
      </w:pPr>
      <w:proofErr w:type="spellStart"/>
      <w:r w:rsidRPr="00E31952">
        <w:rPr>
          <w:rFonts w:ascii="Times New Roman" w:hAnsi="Times New Roman" w:cs="Times New Roman"/>
        </w:rPr>
        <w:t>Гречанинов</w:t>
      </w:r>
      <w:proofErr w:type="spellEnd"/>
      <w:r w:rsidRPr="00E31952">
        <w:rPr>
          <w:rFonts w:ascii="Times New Roman" w:hAnsi="Times New Roman" w:cs="Times New Roman"/>
        </w:rPr>
        <w:t xml:space="preserve"> А. «</w:t>
      </w:r>
      <w:proofErr w:type="spellStart"/>
      <w:r w:rsidRPr="00E31952">
        <w:rPr>
          <w:rFonts w:ascii="Times New Roman" w:hAnsi="Times New Roman" w:cs="Times New Roman"/>
        </w:rPr>
        <w:t>Весельчак</w:t>
      </w:r>
      <w:proofErr w:type="spellEnd"/>
      <w:r w:rsidRPr="00E31952">
        <w:rPr>
          <w:rFonts w:ascii="Times New Roman" w:hAnsi="Times New Roman" w:cs="Times New Roman"/>
        </w:rPr>
        <w:t>»</w:t>
      </w:r>
    </w:p>
    <w:p w:rsidR="003B05E5" w:rsidRPr="00BE356B" w:rsidRDefault="003B05E5" w:rsidP="00BE356B">
      <w:pPr>
        <w:tabs>
          <w:tab w:val="num" w:pos="0"/>
        </w:tabs>
        <w:spacing w:after="0" w:line="240" w:lineRule="auto"/>
        <w:ind w:firstLine="567"/>
        <w:rPr>
          <w:rFonts w:ascii="Times New Roman" w:hAnsi="Times New Roman" w:cs="Times New Roman"/>
          <w:b/>
          <w:sz w:val="24"/>
          <w:szCs w:val="24"/>
          <w:u w:val="single"/>
        </w:rPr>
      </w:pPr>
    </w:p>
    <w:p w:rsidR="003B05E5" w:rsidRPr="00BE356B" w:rsidRDefault="003B05E5" w:rsidP="00BE356B">
      <w:pPr>
        <w:numPr>
          <w:ilvl w:val="0"/>
          <w:numId w:val="15"/>
        </w:numPr>
        <w:tabs>
          <w:tab w:val="num" w:pos="0"/>
        </w:tabs>
        <w:spacing w:after="0" w:line="240" w:lineRule="auto"/>
        <w:ind w:left="0" w:firstLine="567"/>
        <w:rPr>
          <w:rFonts w:ascii="Times New Roman" w:hAnsi="Times New Roman" w:cs="Times New Roman"/>
          <w:b/>
          <w:sz w:val="24"/>
          <w:szCs w:val="24"/>
        </w:rPr>
      </w:pPr>
      <w:r w:rsidRPr="00BE356B">
        <w:rPr>
          <w:rFonts w:ascii="Times New Roman" w:hAnsi="Times New Roman" w:cs="Times New Roman"/>
          <w:b/>
          <w:sz w:val="24"/>
          <w:szCs w:val="24"/>
        </w:rPr>
        <w:t>Вариант</w:t>
      </w:r>
    </w:p>
    <w:p w:rsidR="00E31952" w:rsidRDefault="00E31952" w:rsidP="00E31952">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1.</w:t>
      </w:r>
      <w:r w:rsidR="003B05E5" w:rsidRPr="00BE356B">
        <w:rPr>
          <w:rFonts w:ascii="Times New Roman" w:hAnsi="Times New Roman" w:cs="Times New Roman"/>
          <w:sz w:val="24"/>
          <w:szCs w:val="24"/>
        </w:rPr>
        <w:t>Бетховен Л. Прекрасный цветок</w:t>
      </w:r>
    </w:p>
    <w:p w:rsidR="003B05E5" w:rsidRPr="00BE356B" w:rsidRDefault="00E31952" w:rsidP="00E31952">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3B05E5" w:rsidRPr="00BE356B">
        <w:rPr>
          <w:rFonts w:ascii="Times New Roman" w:hAnsi="Times New Roman" w:cs="Times New Roman"/>
          <w:sz w:val="24"/>
          <w:szCs w:val="24"/>
        </w:rPr>
        <w:t>Кабалевский</w:t>
      </w:r>
      <w:proofErr w:type="spellEnd"/>
      <w:r w:rsidR="003B05E5" w:rsidRPr="00BE356B">
        <w:rPr>
          <w:rFonts w:ascii="Times New Roman" w:hAnsi="Times New Roman" w:cs="Times New Roman"/>
          <w:sz w:val="24"/>
          <w:szCs w:val="24"/>
        </w:rPr>
        <w:t xml:space="preserve"> Д. «Полька»</w:t>
      </w:r>
    </w:p>
    <w:p w:rsidR="003B05E5" w:rsidRPr="00BE356B" w:rsidRDefault="003B05E5" w:rsidP="00E31952">
      <w:pPr>
        <w:tabs>
          <w:tab w:val="num" w:pos="0"/>
        </w:tabs>
        <w:spacing w:after="0" w:line="240" w:lineRule="auto"/>
        <w:rPr>
          <w:rFonts w:ascii="Times New Roman" w:hAnsi="Times New Roman" w:cs="Times New Roman"/>
          <w:b/>
          <w:sz w:val="24"/>
          <w:szCs w:val="24"/>
          <w:u w:val="single"/>
        </w:rPr>
      </w:pPr>
    </w:p>
    <w:p w:rsidR="003B05E5" w:rsidRPr="00BE356B" w:rsidRDefault="003B05E5" w:rsidP="00BE356B">
      <w:pPr>
        <w:tabs>
          <w:tab w:val="num" w:pos="0"/>
        </w:tabs>
        <w:spacing w:after="0" w:line="240" w:lineRule="auto"/>
        <w:ind w:firstLine="567"/>
        <w:jc w:val="center"/>
        <w:rPr>
          <w:rFonts w:ascii="Times New Roman" w:hAnsi="Times New Roman" w:cs="Times New Roman"/>
          <w:b/>
          <w:sz w:val="28"/>
          <w:szCs w:val="24"/>
        </w:rPr>
      </w:pPr>
      <w:r w:rsidRPr="00BE356B">
        <w:rPr>
          <w:rFonts w:ascii="Times New Roman" w:hAnsi="Times New Roman" w:cs="Times New Roman"/>
          <w:b/>
          <w:sz w:val="28"/>
          <w:szCs w:val="24"/>
        </w:rPr>
        <w:t>3   класс</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Работа над развитием музыкально-образного мышления. Строение музыкального «языка». Укрепление навыков взаимосвязи внутреннего слуха и игровых движений. Ровный качественный звук. Самостоятельность в мышлении и работе над произведением, </w:t>
      </w:r>
      <w:r w:rsidRPr="00BE356B">
        <w:rPr>
          <w:rFonts w:ascii="Times New Roman" w:hAnsi="Times New Roman" w:cs="Times New Roman"/>
          <w:sz w:val="24"/>
          <w:szCs w:val="24"/>
        </w:rPr>
        <w:lastRenderedPageBreak/>
        <w:t xml:space="preserve">умение анализировать собственное исполнение. Чтение нот с листа, обязательное </w:t>
      </w:r>
      <w:proofErr w:type="spellStart"/>
      <w:r w:rsidRPr="00BE356B">
        <w:rPr>
          <w:rFonts w:ascii="Times New Roman" w:hAnsi="Times New Roman" w:cs="Times New Roman"/>
          <w:sz w:val="24"/>
          <w:szCs w:val="24"/>
        </w:rPr>
        <w:t>музицирование</w:t>
      </w:r>
      <w:proofErr w:type="spellEnd"/>
      <w:r w:rsidRPr="00BE356B">
        <w:rPr>
          <w:rFonts w:ascii="Times New Roman" w:hAnsi="Times New Roman" w:cs="Times New Roman"/>
          <w:sz w:val="24"/>
          <w:szCs w:val="24"/>
        </w:rPr>
        <w:t xml:space="preserve"> в ансамбле. Работа над координацией, укрепление мышц рук. Развитие беглости – I, II. III позиции, их смена. Хроматизмы, аккорды. Усовершенствование приёма игры тремоло. Штрихи </w:t>
      </w:r>
      <w:proofErr w:type="spellStart"/>
      <w:r w:rsidRPr="00BE356B">
        <w:rPr>
          <w:rFonts w:ascii="Times New Roman" w:hAnsi="Times New Roman" w:cs="Times New Roman"/>
          <w:sz w:val="24"/>
          <w:szCs w:val="24"/>
        </w:rPr>
        <w:t>legato</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non</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legato</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staccato</w:t>
      </w:r>
      <w:proofErr w:type="spellEnd"/>
      <w:r w:rsidRPr="00BE356B">
        <w:rPr>
          <w:rFonts w:ascii="Times New Roman" w:hAnsi="Times New Roman" w:cs="Times New Roman"/>
          <w:sz w:val="24"/>
          <w:szCs w:val="24"/>
        </w:rPr>
        <w:t xml:space="preserve">. Освоение приёмов: </w:t>
      </w:r>
      <w:proofErr w:type="spellStart"/>
      <w:r w:rsidRPr="00BE356B">
        <w:rPr>
          <w:rFonts w:ascii="Times New Roman" w:hAnsi="Times New Roman" w:cs="Times New Roman"/>
          <w:sz w:val="24"/>
          <w:szCs w:val="24"/>
        </w:rPr>
        <w:t>pizzicato</w:t>
      </w:r>
      <w:proofErr w:type="spellEnd"/>
      <w:r w:rsidRPr="00BE356B">
        <w:rPr>
          <w:rFonts w:ascii="Times New Roman" w:hAnsi="Times New Roman" w:cs="Times New Roman"/>
          <w:sz w:val="24"/>
          <w:szCs w:val="24"/>
        </w:rPr>
        <w:t xml:space="preserve"> правой рукой, игра за подставкой, </w:t>
      </w:r>
      <w:proofErr w:type="spellStart"/>
      <w:r w:rsidRPr="00BE356B">
        <w:rPr>
          <w:rFonts w:ascii="Times New Roman" w:hAnsi="Times New Roman" w:cs="Times New Roman"/>
          <w:sz w:val="24"/>
          <w:szCs w:val="24"/>
        </w:rPr>
        <w:t>арпеджиато</w:t>
      </w:r>
      <w:proofErr w:type="spellEnd"/>
      <w:r w:rsidRPr="00BE356B">
        <w:rPr>
          <w:rFonts w:ascii="Times New Roman" w:hAnsi="Times New Roman" w:cs="Times New Roman"/>
          <w:sz w:val="24"/>
          <w:szCs w:val="24"/>
        </w:rPr>
        <w:t xml:space="preserve">, натуральные флажолеты. Дальнейшее расширение динамических возможностей. Подбор по слуху.   </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В течение года </w:t>
      </w:r>
      <w:r w:rsidR="00BE356B">
        <w:rPr>
          <w:rFonts w:ascii="Times New Roman" w:hAnsi="Times New Roman" w:cs="Times New Roman"/>
          <w:sz w:val="24"/>
          <w:szCs w:val="24"/>
        </w:rPr>
        <w:t>учащийся должен</w:t>
      </w:r>
      <w:r w:rsidRPr="00BE356B">
        <w:rPr>
          <w:rFonts w:ascii="Times New Roman" w:hAnsi="Times New Roman" w:cs="Times New Roman"/>
          <w:sz w:val="24"/>
          <w:szCs w:val="24"/>
        </w:rPr>
        <w:t xml:space="preserve"> освоить:</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Мажорные и минорные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 xml:space="preserve"> гаммы (ритмическим и штриховым комплексом) от «ФА», «ЛЯ».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Однооктавные</w:t>
      </w:r>
      <w:proofErr w:type="spellEnd"/>
      <w:r w:rsidRPr="00BE356B">
        <w:rPr>
          <w:rFonts w:ascii="Times New Roman" w:hAnsi="Times New Roman" w:cs="Times New Roman"/>
          <w:sz w:val="24"/>
          <w:szCs w:val="24"/>
        </w:rPr>
        <w:t xml:space="preserve"> мажорные и минорные гаммы до 3-х знаков в ключе в умеренных темпах.</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Арпеджио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Хроматическая </w:t>
      </w:r>
      <w:proofErr w:type="spellStart"/>
      <w:r w:rsidRPr="00BE356B">
        <w:rPr>
          <w:rFonts w:ascii="Times New Roman" w:hAnsi="Times New Roman" w:cs="Times New Roman"/>
          <w:sz w:val="24"/>
          <w:szCs w:val="24"/>
        </w:rPr>
        <w:t>двухоктавная</w:t>
      </w:r>
      <w:proofErr w:type="spellEnd"/>
      <w:r w:rsidRPr="00BE356B">
        <w:rPr>
          <w:rFonts w:ascii="Times New Roman" w:hAnsi="Times New Roman" w:cs="Times New Roman"/>
          <w:sz w:val="24"/>
          <w:szCs w:val="24"/>
        </w:rPr>
        <w:t xml:space="preserve">   гамма от «МИ».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Упражнения.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4 – 5 этюдов на различные виды техники;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Знакомство с циклической формой (сюитой).</w:t>
      </w:r>
    </w:p>
    <w:p w:rsidR="003B05E5" w:rsidRPr="00BE356B" w:rsidRDefault="003B05E5" w:rsidP="00BE356B">
      <w:pPr>
        <w:pStyle w:val="1"/>
        <w:tabs>
          <w:tab w:val="clear" w:pos="858"/>
          <w:tab w:val="num" w:pos="0"/>
        </w:tabs>
        <w:spacing w:before="0" w:after="0"/>
        <w:ind w:left="0" w:firstLine="567"/>
        <w:rPr>
          <w:rFonts w:ascii="Times New Roman" w:hAnsi="Times New Roman" w:cs="Times New Roman"/>
          <w:bCs w:val="0"/>
          <w:iCs/>
          <w:sz w:val="24"/>
          <w:szCs w:val="24"/>
        </w:rPr>
      </w:pPr>
      <w:proofErr w:type="spellStart"/>
      <w:r w:rsidRPr="00BE356B">
        <w:rPr>
          <w:rFonts w:ascii="Times New Roman" w:hAnsi="Times New Roman" w:cs="Times New Roman"/>
          <w:bCs w:val="0"/>
          <w:iCs/>
          <w:sz w:val="24"/>
          <w:szCs w:val="24"/>
        </w:rPr>
        <w:t>Примерный</w:t>
      </w:r>
      <w:proofErr w:type="spellEnd"/>
      <w:r w:rsidRPr="00BE356B">
        <w:rPr>
          <w:rFonts w:ascii="Times New Roman" w:hAnsi="Times New Roman" w:cs="Times New Roman"/>
          <w:bCs w:val="0"/>
          <w:iCs/>
          <w:sz w:val="24"/>
          <w:szCs w:val="24"/>
        </w:rPr>
        <w:t xml:space="preserve"> </w:t>
      </w:r>
      <w:proofErr w:type="spellStart"/>
      <w:r w:rsidRPr="00BE356B">
        <w:rPr>
          <w:rFonts w:ascii="Times New Roman" w:hAnsi="Times New Roman" w:cs="Times New Roman"/>
          <w:bCs w:val="0"/>
          <w:iCs/>
          <w:sz w:val="24"/>
          <w:szCs w:val="24"/>
        </w:rPr>
        <w:t>репертуарный</w:t>
      </w:r>
      <w:proofErr w:type="spellEnd"/>
      <w:r w:rsidRPr="00BE356B">
        <w:rPr>
          <w:rFonts w:ascii="Times New Roman" w:hAnsi="Times New Roman" w:cs="Times New Roman"/>
          <w:bCs w:val="0"/>
          <w:iCs/>
          <w:sz w:val="24"/>
          <w:szCs w:val="24"/>
        </w:rPr>
        <w:t xml:space="preserve"> </w:t>
      </w:r>
      <w:proofErr w:type="spellStart"/>
      <w:r w:rsidRPr="00BE356B">
        <w:rPr>
          <w:rFonts w:ascii="Times New Roman" w:hAnsi="Times New Roman" w:cs="Times New Roman"/>
          <w:bCs w:val="0"/>
          <w:iCs/>
          <w:sz w:val="24"/>
          <w:szCs w:val="24"/>
        </w:rPr>
        <w:t>список</w:t>
      </w:r>
      <w:proofErr w:type="spellEnd"/>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Андреев</w:t>
      </w:r>
      <w:proofErr w:type="spellEnd"/>
      <w:r w:rsidRPr="00BE356B">
        <w:rPr>
          <w:rFonts w:ascii="Times New Roman" w:hAnsi="Times New Roman" w:cs="Times New Roman"/>
        </w:rPr>
        <w:t xml:space="preserve"> В. </w:t>
      </w:r>
      <w:proofErr w:type="spellStart"/>
      <w:r w:rsidRPr="00BE356B">
        <w:rPr>
          <w:rFonts w:ascii="Times New Roman" w:hAnsi="Times New Roman" w:cs="Times New Roman"/>
        </w:rPr>
        <w:t>Вальс</w:t>
      </w:r>
      <w:proofErr w:type="spellEnd"/>
      <w:r w:rsidRPr="00BE356B">
        <w:rPr>
          <w:rFonts w:ascii="Times New Roman" w:hAnsi="Times New Roman" w:cs="Times New Roman"/>
        </w:rPr>
        <w:t xml:space="preserve"> «</w:t>
      </w:r>
      <w:proofErr w:type="spellStart"/>
      <w:r w:rsidRPr="00BE356B">
        <w:rPr>
          <w:rFonts w:ascii="Times New Roman" w:hAnsi="Times New Roman" w:cs="Times New Roman"/>
        </w:rPr>
        <w:t>Грёзы</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Бах</w:t>
      </w:r>
      <w:proofErr w:type="spellEnd"/>
      <w:r w:rsidRPr="00BE356B">
        <w:rPr>
          <w:rFonts w:ascii="Times New Roman" w:hAnsi="Times New Roman" w:cs="Times New Roman"/>
        </w:rPr>
        <w:t xml:space="preserve"> В.Ф. «</w:t>
      </w:r>
      <w:proofErr w:type="spellStart"/>
      <w:r w:rsidRPr="00BE356B">
        <w:rPr>
          <w:rFonts w:ascii="Times New Roman" w:hAnsi="Times New Roman" w:cs="Times New Roman"/>
        </w:rPr>
        <w:t>Весной</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Бах</w:t>
      </w:r>
      <w:proofErr w:type="spellEnd"/>
      <w:r w:rsidRPr="00BE356B">
        <w:rPr>
          <w:rFonts w:ascii="Times New Roman" w:hAnsi="Times New Roman" w:cs="Times New Roman"/>
        </w:rPr>
        <w:t xml:space="preserve"> И.С. «</w:t>
      </w:r>
      <w:proofErr w:type="spellStart"/>
      <w:r w:rsidRPr="00BE356B">
        <w:rPr>
          <w:rFonts w:ascii="Times New Roman" w:hAnsi="Times New Roman" w:cs="Times New Roman"/>
        </w:rPr>
        <w:t>Бурре</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proofErr w:type="spellStart"/>
      <w:r w:rsidRPr="00BE356B">
        <w:rPr>
          <w:rFonts w:ascii="Times New Roman" w:hAnsi="Times New Roman" w:cs="Times New Roman"/>
          <w:lang w:val="ru-RU"/>
        </w:rPr>
        <w:t>Бейгельман</w:t>
      </w:r>
      <w:proofErr w:type="spellEnd"/>
      <w:r w:rsidRPr="00BE356B">
        <w:rPr>
          <w:rFonts w:ascii="Times New Roman" w:hAnsi="Times New Roman" w:cs="Times New Roman"/>
          <w:lang w:val="ru-RU"/>
        </w:rPr>
        <w:t xml:space="preserve"> Л. «50 этюдов для трехструнной домры», этюды  №  22 - 38</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Бетховен</w:t>
      </w:r>
      <w:proofErr w:type="spellEnd"/>
      <w:r w:rsidRPr="00BE356B">
        <w:rPr>
          <w:rFonts w:ascii="Times New Roman" w:hAnsi="Times New Roman" w:cs="Times New Roman"/>
        </w:rPr>
        <w:t xml:space="preserve"> Л. </w:t>
      </w:r>
      <w:proofErr w:type="spellStart"/>
      <w:r w:rsidRPr="00BE356B">
        <w:rPr>
          <w:rFonts w:ascii="Times New Roman" w:hAnsi="Times New Roman" w:cs="Times New Roman"/>
        </w:rPr>
        <w:t>Менуэт</w:t>
      </w:r>
      <w:proofErr w:type="spellEnd"/>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Бетховен</w:t>
      </w:r>
      <w:proofErr w:type="spellEnd"/>
      <w:r w:rsidRPr="00BE356B">
        <w:rPr>
          <w:rFonts w:ascii="Times New Roman" w:hAnsi="Times New Roman" w:cs="Times New Roman"/>
        </w:rPr>
        <w:t xml:space="preserve"> Л.В. </w:t>
      </w:r>
      <w:proofErr w:type="spellStart"/>
      <w:r w:rsidRPr="00BE356B">
        <w:rPr>
          <w:rFonts w:ascii="Times New Roman" w:hAnsi="Times New Roman" w:cs="Times New Roman"/>
        </w:rPr>
        <w:t>Контрданс</w:t>
      </w:r>
      <w:proofErr w:type="spellEnd"/>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Бонончини</w:t>
      </w:r>
      <w:proofErr w:type="spellEnd"/>
      <w:r w:rsidRPr="00BE356B">
        <w:rPr>
          <w:rFonts w:ascii="Times New Roman" w:hAnsi="Times New Roman" w:cs="Times New Roman"/>
        </w:rPr>
        <w:t xml:space="preserve"> Д. «</w:t>
      </w:r>
      <w:proofErr w:type="spellStart"/>
      <w:r w:rsidRPr="00BE356B">
        <w:rPr>
          <w:rFonts w:ascii="Times New Roman" w:hAnsi="Times New Roman" w:cs="Times New Roman"/>
        </w:rPr>
        <w:t>Рондо</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Будашкин</w:t>
      </w:r>
      <w:proofErr w:type="spellEnd"/>
      <w:r w:rsidRPr="00BE356B">
        <w:rPr>
          <w:rFonts w:ascii="Times New Roman" w:hAnsi="Times New Roman" w:cs="Times New Roman"/>
        </w:rPr>
        <w:t xml:space="preserve"> Н. «</w:t>
      </w:r>
      <w:proofErr w:type="spellStart"/>
      <w:r w:rsidRPr="00BE356B">
        <w:rPr>
          <w:rFonts w:ascii="Times New Roman" w:hAnsi="Times New Roman" w:cs="Times New Roman"/>
        </w:rPr>
        <w:t>Полька</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proofErr w:type="spellStart"/>
      <w:r w:rsidRPr="00BE356B">
        <w:rPr>
          <w:rFonts w:ascii="Times New Roman" w:hAnsi="Times New Roman" w:cs="Times New Roman"/>
          <w:lang w:val="ru-RU"/>
        </w:rPr>
        <w:t>Ваньхал</w:t>
      </w:r>
      <w:proofErr w:type="spellEnd"/>
      <w:r w:rsidRPr="00BE356B">
        <w:rPr>
          <w:rFonts w:ascii="Times New Roman" w:hAnsi="Times New Roman" w:cs="Times New Roman"/>
          <w:lang w:val="ru-RU"/>
        </w:rPr>
        <w:t xml:space="preserve"> Я. Б. Соната  Ре-мажор</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Варламов</w:t>
      </w:r>
      <w:proofErr w:type="spellEnd"/>
      <w:r w:rsidRPr="00BE356B">
        <w:rPr>
          <w:rFonts w:ascii="Times New Roman" w:hAnsi="Times New Roman" w:cs="Times New Roman"/>
        </w:rPr>
        <w:t xml:space="preserve"> А. «</w:t>
      </w:r>
      <w:proofErr w:type="spellStart"/>
      <w:r w:rsidRPr="00BE356B">
        <w:rPr>
          <w:rFonts w:ascii="Times New Roman" w:hAnsi="Times New Roman" w:cs="Times New Roman"/>
        </w:rPr>
        <w:t>Красный</w:t>
      </w:r>
      <w:proofErr w:type="spellEnd"/>
      <w:r w:rsidRPr="00BE356B">
        <w:rPr>
          <w:rFonts w:ascii="Times New Roman" w:hAnsi="Times New Roman" w:cs="Times New Roman"/>
        </w:rPr>
        <w:t xml:space="preserve"> </w:t>
      </w:r>
      <w:proofErr w:type="spellStart"/>
      <w:r w:rsidRPr="00BE356B">
        <w:rPr>
          <w:rFonts w:ascii="Times New Roman" w:hAnsi="Times New Roman" w:cs="Times New Roman"/>
        </w:rPr>
        <w:t>сарафан</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r w:rsidRPr="00BE356B">
        <w:rPr>
          <w:rFonts w:ascii="Times New Roman" w:hAnsi="Times New Roman" w:cs="Times New Roman"/>
          <w:lang w:val="ru-RU"/>
        </w:rPr>
        <w:t>Вебер К.М. «Хор охотников»</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proofErr w:type="spellStart"/>
      <w:r w:rsidRPr="00BE356B">
        <w:rPr>
          <w:rFonts w:ascii="Times New Roman" w:hAnsi="Times New Roman" w:cs="Times New Roman"/>
          <w:lang w:val="ru-RU"/>
        </w:rPr>
        <w:t>Гассе</w:t>
      </w:r>
      <w:proofErr w:type="spellEnd"/>
      <w:r w:rsidRPr="00BE356B">
        <w:rPr>
          <w:rFonts w:ascii="Times New Roman" w:hAnsi="Times New Roman" w:cs="Times New Roman"/>
          <w:lang w:val="ru-RU"/>
        </w:rPr>
        <w:t xml:space="preserve"> И. «</w:t>
      </w:r>
      <w:proofErr w:type="spellStart"/>
      <w:r w:rsidRPr="00BE356B">
        <w:rPr>
          <w:rFonts w:ascii="Times New Roman" w:hAnsi="Times New Roman" w:cs="Times New Roman"/>
          <w:lang w:val="ru-RU"/>
        </w:rPr>
        <w:t>Бурре</w:t>
      </w:r>
      <w:proofErr w:type="spellEnd"/>
      <w:r w:rsidRPr="00BE356B">
        <w:rPr>
          <w:rFonts w:ascii="Times New Roman" w:hAnsi="Times New Roman" w:cs="Times New Roman"/>
          <w:lang w:val="ru-RU"/>
        </w:rPr>
        <w:t xml:space="preserve"> и менуэт»</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Давидович</w:t>
      </w:r>
      <w:proofErr w:type="spellEnd"/>
      <w:r w:rsidRPr="00BE356B">
        <w:rPr>
          <w:rFonts w:ascii="Times New Roman" w:hAnsi="Times New Roman" w:cs="Times New Roman"/>
        </w:rPr>
        <w:t xml:space="preserve"> Ю. «</w:t>
      </w:r>
      <w:proofErr w:type="spellStart"/>
      <w:r w:rsidRPr="00BE356B">
        <w:rPr>
          <w:rFonts w:ascii="Times New Roman" w:hAnsi="Times New Roman" w:cs="Times New Roman"/>
        </w:rPr>
        <w:t>Первый</w:t>
      </w:r>
      <w:proofErr w:type="spellEnd"/>
      <w:r w:rsidRPr="00BE356B">
        <w:rPr>
          <w:rFonts w:ascii="Times New Roman" w:hAnsi="Times New Roman" w:cs="Times New Roman"/>
        </w:rPr>
        <w:t xml:space="preserve"> </w:t>
      </w:r>
      <w:proofErr w:type="spellStart"/>
      <w:r w:rsidRPr="00BE356B">
        <w:rPr>
          <w:rFonts w:ascii="Times New Roman" w:hAnsi="Times New Roman" w:cs="Times New Roman"/>
        </w:rPr>
        <w:t>цветок</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Данкля</w:t>
      </w:r>
      <w:proofErr w:type="spellEnd"/>
      <w:r w:rsidRPr="00BE356B">
        <w:rPr>
          <w:rFonts w:ascii="Times New Roman" w:hAnsi="Times New Roman" w:cs="Times New Roman"/>
        </w:rPr>
        <w:t xml:space="preserve"> Ш.   «</w:t>
      </w:r>
      <w:proofErr w:type="spellStart"/>
      <w:r w:rsidRPr="00BE356B">
        <w:rPr>
          <w:rFonts w:ascii="Times New Roman" w:hAnsi="Times New Roman" w:cs="Times New Roman"/>
        </w:rPr>
        <w:t>Полька</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Дербенко</w:t>
      </w:r>
      <w:proofErr w:type="spellEnd"/>
      <w:r w:rsidRPr="00BE356B">
        <w:rPr>
          <w:rFonts w:ascii="Times New Roman" w:hAnsi="Times New Roman" w:cs="Times New Roman"/>
        </w:rPr>
        <w:t xml:space="preserve">  Е.  «</w:t>
      </w:r>
      <w:proofErr w:type="spellStart"/>
      <w:r w:rsidRPr="00BE356B">
        <w:rPr>
          <w:rFonts w:ascii="Times New Roman" w:hAnsi="Times New Roman" w:cs="Times New Roman"/>
        </w:rPr>
        <w:t>Сельские</w:t>
      </w:r>
      <w:proofErr w:type="spellEnd"/>
      <w:r w:rsidRPr="00BE356B">
        <w:rPr>
          <w:rFonts w:ascii="Times New Roman" w:hAnsi="Times New Roman" w:cs="Times New Roman"/>
        </w:rPr>
        <w:t xml:space="preserve"> </w:t>
      </w:r>
      <w:proofErr w:type="spellStart"/>
      <w:r w:rsidRPr="00BE356B">
        <w:rPr>
          <w:rFonts w:ascii="Times New Roman" w:hAnsi="Times New Roman" w:cs="Times New Roman"/>
        </w:rPr>
        <w:t>зори</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proofErr w:type="spellStart"/>
      <w:r w:rsidRPr="00BE356B">
        <w:rPr>
          <w:rFonts w:ascii="Times New Roman" w:hAnsi="Times New Roman" w:cs="Times New Roman"/>
          <w:lang w:val="ru-RU"/>
        </w:rPr>
        <w:t>Дербенко</w:t>
      </w:r>
      <w:proofErr w:type="spellEnd"/>
      <w:r w:rsidRPr="00BE356B">
        <w:rPr>
          <w:rFonts w:ascii="Times New Roman" w:hAnsi="Times New Roman" w:cs="Times New Roman"/>
          <w:lang w:val="ru-RU"/>
        </w:rPr>
        <w:t xml:space="preserve"> Е. Сюита «Приключения Буратино»</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Дулов</w:t>
      </w:r>
      <w:proofErr w:type="spellEnd"/>
      <w:r w:rsidRPr="00BE356B">
        <w:rPr>
          <w:rFonts w:ascii="Times New Roman" w:hAnsi="Times New Roman" w:cs="Times New Roman"/>
        </w:rPr>
        <w:t xml:space="preserve"> Г. «</w:t>
      </w:r>
      <w:proofErr w:type="spellStart"/>
      <w:r w:rsidRPr="00BE356B">
        <w:rPr>
          <w:rFonts w:ascii="Times New Roman" w:hAnsi="Times New Roman" w:cs="Times New Roman"/>
        </w:rPr>
        <w:t>Мелодия</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r w:rsidRPr="00BE356B">
        <w:rPr>
          <w:rFonts w:ascii="Times New Roman" w:hAnsi="Times New Roman" w:cs="Times New Roman"/>
          <w:lang w:val="ru-RU"/>
        </w:rPr>
        <w:t>Дунаевский И. «Колесо в центральном парке»</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r w:rsidRPr="00BE356B">
        <w:rPr>
          <w:rFonts w:ascii="Times New Roman" w:hAnsi="Times New Roman" w:cs="Times New Roman"/>
          <w:lang w:val="ru-RU"/>
        </w:rPr>
        <w:t>Дунаевский И. «Полька» и</w:t>
      </w:r>
      <w:r w:rsidR="005545D4">
        <w:rPr>
          <w:rFonts w:ascii="Times New Roman" w:hAnsi="Times New Roman" w:cs="Times New Roman"/>
          <w:lang w:val="ru-RU"/>
        </w:rPr>
        <w:t>з</w:t>
      </w:r>
      <w:r w:rsidRPr="00BE356B">
        <w:rPr>
          <w:rFonts w:ascii="Times New Roman" w:hAnsi="Times New Roman" w:cs="Times New Roman"/>
          <w:lang w:val="ru-RU"/>
        </w:rPr>
        <w:t xml:space="preserve"> </w:t>
      </w:r>
      <w:r w:rsidR="005545D4">
        <w:rPr>
          <w:rFonts w:ascii="Times New Roman" w:hAnsi="Times New Roman" w:cs="Times New Roman"/>
          <w:lang w:val="ru-RU"/>
        </w:rPr>
        <w:t>к/</w:t>
      </w:r>
      <w:proofErr w:type="spellStart"/>
      <w:r w:rsidR="005545D4">
        <w:rPr>
          <w:rFonts w:ascii="Times New Roman" w:hAnsi="Times New Roman" w:cs="Times New Roman"/>
          <w:lang w:val="ru-RU"/>
        </w:rPr>
        <w:t>ф</w:t>
      </w:r>
      <w:proofErr w:type="spellEnd"/>
      <w:r w:rsidRPr="00BE356B">
        <w:rPr>
          <w:rFonts w:ascii="Times New Roman" w:hAnsi="Times New Roman" w:cs="Times New Roman"/>
          <w:lang w:val="ru-RU"/>
        </w:rPr>
        <w:t xml:space="preserve"> «Кубанские казаки» переложение Ю.Давидовича</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Евдокимов</w:t>
      </w:r>
      <w:proofErr w:type="spellEnd"/>
      <w:r w:rsidRPr="00BE356B">
        <w:rPr>
          <w:rFonts w:ascii="Times New Roman" w:hAnsi="Times New Roman" w:cs="Times New Roman"/>
        </w:rPr>
        <w:t xml:space="preserve"> В. </w:t>
      </w:r>
      <w:proofErr w:type="spellStart"/>
      <w:r w:rsidRPr="00BE356B">
        <w:rPr>
          <w:rFonts w:ascii="Times New Roman" w:hAnsi="Times New Roman" w:cs="Times New Roman"/>
        </w:rPr>
        <w:t>Два</w:t>
      </w:r>
      <w:proofErr w:type="spellEnd"/>
      <w:r w:rsidRPr="00BE356B">
        <w:rPr>
          <w:rFonts w:ascii="Times New Roman" w:hAnsi="Times New Roman" w:cs="Times New Roman"/>
        </w:rPr>
        <w:t xml:space="preserve"> </w:t>
      </w:r>
      <w:proofErr w:type="spellStart"/>
      <w:r w:rsidRPr="00BE356B">
        <w:rPr>
          <w:rFonts w:ascii="Times New Roman" w:hAnsi="Times New Roman" w:cs="Times New Roman"/>
        </w:rPr>
        <w:t>этюда</w:t>
      </w:r>
      <w:proofErr w:type="spellEnd"/>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Красавин</w:t>
      </w:r>
      <w:proofErr w:type="spellEnd"/>
      <w:r w:rsidRPr="00BE356B">
        <w:rPr>
          <w:rFonts w:ascii="Times New Roman" w:hAnsi="Times New Roman" w:cs="Times New Roman"/>
        </w:rPr>
        <w:t xml:space="preserve"> Н. </w:t>
      </w:r>
      <w:proofErr w:type="spellStart"/>
      <w:r w:rsidRPr="00BE356B">
        <w:rPr>
          <w:rFonts w:ascii="Times New Roman" w:hAnsi="Times New Roman" w:cs="Times New Roman"/>
        </w:rPr>
        <w:t>Этюд</w:t>
      </w:r>
      <w:proofErr w:type="spellEnd"/>
      <w:r w:rsidRPr="00BE356B">
        <w:rPr>
          <w:rFonts w:ascii="Times New Roman" w:hAnsi="Times New Roman" w:cs="Times New Roman"/>
        </w:rPr>
        <w:t xml:space="preserve">  </w:t>
      </w:r>
      <w:proofErr w:type="spellStart"/>
      <w:r w:rsidRPr="00BE356B">
        <w:rPr>
          <w:rFonts w:ascii="Times New Roman" w:hAnsi="Times New Roman" w:cs="Times New Roman"/>
        </w:rPr>
        <w:t>Ля</w:t>
      </w:r>
      <w:proofErr w:type="spellEnd"/>
      <w:r w:rsidRPr="00BE356B">
        <w:rPr>
          <w:rFonts w:ascii="Times New Roman" w:hAnsi="Times New Roman" w:cs="Times New Roman"/>
        </w:rPr>
        <w:t xml:space="preserve"> - </w:t>
      </w:r>
      <w:proofErr w:type="spellStart"/>
      <w:r w:rsidRPr="00BE356B">
        <w:rPr>
          <w:rFonts w:ascii="Times New Roman" w:hAnsi="Times New Roman" w:cs="Times New Roman"/>
        </w:rPr>
        <w:t>мажор</w:t>
      </w:r>
      <w:proofErr w:type="spellEnd"/>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Копанева</w:t>
      </w:r>
      <w:proofErr w:type="spellEnd"/>
      <w:r w:rsidRPr="00BE356B">
        <w:rPr>
          <w:rFonts w:ascii="Times New Roman" w:hAnsi="Times New Roman" w:cs="Times New Roman"/>
        </w:rPr>
        <w:t xml:space="preserve"> С. </w:t>
      </w:r>
      <w:proofErr w:type="spellStart"/>
      <w:r w:rsidRPr="00BE356B">
        <w:rPr>
          <w:rFonts w:ascii="Times New Roman" w:hAnsi="Times New Roman" w:cs="Times New Roman"/>
        </w:rPr>
        <w:t>Песня</w:t>
      </w:r>
      <w:proofErr w:type="spellEnd"/>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Корелли</w:t>
      </w:r>
      <w:proofErr w:type="spellEnd"/>
      <w:r w:rsidRPr="00BE356B">
        <w:rPr>
          <w:rFonts w:ascii="Times New Roman" w:hAnsi="Times New Roman" w:cs="Times New Roman"/>
        </w:rPr>
        <w:t xml:space="preserve"> А.    «</w:t>
      </w:r>
      <w:proofErr w:type="spellStart"/>
      <w:r w:rsidRPr="00BE356B">
        <w:rPr>
          <w:rFonts w:ascii="Times New Roman" w:hAnsi="Times New Roman" w:cs="Times New Roman"/>
        </w:rPr>
        <w:t>Сарабанда</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Косма</w:t>
      </w:r>
      <w:proofErr w:type="spellEnd"/>
      <w:r w:rsidRPr="00BE356B">
        <w:rPr>
          <w:rFonts w:ascii="Times New Roman" w:hAnsi="Times New Roman" w:cs="Times New Roman"/>
        </w:rPr>
        <w:t xml:space="preserve"> В. «</w:t>
      </w:r>
      <w:proofErr w:type="spellStart"/>
      <w:r w:rsidRPr="00BE356B">
        <w:rPr>
          <w:rFonts w:ascii="Times New Roman" w:hAnsi="Times New Roman" w:cs="Times New Roman"/>
        </w:rPr>
        <w:t>Игрушка</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Кюи</w:t>
      </w:r>
      <w:proofErr w:type="spellEnd"/>
      <w:r w:rsidRPr="00BE356B">
        <w:rPr>
          <w:rFonts w:ascii="Times New Roman" w:hAnsi="Times New Roman" w:cs="Times New Roman"/>
        </w:rPr>
        <w:t xml:space="preserve"> Ц. «</w:t>
      </w:r>
      <w:proofErr w:type="spellStart"/>
      <w:r w:rsidRPr="00BE356B">
        <w:rPr>
          <w:rFonts w:ascii="Times New Roman" w:hAnsi="Times New Roman" w:cs="Times New Roman"/>
        </w:rPr>
        <w:t>Марионетки</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Леннон</w:t>
      </w:r>
      <w:proofErr w:type="spellEnd"/>
      <w:r w:rsidRPr="00BE356B">
        <w:rPr>
          <w:rFonts w:ascii="Times New Roman" w:hAnsi="Times New Roman" w:cs="Times New Roman"/>
        </w:rPr>
        <w:t xml:space="preserve"> Д., П. </w:t>
      </w:r>
      <w:proofErr w:type="spellStart"/>
      <w:r w:rsidRPr="00BE356B">
        <w:rPr>
          <w:rFonts w:ascii="Times New Roman" w:hAnsi="Times New Roman" w:cs="Times New Roman"/>
        </w:rPr>
        <w:t>Маккартни</w:t>
      </w:r>
      <w:proofErr w:type="spellEnd"/>
      <w:r w:rsidRPr="00BE356B">
        <w:rPr>
          <w:rFonts w:ascii="Times New Roman" w:hAnsi="Times New Roman" w:cs="Times New Roman"/>
        </w:rPr>
        <w:t>.  «Yesterday»</w:t>
      </w:r>
    </w:p>
    <w:p w:rsidR="00A52D56" w:rsidRPr="00A52D56" w:rsidRDefault="00A52D56" w:rsidP="005545D4">
      <w:pPr>
        <w:pStyle w:val="af0"/>
        <w:numPr>
          <w:ilvl w:val="0"/>
          <w:numId w:val="32"/>
        </w:numPr>
        <w:tabs>
          <w:tab w:val="num" w:pos="0"/>
          <w:tab w:val="left" w:pos="993"/>
        </w:tabs>
        <w:ind w:left="0" w:firstLine="567"/>
        <w:rPr>
          <w:rFonts w:ascii="Times New Roman" w:hAnsi="Times New Roman" w:cs="Times New Roman"/>
        </w:rPr>
      </w:pP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Панин</w:t>
      </w:r>
      <w:proofErr w:type="spellEnd"/>
      <w:r w:rsidRPr="00BE356B">
        <w:rPr>
          <w:rFonts w:ascii="Times New Roman" w:hAnsi="Times New Roman" w:cs="Times New Roman"/>
        </w:rPr>
        <w:t xml:space="preserve"> В. </w:t>
      </w:r>
      <w:proofErr w:type="spellStart"/>
      <w:r w:rsidRPr="00BE356B">
        <w:rPr>
          <w:rFonts w:ascii="Times New Roman" w:hAnsi="Times New Roman" w:cs="Times New Roman"/>
        </w:rPr>
        <w:t>Три</w:t>
      </w:r>
      <w:proofErr w:type="spellEnd"/>
      <w:r w:rsidRPr="00BE356B">
        <w:rPr>
          <w:rFonts w:ascii="Times New Roman" w:hAnsi="Times New Roman" w:cs="Times New Roman"/>
        </w:rPr>
        <w:t xml:space="preserve"> </w:t>
      </w:r>
      <w:proofErr w:type="spellStart"/>
      <w:r w:rsidRPr="00BE356B">
        <w:rPr>
          <w:rFonts w:ascii="Times New Roman" w:hAnsi="Times New Roman" w:cs="Times New Roman"/>
        </w:rPr>
        <w:t>этюда</w:t>
      </w:r>
      <w:proofErr w:type="spellEnd"/>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Раков</w:t>
      </w:r>
      <w:proofErr w:type="spellEnd"/>
      <w:r w:rsidRPr="00BE356B">
        <w:rPr>
          <w:rFonts w:ascii="Times New Roman" w:hAnsi="Times New Roman" w:cs="Times New Roman"/>
        </w:rPr>
        <w:t xml:space="preserve"> Н. «</w:t>
      </w:r>
      <w:proofErr w:type="spellStart"/>
      <w:r w:rsidRPr="00BE356B">
        <w:rPr>
          <w:rFonts w:ascii="Times New Roman" w:hAnsi="Times New Roman" w:cs="Times New Roman"/>
        </w:rPr>
        <w:t>Прогулка</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r w:rsidRPr="00BE356B">
        <w:rPr>
          <w:rFonts w:ascii="Times New Roman" w:hAnsi="Times New Roman" w:cs="Times New Roman"/>
          <w:lang w:val="ru-RU"/>
        </w:rPr>
        <w:t>Русская народная песня «Вдоль да по речке» обработка Ю. Давидовича</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r w:rsidRPr="00BE356B">
        <w:rPr>
          <w:rFonts w:ascii="Times New Roman" w:hAnsi="Times New Roman" w:cs="Times New Roman"/>
          <w:lang w:val="ru-RU"/>
        </w:rPr>
        <w:t xml:space="preserve">Русская народная песня «Шуточная» обработка Н.Осипова  </w:t>
      </w:r>
    </w:p>
    <w:p w:rsidR="003B05E5" w:rsidRPr="00E31952"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r w:rsidRPr="00E31952">
        <w:rPr>
          <w:rFonts w:ascii="Times New Roman" w:hAnsi="Times New Roman" w:cs="Times New Roman"/>
          <w:lang w:val="ru-RU"/>
        </w:rPr>
        <w:t>Соколовский И. Этюд  Ля – мажор</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r w:rsidRPr="00BE356B">
        <w:rPr>
          <w:rFonts w:ascii="Times New Roman" w:hAnsi="Times New Roman" w:cs="Times New Roman"/>
          <w:lang w:val="ru-RU"/>
        </w:rPr>
        <w:t>Украинская народная песня «Ой, гоп, тай ни-ни» обработка С.</w:t>
      </w:r>
      <w:r w:rsidR="005545D4">
        <w:rPr>
          <w:rFonts w:ascii="Times New Roman" w:hAnsi="Times New Roman" w:cs="Times New Roman"/>
          <w:lang w:val="ru-RU"/>
        </w:rPr>
        <w:t xml:space="preserve"> </w:t>
      </w:r>
      <w:proofErr w:type="spellStart"/>
      <w:r w:rsidRPr="00BE356B">
        <w:rPr>
          <w:rFonts w:ascii="Times New Roman" w:hAnsi="Times New Roman" w:cs="Times New Roman"/>
          <w:lang w:val="ru-RU"/>
        </w:rPr>
        <w:t>Фурмина</w:t>
      </w:r>
      <w:proofErr w:type="spellEnd"/>
      <w:r w:rsidRPr="00BE356B">
        <w:rPr>
          <w:rFonts w:ascii="Times New Roman" w:hAnsi="Times New Roman" w:cs="Times New Roman"/>
          <w:lang w:val="ru-RU"/>
        </w:rPr>
        <w:t xml:space="preserve"> </w:t>
      </w:r>
    </w:p>
    <w:p w:rsidR="00A52D56" w:rsidRPr="00A52D56" w:rsidRDefault="003B05E5" w:rsidP="00A52D56">
      <w:pPr>
        <w:pStyle w:val="af0"/>
        <w:numPr>
          <w:ilvl w:val="0"/>
          <w:numId w:val="32"/>
        </w:numPr>
        <w:tabs>
          <w:tab w:val="num" w:pos="0"/>
          <w:tab w:val="left" w:pos="993"/>
        </w:tabs>
        <w:ind w:left="0" w:firstLine="567"/>
        <w:rPr>
          <w:rFonts w:ascii="Times New Roman" w:hAnsi="Times New Roman" w:cs="Times New Roman"/>
        </w:rPr>
      </w:pPr>
      <w:proofErr w:type="spellStart"/>
      <w:r w:rsidRPr="00BE356B">
        <w:rPr>
          <w:rFonts w:ascii="Times New Roman" w:hAnsi="Times New Roman" w:cs="Times New Roman"/>
        </w:rPr>
        <w:t>Чайковский</w:t>
      </w:r>
      <w:proofErr w:type="spellEnd"/>
      <w:r w:rsidRPr="00BE356B">
        <w:rPr>
          <w:rFonts w:ascii="Times New Roman" w:hAnsi="Times New Roman" w:cs="Times New Roman"/>
        </w:rPr>
        <w:t xml:space="preserve"> П. «</w:t>
      </w:r>
      <w:proofErr w:type="spellStart"/>
      <w:r w:rsidRPr="00BE356B">
        <w:rPr>
          <w:rFonts w:ascii="Times New Roman" w:hAnsi="Times New Roman" w:cs="Times New Roman"/>
        </w:rPr>
        <w:t>Неаполитанская</w:t>
      </w:r>
      <w:proofErr w:type="spellEnd"/>
      <w:r w:rsidRPr="00BE356B">
        <w:rPr>
          <w:rFonts w:ascii="Times New Roman" w:hAnsi="Times New Roman" w:cs="Times New Roman"/>
        </w:rPr>
        <w:t xml:space="preserve"> </w:t>
      </w:r>
      <w:proofErr w:type="spellStart"/>
      <w:r w:rsidRPr="00BE356B">
        <w:rPr>
          <w:rFonts w:ascii="Times New Roman" w:hAnsi="Times New Roman" w:cs="Times New Roman"/>
        </w:rPr>
        <w:t>песенка</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num" w:pos="284"/>
          <w:tab w:val="left" w:pos="993"/>
        </w:tabs>
        <w:ind w:left="0" w:firstLine="567"/>
        <w:rPr>
          <w:rFonts w:ascii="Times New Roman" w:hAnsi="Times New Roman" w:cs="Times New Roman"/>
        </w:rPr>
      </w:pPr>
      <w:r w:rsidRPr="00BE356B">
        <w:rPr>
          <w:rFonts w:ascii="Times New Roman" w:hAnsi="Times New Roman" w:cs="Times New Roman"/>
        </w:rPr>
        <w:t>«</w:t>
      </w:r>
      <w:proofErr w:type="spellStart"/>
      <w:r w:rsidRPr="00BE356B">
        <w:rPr>
          <w:rFonts w:ascii="Times New Roman" w:hAnsi="Times New Roman" w:cs="Times New Roman"/>
        </w:rPr>
        <w:t>Итальянская</w:t>
      </w:r>
      <w:proofErr w:type="spellEnd"/>
      <w:r w:rsidRPr="00BE356B">
        <w:rPr>
          <w:rFonts w:ascii="Times New Roman" w:hAnsi="Times New Roman" w:cs="Times New Roman"/>
        </w:rPr>
        <w:t xml:space="preserve"> </w:t>
      </w:r>
      <w:proofErr w:type="spellStart"/>
      <w:r w:rsidRPr="00BE356B">
        <w:rPr>
          <w:rFonts w:ascii="Times New Roman" w:hAnsi="Times New Roman" w:cs="Times New Roman"/>
        </w:rPr>
        <w:t>песенка</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num" w:pos="284"/>
          <w:tab w:val="left" w:pos="993"/>
        </w:tabs>
        <w:ind w:left="0" w:firstLine="567"/>
        <w:rPr>
          <w:rFonts w:ascii="Times New Roman" w:hAnsi="Times New Roman" w:cs="Times New Roman"/>
        </w:rPr>
      </w:pPr>
      <w:r w:rsidRPr="00BE356B">
        <w:rPr>
          <w:rFonts w:ascii="Times New Roman" w:hAnsi="Times New Roman" w:cs="Times New Roman"/>
        </w:rPr>
        <w:lastRenderedPageBreak/>
        <w:t>«</w:t>
      </w:r>
      <w:proofErr w:type="spellStart"/>
      <w:r w:rsidRPr="00BE356B">
        <w:rPr>
          <w:rFonts w:ascii="Times New Roman" w:hAnsi="Times New Roman" w:cs="Times New Roman"/>
        </w:rPr>
        <w:t>Полька</w:t>
      </w:r>
      <w:proofErr w:type="spellEnd"/>
      <w:r w:rsidRPr="00BE356B">
        <w:rPr>
          <w:rFonts w:ascii="Times New Roman" w:hAnsi="Times New Roman" w:cs="Times New Roman"/>
        </w:rPr>
        <w:t xml:space="preserve">»   </w:t>
      </w:r>
    </w:p>
    <w:p w:rsidR="003B05E5" w:rsidRPr="00BE356B" w:rsidRDefault="003B05E5" w:rsidP="005545D4">
      <w:pPr>
        <w:pStyle w:val="af0"/>
        <w:numPr>
          <w:ilvl w:val="0"/>
          <w:numId w:val="32"/>
        </w:numPr>
        <w:tabs>
          <w:tab w:val="num" w:pos="0"/>
          <w:tab w:val="num" w:pos="284"/>
          <w:tab w:val="left" w:pos="993"/>
        </w:tabs>
        <w:ind w:left="0" w:firstLine="567"/>
        <w:rPr>
          <w:rFonts w:ascii="Times New Roman" w:hAnsi="Times New Roman" w:cs="Times New Roman"/>
        </w:rPr>
      </w:pPr>
      <w:r w:rsidRPr="00BE356B">
        <w:rPr>
          <w:rFonts w:ascii="Times New Roman" w:hAnsi="Times New Roman" w:cs="Times New Roman"/>
        </w:rPr>
        <w:t>«</w:t>
      </w:r>
      <w:proofErr w:type="spellStart"/>
      <w:r w:rsidRPr="00BE356B">
        <w:rPr>
          <w:rFonts w:ascii="Times New Roman" w:hAnsi="Times New Roman" w:cs="Times New Roman"/>
        </w:rPr>
        <w:t>Игра</w:t>
      </w:r>
      <w:proofErr w:type="spellEnd"/>
      <w:r w:rsidRPr="00BE356B">
        <w:rPr>
          <w:rFonts w:ascii="Times New Roman" w:hAnsi="Times New Roman" w:cs="Times New Roman"/>
        </w:rPr>
        <w:t xml:space="preserve"> в </w:t>
      </w:r>
      <w:proofErr w:type="spellStart"/>
      <w:r w:rsidRPr="00BE356B">
        <w:rPr>
          <w:rFonts w:ascii="Times New Roman" w:hAnsi="Times New Roman" w:cs="Times New Roman"/>
        </w:rPr>
        <w:t>лошадки</w:t>
      </w:r>
      <w:proofErr w:type="spellEnd"/>
      <w:r w:rsidRPr="00BE356B">
        <w:rPr>
          <w:rFonts w:ascii="Times New Roman" w:hAnsi="Times New Roman" w:cs="Times New Roman"/>
        </w:rPr>
        <w:t>»</w:t>
      </w:r>
    </w:p>
    <w:p w:rsidR="00A52D56" w:rsidRPr="00A52D56" w:rsidRDefault="003B05E5" w:rsidP="00A52D56">
      <w:pPr>
        <w:pStyle w:val="af0"/>
        <w:numPr>
          <w:ilvl w:val="0"/>
          <w:numId w:val="32"/>
        </w:numPr>
        <w:tabs>
          <w:tab w:val="num" w:pos="0"/>
          <w:tab w:val="num" w:pos="284"/>
          <w:tab w:val="left" w:pos="993"/>
        </w:tabs>
        <w:ind w:left="0" w:firstLine="567"/>
        <w:rPr>
          <w:rFonts w:ascii="Times New Roman" w:hAnsi="Times New Roman" w:cs="Times New Roman"/>
        </w:rPr>
      </w:pPr>
      <w:r w:rsidRPr="00BE356B">
        <w:rPr>
          <w:rFonts w:ascii="Times New Roman" w:hAnsi="Times New Roman" w:cs="Times New Roman"/>
        </w:rPr>
        <w:t>«</w:t>
      </w:r>
      <w:proofErr w:type="spellStart"/>
      <w:r w:rsidRPr="00BE356B">
        <w:rPr>
          <w:rFonts w:ascii="Times New Roman" w:hAnsi="Times New Roman" w:cs="Times New Roman"/>
        </w:rPr>
        <w:t>Экосез</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rPr>
      </w:pPr>
      <w:proofErr w:type="spellStart"/>
      <w:proofErr w:type="gramStart"/>
      <w:r w:rsidRPr="00BE356B">
        <w:rPr>
          <w:rFonts w:ascii="Times New Roman" w:hAnsi="Times New Roman" w:cs="Times New Roman"/>
        </w:rPr>
        <w:t>Чекалов</w:t>
      </w:r>
      <w:proofErr w:type="spellEnd"/>
      <w:r w:rsidRPr="00BE356B">
        <w:rPr>
          <w:rFonts w:ascii="Times New Roman" w:hAnsi="Times New Roman" w:cs="Times New Roman"/>
        </w:rPr>
        <w:t xml:space="preserve">  П</w:t>
      </w:r>
      <w:proofErr w:type="gramEnd"/>
      <w:r w:rsidRPr="00BE356B">
        <w:rPr>
          <w:rFonts w:ascii="Times New Roman" w:hAnsi="Times New Roman" w:cs="Times New Roman"/>
        </w:rPr>
        <w:t>.  «</w:t>
      </w:r>
      <w:proofErr w:type="spellStart"/>
      <w:r w:rsidRPr="00BE356B">
        <w:rPr>
          <w:rFonts w:ascii="Times New Roman" w:hAnsi="Times New Roman" w:cs="Times New Roman"/>
        </w:rPr>
        <w:t>Посвящение</w:t>
      </w:r>
      <w:proofErr w:type="spellEnd"/>
      <w:r w:rsidRPr="00BE356B">
        <w:rPr>
          <w:rFonts w:ascii="Times New Roman" w:hAnsi="Times New Roman" w:cs="Times New Roman"/>
        </w:rPr>
        <w:t>»</w:t>
      </w:r>
    </w:p>
    <w:p w:rsidR="003B05E5" w:rsidRPr="00BE356B" w:rsidRDefault="003B05E5" w:rsidP="005545D4">
      <w:pPr>
        <w:pStyle w:val="af0"/>
        <w:numPr>
          <w:ilvl w:val="0"/>
          <w:numId w:val="32"/>
        </w:numPr>
        <w:tabs>
          <w:tab w:val="num" w:pos="0"/>
          <w:tab w:val="left" w:pos="993"/>
        </w:tabs>
        <w:ind w:left="0" w:firstLine="567"/>
        <w:rPr>
          <w:rFonts w:ascii="Times New Roman" w:hAnsi="Times New Roman" w:cs="Times New Roman"/>
          <w:lang w:val="ru-RU"/>
        </w:rPr>
      </w:pPr>
      <w:r w:rsidRPr="00BE356B">
        <w:rPr>
          <w:rFonts w:ascii="Times New Roman" w:hAnsi="Times New Roman" w:cs="Times New Roman"/>
          <w:lang w:val="ru-RU"/>
        </w:rPr>
        <w:t>Черни К. Этюды (переложение Герасимова)</w:t>
      </w:r>
    </w:p>
    <w:p w:rsidR="003B05E5" w:rsidRPr="00BE356B" w:rsidRDefault="003B05E5" w:rsidP="00BE356B">
      <w:pPr>
        <w:tabs>
          <w:tab w:val="num" w:pos="0"/>
        </w:tabs>
        <w:spacing w:after="0" w:line="240" w:lineRule="auto"/>
        <w:ind w:firstLine="567"/>
        <w:jc w:val="center"/>
        <w:rPr>
          <w:rFonts w:ascii="Times New Roman" w:hAnsi="Times New Roman" w:cs="Times New Roman"/>
          <w:b/>
          <w:color w:val="FF0000"/>
          <w:sz w:val="24"/>
          <w:szCs w:val="24"/>
        </w:rPr>
      </w:pPr>
    </w:p>
    <w:p w:rsidR="003B05E5" w:rsidRPr="00BE356B" w:rsidRDefault="003B05E5" w:rsidP="00BE356B">
      <w:pPr>
        <w:tabs>
          <w:tab w:val="num" w:pos="0"/>
        </w:tabs>
        <w:spacing w:after="0" w:line="240" w:lineRule="auto"/>
        <w:ind w:firstLine="567"/>
        <w:jc w:val="center"/>
        <w:rPr>
          <w:rFonts w:ascii="Times New Roman" w:hAnsi="Times New Roman" w:cs="Times New Roman"/>
          <w:b/>
          <w:sz w:val="24"/>
          <w:szCs w:val="24"/>
        </w:rPr>
      </w:pPr>
      <w:r w:rsidRPr="00BE356B">
        <w:rPr>
          <w:rFonts w:ascii="Times New Roman" w:hAnsi="Times New Roman" w:cs="Times New Roman"/>
          <w:b/>
          <w:sz w:val="24"/>
          <w:szCs w:val="24"/>
        </w:rPr>
        <w:t>Примерные программы экзамена 3 класса</w:t>
      </w:r>
      <w:r w:rsidR="00C80B36">
        <w:rPr>
          <w:rFonts w:ascii="Times New Roman" w:hAnsi="Times New Roman" w:cs="Times New Roman"/>
          <w:b/>
          <w:sz w:val="24"/>
          <w:szCs w:val="24"/>
        </w:rPr>
        <w:t xml:space="preserve"> (май)</w:t>
      </w:r>
    </w:p>
    <w:p w:rsidR="003B05E5" w:rsidRPr="00E31952" w:rsidRDefault="003B05E5" w:rsidP="00E31952">
      <w:pPr>
        <w:pStyle w:val="af0"/>
        <w:numPr>
          <w:ilvl w:val="0"/>
          <w:numId w:val="42"/>
        </w:numPr>
        <w:tabs>
          <w:tab w:val="num" w:pos="0"/>
        </w:tabs>
        <w:rPr>
          <w:rFonts w:ascii="Times New Roman" w:hAnsi="Times New Roman" w:cs="Times New Roman"/>
          <w:b/>
        </w:rPr>
      </w:pPr>
      <w:proofErr w:type="spellStart"/>
      <w:r w:rsidRPr="00E31952">
        <w:rPr>
          <w:rFonts w:ascii="Times New Roman" w:hAnsi="Times New Roman" w:cs="Times New Roman"/>
          <w:b/>
        </w:rPr>
        <w:t>вариант</w:t>
      </w:r>
      <w:proofErr w:type="spellEnd"/>
    </w:p>
    <w:p w:rsidR="00E31952" w:rsidRPr="00E31952" w:rsidRDefault="003B05E5" w:rsidP="00E31952">
      <w:pPr>
        <w:pStyle w:val="af0"/>
        <w:numPr>
          <w:ilvl w:val="0"/>
          <w:numId w:val="3"/>
        </w:numPr>
        <w:rPr>
          <w:rFonts w:ascii="Times New Roman" w:hAnsi="Times New Roman" w:cs="Times New Roman"/>
        </w:rPr>
      </w:pPr>
      <w:proofErr w:type="spellStart"/>
      <w:r w:rsidRPr="00E31952">
        <w:rPr>
          <w:rFonts w:ascii="Times New Roman" w:hAnsi="Times New Roman" w:cs="Times New Roman"/>
        </w:rPr>
        <w:t>Чайковский</w:t>
      </w:r>
      <w:proofErr w:type="spellEnd"/>
      <w:r w:rsidRPr="00E31952">
        <w:rPr>
          <w:rFonts w:ascii="Times New Roman" w:hAnsi="Times New Roman" w:cs="Times New Roman"/>
        </w:rPr>
        <w:t xml:space="preserve"> П. «</w:t>
      </w:r>
      <w:proofErr w:type="spellStart"/>
      <w:r w:rsidRPr="00E31952">
        <w:rPr>
          <w:rFonts w:ascii="Times New Roman" w:hAnsi="Times New Roman" w:cs="Times New Roman"/>
        </w:rPr>
        <w:t>Неаполитанская</w:t>
      </w:r>
      <w:proofErr w:type="spellEnd"/>
      <w:r w:rsidRPr="00E31952">
        <w:rPr>
          <w:rFonts w:ascii="Times New Roman" w:hAnsi="Times New Roman" w:cs="Times New Roman"/>
        </w:rPr>
        <w:t xml:space="preserve"> </w:t>
      </w:r>
      <w:proofErr w:type="spellStart"/>
      <w:r w:rsidRPr="00E31952">
        <w:rPr>
          <w:rFonts w:ascii="Times New Roman" w:hAnsi="Times New Roman" w:cs="Times New Roman"/>
        </w:rPr>
        <w:t>песенка</w:t>
      </w:r>
      <w:proofErr w:type="spellEnd"/>
      <w:r w:rsidRPr="00E31952">
        <w:rPr>
          <w:rFonts w:ascii="Times New Roman" w:hAnsi="Times New Roman" w:cs="Times New Roman"/>
        </w:rPr>
        <w:t>»</w:t>
      </w:r>
    </w:p>
    <w:p w:rsidR="003B05E5" w:rsidRPr="00E31952" w:rsidRDefault="003B05E5" w:rsidP="00E31952">
      <w:pPr>
        <w:pStyle w:val="af0"/>
        <w:numPr>
          <w:ilvl w:val="0"/>
          <w:numId w:val="3"/>
        </w:numPr>
        <w:rPr>
          <w:rFonts w:ascii="Times New Roman" w:hAnsi="Times New Roman" w:cs="Times New Roman"/>
        </w:rPr>
      </w:pPr>
      <w:proofErr w:type="spellStart"/>
      <w:r w:rsidRPr="00E31952">
        <w:rPr>
          <w:rFonts w:ascii="Times New Roman" w:hAnsi="Times New Roman" w:cs="Times New Roman"/>
        </w:rPr>
        <w:t>Раков</w:t>
      </w:r>
      <w:proofErr w:type="spellEnd"/>
      <w:r w:rsidRPr="00E31952">
        <w:rPr>
          <w:rFonts w:ascii="Times New Roman" w:hAnsi="Times New Roman" w:cs="Times New Roman"/>
        </w:rPr>
        <w:t xml:space="preserve"> Н. «</w:t>
      </w:r>
      <w:proofErr w:type="spellStart"/>
      <w:r w:rsidRPr="00E31952">
        <w:rPr>
          <w:rFonts w:ascii="Times New Roman" w:hAnsi="Times New Roman" w:cs="Times New Roman"/>
        </w:rPr>
        <w:t>Прогулка</w:t>
      </w:r>
      <w:proofErr w:type="spellEnd"/>
      <w:r w:rsidRPr="00E31952">
        <w:rPr>
          <w:rFonts w:ascii="Times New Roman" w:hAnsi="Times New Roman" w:cs="Times New Roman"/>
        </w:rPr>
        <w:t>»</w:t>
      </w:r>
    </w:p>
    <w:p w:rsidR="003B05E5" w:rsidRPr="00BE356B" w:rsidRDefault="003B05E5" w:rsidP="00BE356B">
      <w:pPr>
        <w:tabs>
          <w:tab w:val="num" w:pos="0"/>
        </w:tabs>
        <w:spacing w:after="0" w:line="240" w:lineRule="auto"/>
        <w:ind w:firstLine="567"/>
        <w:rPr>
          <w:rFonts w:ascii="Times New Roman" w:hAnsi="Times New Roman" w:cs="Times New Roman"/>
          <w:b/>
          <w:sz w:val="24"/>
          <w:szCs w:val="24"/>
          <w:u w:val="single"/>
        </w:rPr>
      </w:pPr>
    </w:p>
    <w:p w:rsidR="003B05E5" w:rsidRPr="00E31952" w:rsidRDefault="003B05E5" w:rsidP="00E31952">
      <w:pPr>
        <w:pStyle w:val="af0"/>
        <w:numPr>
          <w:ilvl w:val="0"/>
          <w:numId w:val="42"/>
        </w:numPr>
        <w:tabs>
          <w:tab w:val="num" w:pos="0"/>
        </w:tabs>
        <w:rPr>
          <w:rFonts w:ascii="Times New Roman" w:hAnsi="Times New Roman" w:cs="Times New Roman"/>
          <w:b/>
        </w:rPr>
      </w:pPr>
      <w:proofErr w:type="spellStart"/>
      <w:r w:rsidRPr="00E31952">
        <w:rPr>
          <w:rFonts w:ascii="Times New Roman" w:hAnsi="Times New Roman" w:cs="Times New Roman"/>
          <w:b/>
        </w:rPr>
        <w:t>вариант</w:t>
      </w:r>
      <w:proofErr w:type="spellEnd"/>
    </w:p>
    <w:p w:rsidR="00E31952" w:rsidRDefault="003B05E5" w:rsidP="00E31952">
      <w:pPr>
        <w:pStyle w:val="af0"/>
        <w:numPr>
          <w:ilvl w:val="1"/>
          <w:numId w:val="3"/>
        </w:numPr>
        <w:rPr>
          <w:rFonts w:ascii="Times New Roman" w:hAnsi="Times New Roman" w:cs="Times New Roman"/>
          <w:lang w:val="ru-RU"/>
        </w:rPr>
      </w:pPr>
      <w:proofErr w:type="spellStart"/>
      <w:r w:rsidRPr="00E31952">
        <w:rPr>
          <w:rFonts w:ascii="Times New Roman" w:hAnsi="Times New Roman" w:cs="Times New Roman"/>
          <w:lang w:val="ru-RU"/>
        </w:rPr>
        <w:t>Ваньхал</w:t>
      </w:r>
      <w:proofErr w:type="spellEnd"/>
      <w:r w:rsidRPr="00E31952">
        <w:rPr>
          <w:rFonts w:ascii="Times New Roman" w:hAnsi="Times New Roman" w:cs="Times New Roman"/>
          <w:lang w:val="ru-RU"/>
        </w:rPr>
        <w:t xml:space="preserve"> Я. Б. Соната  Ре-мажор</w:t>
      </w:r>
    </w:p>
    <w:p w:rsidR="003B05E5" w:rsidRPr="00E31952" w:rsidRDefault="003B05E5" w:rsidP="00E31952">
      <w:pPr>
        <w:pStyle w:val="af0"/>
        <w:numPr>
          <w:ilvl w:val="1"/>
          <w:numId w:val="3"/>
        </w:numPr>
        <w:rPr>
          <w:rFonts w:ascii="Times New Roman" w:hAnsi="Times New Roman" w:cs="Times New Roman"/>
          <w:lang w:val="ru-RU"/>
        </w:rPr>
      </w:pPr>
      <w:r w:rsidRPr="00406163">
        <w:rPr>
          <w:rFonts w:ascii="Times New Roman" w:hAnsi="Times New Roman" w:cs="Times New Roman"/>
          <w:lang w:val="ru-RU"/>
        </w:rPr>
        <w:t>Русская народная песня «</w:t>
      </w:r>
      <w:proofErr w:type="spellStart"/>
      <w:r w:rsidRPr="00406163">
        <w:rPr>
          <w:rFonts w:ascii="Times New Roman" w:hAnsi="Times New Roman" w:cs="Times New Roman"/>
          <w:lang w:val="ru-RU"/>
        </w:rPr>
        <w:t>Ивушка</w:t>
      </w:r>
      <w:proofErr w:type="spellEnd"/>
      <w:r w:rsidRPr="00406163">
        <w:rPr>
          <w:rFonts w:ascii="Times New Roman" w:hAnsi="Times New Roman" w:cs="Times New Roman"/>
          <w:lang w:val="ru-RU"/>
        </w:rPr>
        <w:t xml:space="preserve">» обработка Н.Успенского  </w:t>
      </w:r>
    </w:p>
    <w:p w:rsidR="00C80B36" w:rsidRDefault="00C80B36" w:rsidP="00BE356B">
      <w:pPr>
        <w:tabs>
          <w:tab w:val="num" w:pos="0"/>
        </w:tabs>
        <w:spacing w:after="0" w:line="240" w:lineRule="auto"/>
        <w:ind w:firstLine="567"/>
        <w:jc w:val="center"/>
        <w:rPr>
          <w:rFonts w:ascii="Times New Roman" w:hAnsi="Times New Roman" w:cs="Times New Roman"/>
          <w:b/>
          <w:sz w:val="28"/>
          <w:szCs w:val="24"/>
        </w:rPr>
      </w:pPr>
    </w:p>
    <w:p w:rsidR="003B05E5" w:rsidRPr="00BE356B" w:rsidRDefault="003B05E5" w:rsidP="00BE356B">
      <w:pPr>
        <w:tabs>
          <w:tab w:val="num" w:pos="0"/>
        </w:tabs>
        <w:spacing w:after="0" w:line="240" w:lineRule="auto"/>
        <w:ind w:firstLine="567"/>
        <w:jc w:val="center"/>
        <w:rPr>
          <w:rFonts w:ascii="Times New Roman" w:hAnsi="Times New Roman" w:cs="Times New Roman"/>
          <w:b/>
          <w:sz w:val="28"/>
          <w:szCs w:val="24"/>
        </w:rPr>
      </w:pPr>
      <w:r w:rsidRPr="00BE356B">
        <w:rPr>
          <w:rFonts w:ascii="Times New Roman" w:hAnsi="Times New Roman" w:cs="Times New Roman"/>
          <w:b/>
          <w:sz w:val="28"/>
          <w:szCs w:val="24"/>
        </w:rPr>
        <w:t>4 класс</w:t>
      </w:r>
    </w:p>
    <w:p w:rsidR="003B05E5" w:rsidRPr="00BE356B" w:rsidRDefault="003B05E5" w:rsidP="00BE356B">
      <w:pPr>
        <w:tabs>
          <w:tab w:val="num" w:pos="0"/>
        </w:tabs>
        <w:spacing w:after="0" w:line="240" w:lineRule="auto"/>
        <w:ind w:firstLine="567"/>
        <w:jc w:val="both"/>
        <w:rPr>
          <w:rFonts w:ascii="Times New Roman" w:hAnsi="Times New Roman" w:cs="Times New Roman"/>
          <w:b/>
          <w:sz w:val="24"/>
          <w:szCs w:val="24"/>
        </w:rPr>
      </w:pPr>
      <w:r w:rsidRPr="00BE356B">
        <w:rPr>
          <w:rFonts w:ascii="Times New Roman" w:hAnsi="Times New Roman" w:cs="Times New Roman"/>
          <w:sz w:val="24"/>
          <w:szCs w:val="24"/>
        </w:rPr>
        <w:t>Развитие музыкального мышления, эмоциональности исполнения, исполнительской свободы. Дальнейшее развитие беглости  – I, II. III, IV,V  позиции, их смена. Все виды переходов из позиции в позицию.</w:t>
      </w: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Хроматизмы, аккорды. Совершенствование приёма игры тремоло, ранее пройденных штрихов: </w:t>
      </w:r>
      <w:proofErr w:type="spellStart"/>
      <w:r w:rsidRPr="00BE356B">
        <w:rPr>
          <w:rFonts w:ascii="Times New Roman" w:hAnsi="Times New Roman" w:cs="Times New Roman"/>
          <w:sz w:val="24"/>
          <w:szCs w:val="24"/>
        </w:rPr>
        <w:t>legato</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non</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legato</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staccato</w:t>
      </w:r>
      <w:proofErr w:type="spellEnd"/>
      <w:r w:rsidRPr="00BE356B">
        <w:rPr>
          <w:rFonts w:ascii="Times New Roman" w:hAnsi="Times New Roman" w:cs="Times New Roman"/>
          <w:sz w:val="24"/>
          <w:szCs w:val="24"/>
        </w:rPr>
        <w:t xml:space="preserve">; изучение новых: </w:t>
      </w:r>
      <w:proofErr w:type="spellStart"/>
      <w:r w:rsidRPr="00BE356B">
        <w:rPr>
          <w:rFonts w:ascii="Times New Roman" w:hAnsi="Times New Roman" w:cs="Times New Roman"/>
          <w:sz w:val="24"/>
          <w:szCs w:val="24"/>
        </w:rPr>
        <w:t>marcato</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detashe</w:t>
      </w:r>
      <w:proofErr w:type="spellEnd"/>
      <w:r w:rsidRPr="00BE356B">
        <w:rPr>
          <w:rFonts w:ascii="Times New Roman" w:hAnsi="Times New Roman" w:cs="Times New Roman"/>
          <w:sz w:val="24"/>
          <w:szCs w:val="24"/>
        </w:rPr>
        <w:t xml:space="preserve">, их различные сочетания. Закрепление  приемов: </w:t>
      </w:r>
      <w:proofErr w:type="spellStart"/>
      <w:r w:rsidRPr="00BE356B">
        <w:rPr>
          <w:rFonts w:ascii="Times New Roman" w:hAnsi="Times New Roman" w:cs="Times New Roman"/>
          <w:sz w:val="24"/>
          <w:szCs w:val="24"/>
        </w:rPr>
        <w:t>pizzicato</w:t>
      </w:r>
      <w:proofErr w:type="spellEnd"/>
      <w:r w:rsidRPr="00BE356B">
        <w:rPr>
          <w:rFonts w:ascii="Times New Roman" w:hAnsi="Times New Roman" w:cs="Times New Roman"/>
          <w:sz w:val="24"/>
          <w:szCs w:val="24"/>
        </w:rPr>
        <w:t xml:space="preserve"> правой рукой, </w:t>
      </w:r>
      <w:proofErr w:type="spellStart"/>
      <w:r w:rsidRPr="00BE356B">
        <w:rPr>
          <w:rFonts w:ascii="Times New Roman" w:hAnsi="Times New Roman" w:cs="Times New Roman"/>
          <w:sz w:val="24"/>
          <w:szCs w:val="24"/>
        </w:rPr>
        <w:t>арпеджиато</w:t>
      </w:r>
      <w:proofErr w:type="spellEnd"/>
      <w:r w:rsidRPr="00BE356B">
        <w:rPr>
          <w:rFonts w:ascii="Times New Roman" w:hAnsi="Times New Roman" w:cs="Times New Roman"/>
          <w:sz w:val="24"/>
          <w:szCs w:val="24"/>
        </w:rPr>
        <w:t xml:space="preserve">, натуральные флажолеты; освоение новых красочных приёмов игры: </w:t>
      </w:r>
      <w:proofErr w:type="spellStart"/>
      <w:r w:rsidRPr="00BE356B">
        <w:rPr>
          <w:rFonts w:ascii="Times New Roman" w:hAnsi="Times New Roman" w:cs="Times New Roman"/>
          <w:sz w:val="24"/>
          <w:szCs w:val="24"/>
        </w:rPr>
        <w:t>vibrato</w:t>
      </w:r>
      <w:proofErr w:type="spellEnd"/>
      <w:r w:rsidRPr="00BE356B">
        <w:rPr>
          <w:rFonts w:ascii="Times New Roman" w:hAnsi="Times New Roman" w:cs="Times New Roman"/>
          <w:sz w:val="24"/>
          <w:szCs w:val="24"/>
        </w:rPr>
        <w:t xml:space="preserve"> левой рукой, игра за подставкой, </w:t>
      </w:r>
      <w:proofErr w:type="spellStart"/>
      <w:r w:rsidRPr="00BE356B">
        <w:rPr>
          <w:rFonts w:ascii="Times New Roman" w:hAnsi="Times New Roman" w:cs="Times New Roman"/>
          <w:sz w:val="24"/>
          <w:szCs w:val="24"/>
        </w:rPr>
        <w:t>glissando</w:t>
      </w:r>
      <w:proofErr w:type="spellEnd"/>
      <w:r w:rsidRPr="00BE356B">
        <w:rPr>
          <w:rFonts w:ascii="Times New Roman" w:hAnsi="Times New Roman" w:cs="Times New Roman"/>
          <w:sz w:val="24"/>
          <w:szCs w:val="24"/>
        </w:rPr>
        <w:t>, искусственные  флажолеты. Дальнейшее расширение динамических возможностей. Подбор по слуху,  изучение крупной формы. Уделяется больше внимания  артистической этике.</w:t>
      </w:r>
    </w:p>
    <w:p w:rsidR="003B05E5" w:rsidRPr="00BE356B" w:rsidRDefault="003B05E5" w:rsidP="00BE356B">
      <w:pPr>
        <w:tabs>
          <w:tab w:val="num" w:pos="0"/>
        </w:tabs>
        <w:spacing w:after="0" w:line="240" w:lineRule="auto"/>
        <w:ind w:firstLine="567"/>
        <w:jc w:val="both"/>
        <w:rPr>
          <w:rFonts w:ascii="Times New Roman" w:hAnsi="Times New Roman" w:cs="Times New Roman"/>
          <w:b/>
          <w:sz w:val="24"/>
          <w:szCs w:val="24"/>
        </w:rPr>
      </w:pPr>
      <w:r w:rsidRPr="00BE356B">
        <w:rPr>
          <w:rFonts w:ascii="Times New Roman" w:hAnsi="Times New Roman" w:cs="Times New Roman"/>
          <w:b/>
          <w:sz w:val="24"/>
          <w:szCs w:val="24"/>
        </w:rPr>
        <w:t xml:space="preserve">В течение года </w:t>
      </w:r>
      <w:r w:rsidR="00BE356B">
        <w:rPr>
          <w:rFonts w:ascii="Times New Roman" w:hAnsi="Times New Roman" w:cs="Times New Roman"/>
          <w:b/>
          <w:sz w:val="24"/>
          <w:szCs w:val="24"/>
        </w:rPr>
        <w:t>учащийся должен</w:t>
      </w:r>
      <w:r w:rsidRPr="00BE356B">
        <w:rPr>
          <w:rFonts w:ascii="Times New Roman" w:hAnsi="Times New Roman" w:cs="Times New Roman"/>
          <w:b/>
          <w:sz w:val="24"/>
          <w:szCs w:val="24"/>
        </w:rPr>
        <w:t xml:space="preserve"> освоить:</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Мажорные и минорные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 xml:space="preserve"> гаммы (ритмическим и штриховым комплексом) от «ФА - диез», «СОЛЬ», «ЛЯ».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Однооктавные</w:t>
      </w:r>
      <w:proofErr w:type="spellEnd"/>
      <w:r w:rsidRPr="00BE356B">
        <w:rPr>
          <w:rFonts w:ascii="Times New Roman" w:hAnsi="Times New Roman" w:cs="Times New Roman"/>
          <w:sz w:val="24"/>
          <w:szCs w:val="24"/>
        </w:rPr>
        <w:t xml:space="preserve"> мажорные и минорные гаммы до 4-х знаков в ключе в скорых темпах.</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Арпеджио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Хроматическая </w:t>
      </w:r>
      <w:proofErr w:type="spellStart"/>
      <w:r w:rsidRPr="00BE356B">
        <w:rPr>
          <w:rFonts w:ascii="Times New Roman" w:hAnsi="Times New Roman" w:cs="Times New Roman"/>
          <w:sz w:val="24"/>
          <w:szCs w:val="24"/>
        </w:rPr>
        <w:t>двухоктавная</w:t>
      </w:r>
      <w:proofErr w:type="spellEnd"/>
      <w:r w:rsidRPr="00BE356B">
        <w:rPr>
          <w:rFonts w:ascii="Times New Roman" w:hAnsi="Times New Roman" w:cs="Times New Roman"/>
          <w:sz w:val="24"/>
          <w:szCs w:val="24"/>
        </w:rPr>
        <w:t xml:space="preserve">   гамма от «ФА».</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Упражнения.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4 – 5 этюдов на различные виды техники;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8-10 произведений различных эпох и стилей. </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1-2 произведения крупной формы.</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Чтение нот с листа. Подбор по слуху.</w:t>
      </w:r>
    </w:p>
    <w:p w:rsidR="003B05E5" w:rsidRPr="00BE356B" w:rsidRDefault="003B05E5" w:rsidP="00BE356B">
      <w:pPr>
        <w:pStyle w:val="1"/>
        <w:tabs>
          <w:tab w:val="clear" w:pos="858"/>
          <w:tab w:val="num" w:pos="0"/>
        </w:tabs>
        <w:spacing w:before="0" w:after="0"/>
        <w:ind w:left="0" w:firstLine="567"/>
        <w:rPr>
          <w:rFonts w:ascii="Times New Roman" w:hAnsi="Times New Roman" w:cs="Times New Roman"/>
          <w:bCs w:val="0"/>
          <w:iCs/>
          <w:sz w:val="24"/>
          <w:szCs w:val="24"/>
          <w:lang w:val="ru-RU"/>
        </w:rPr>
      </w:pPr>
      <w:r w:rsidRPr="00BE356B">
        <w:rPr>
          <w:rFonts w:ascii="Times New Roman" w:hAnsi="Times New Roman" w:cs="Times New Roman"/>
          <w:bCs w:val="0"/>
          <w:iCs/>
          <w:sz w:val="24"/>
          <w:szCs w:val="24"/>
          <w:lang w:val="ru-RU"/>
        </w:rPr>
        <w:t>Примерный репертуарный список</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Андерсен</w:t>
      </w:r>
      <w:r w:rsidRPr="00BE356B">
        <w:rPr>
          <w:rFonts w:ascii="Times New Roman" w:hAnsi="Times New Roman" w:cs="Times New Roman"/>
          <w:sz w:val="24"/>
          <w:szCs w:val="24"/>
          <w:lang w:val="en-US"/>
        </w:rPr>
        <w:t xml:space="preserve"> </w:t>
      </w:r>
      <w:r w:rsidRPr="00BE356B">
        <w:rPr>
          <w:rFonts w:ascii="Times New Roman" w:hAnsi="Times New Roman" w:cs="Times New Roman"/>
          <w:sz w:val="24"/>
          <w:szCs w:val="24"/>
        </w:rPr>
        <w:t>Б</w:t>
      </w:r>
      <w:r w:rsidRPr="00BE356B">
        <w:rPr>
          <w:rFonts w:ascii="Times New Roman" w:hAnsi="Times New Roman" w:cs="Times New Roman"/>
          <w:sz w:val="24"/>
          <w:szCs w:val="24"/>
          <w:lang w:val="en-US"/>
        </w:rPr>
        <w:t>. «Money, Money, Money»</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Бах И.С. Рондо из сюиты си-минор</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 xml:space="preserve">Бах  - </w:t>
      </w:r>
      <w:proofErr w:type="spellStart"/>
      <w:r w:rsidRPr="00BE356B">
        <w:rPr>
          <w:rFonts w:ascii="Times New Roman" w:hAnsi="Times New Roman" w:cs="Times New Roman"/>
          <w:sz w:val="24"/>
          <w:szCs w:val="24"/>
        </w:rPr>
        <w:t>Гуно</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Ave</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Maria</w:t>
      </w:r>
      <w:proofErr w:type="spellEnd"/>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Бейгельман</w:t>
      </w:r>
      <w:proofErr w:type="spellEnd"/>
      <w:r w:rsidRPr="00BE356B">
        <w:rPr>
          <w:rFonts w:ascii="Times New Roman" w:hAnsi="Times New Roman" w:cs="Times New Roman"/>
          <w:sz w:val="24"/>
          <w:szCs w:val="24"/>
        </w:rPr>
        <w:t xml:space="preserve"> Л. «50 этюдов для трехструнной домры», этюды  №  22 - 38</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Брамс Й. «Колыбельная песня»</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Варламов А. «Что ты рано, травушка»</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Вивальди</w:t>
      </w:r>
      <w:proofErr w:type="spellEnd"/>
      <w:r w:rsidRPr="00BE356B">
        <w:rPr>
          <w:rFonts w:ascii="Times New Roman" w:hAnsi="Times New Roman" w:cs="Times New Roman"/>
          <w:sz w:val="24"/>
          <w:szCs w:val="24"/>
        </w:rPr>
        <w:t xml:space="preserve"> А. Концерт для гобоя ля-минор 3 часть</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Гаврилин В. «Танцующие куранты»</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Гершвин Д. «Хлопай в такт»</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Гершвин Д.  «Острый ритм»</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Гершвин Д.  «Колыбельная Клары из оперы «</w:t>
      </w:r>
      <w:proofErr w:type="spellStart"/>
      <w:r w:rsidRPr="00BE356B">
        <w:rPr>
          <w:rFonts w:ascii="Times New Roman" w:hAnsi="Times New Roman" w:cs="Times New Roman"/>
          <w:sz w:val="24"/>
          <w:szCs w:val="24"/>
        </w:rPr>
        <w:t>Порги</w:t>
      </w:r>
      <w:proofErr w:type="spellEnd"/>
      <w:r w:rsidRPr="00BE356B">
        <w:rPr>
          <w:rFonts w:ascii="Times New Roman" w:hAnsi="Times New Roman" w:cs="Times New Roman"/>
          <w:sz w:val="24"/>
          <w:szCs w:val="24"/>
        </w:rPr>
        <w:t xml:space="preserve"> и Бес»</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Дербенко</w:t>
      </w:r>
      <w:proofErr w:type="spellEnd"/>
      <w:r w:rsidRPr="00BE356B">
        <w:rPr>
          <w:rFonts w:ascii="Times New Roman" w:hAnsi="Times New Roman" w:cs="Times New Roman"/>
          <w:sz w:val="24"/>
          <w:szCs w:val="24"/>
        </w:rPr>
        <w:t xml:space="preserve"> Е. Сюита «Приключения Буратино»</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Дунаевский И. «Стрелки» их кинофильма «Веселые ребята» переложе</w:t>
      </w:r>
      <w:r w:rsidR="00122677" w:rsidRPr="00BE356B">
        <w:rPr>
          <w:rFonts w:ascii="Times New Roman" w:hAnsi="Times New Roman" w:cs="Times New Roman"/>
          <w:sz w:val="24"/>
          <w:szCs w:val="24"/>
        </w:rPr>
        <w:t>ние                          Ю.</w:t>
      </w:r>
      <w:r w:rsidRPr="00BE356B">
        <w:rPr>
          <w:rFonts w:ascii="Times New Roman" w:hAnsi="Times New Roman" w:cs="Times New Roman"/>
          <w:sz w:val="24"/>
          <w:szCs w:val="24"/>
        </w:rPr>
        <w:t>Давидовича</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lastRenderedPageBreak/>
        <w:t>Ефимов Б. «Весёлая кадриль»</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Зверев  А.     «Рондо в старинном стиле», «Маленькое рондо»</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lang w:val="en-US"/>
        </w:rPr>
      </w:pPr>
      <w:proofErr w:type="spellStart"/>
      <w:r w:rsidRPr="00BE356B">
        <w:rPr>
          <w:rFonts w:ascii="Times New Roman" w:hAnsi="Times New Roman" w:cs="Times New Roman"/>
          <w:sz w:val="24"/>
          <w:szCs w:val="24"/>
        </w:rPr>
        <w:t>Каччини</w:t>
      </w:r>
      <w:proofErr w:type="spellEnd"/>
      <w:r w:rsidRPr="00BE356B">
        <w:rPr>
          <w:rFonts w:ascii="Times New Roman" w:hAnsi="Times New Roman" w:cs="Times New Roman"/>
          <w:sz w:val="24"/>
          <w:szCs w:val="24"/>
        </w:rPr>
        <w:t xml:space="preserve"> Д. «</w:t>
      </w:r>
      <w:proofErr w:type="spellStart"/>
      <w:r w:rsidRPr="00BE356B">
        <w:rPr>
          <w:rFonts w:ascii="Times New Roman" w:hAnsi="Times New Roman" w:cs="Times New Roman"/>
          <w:sz w:val="24"/>
          <w:szCs w:val="24"/>
        </w:rPr>
        <w:t>Ave</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Maria</w:t>
      </w:r>
      <w:proofErr w:type="spellEnd"/>
      <w:r w:rsidRPr="00BE356B">
        <w:rPr>
          <w:rFonts w:ascii="Times New Roman" w:hAnsi="Times New Roman" w:cs="Times New Roman"/>
          <w:sz w:val="24"/>
          <w:szCs w:val="24"/>
        </w:rPr>
        <w:t>»</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Конов В. «Импровизация»</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Линике</w:t>
      </w:r>
      <w:proofErr w:type="spellEnd"/>
      <w:r w:rsidRPr="00BE356B">
        <w:rPr>
          <w:rFonts w:ascii="Times New Roman" w:hAnsi="Times New Roman" w:cs="Times New Roman"/>
          <w:sz w:val="24"/>
          <w:szCs w:val="24"/>
        </w:rPr>
        <w:t xml:space="preserve"> И. Маленькая соната</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Малиновский Л. Детская сюита</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Маляров В. Сюита для детей «</w:t>
      </w:r>
      <w:proofErr w:type="spellStart"/>
      <w:r w:rsidRPr="00BE356B">
        <w:rPr>
          <w:rFonts w:ascii="Times New Roman" w:hAnsi="Times New Roman" w:cs="Times New Roman"/>
          <w:sz w:val="24"/>
          <w:szCs w:val="24"/>
        </w:rPr>
        <w:t>Галинкины</w:t>
      </w:r>
      <w:proofErr w:type="spellEnd"/>
      <w:r w:rsidRPr="00BE356B">
        <w:rPr>
          <w:rFonts w:ascii="Times New Roman" w:hAnsi="Times New Roman" w:cs="Times New Roman"/>
          <w:sz w:val="24"/>
          <w:szCs w:val="24"/>
        </w:rPr>
        <w:t xml:space="preserve"> забавы»</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Меццакапо</w:t>
      </w:r>
      <w:proofErr w:type="spellEnd"/>
      <w:r w:rsidRPr="00BE356B">
        <w:rPr>
          <w:rFonts w:ascii="Times New Roman" w:hAnsi="Times New Roman" w:cs="Times New Roman"/>
          <w:sz w:val="24"/>
          <w:szCs w:val="24"/>
        </w:rPr>
        <w:t xml:space="preserve"> Т.  Марш «Париж»</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Обер</w:t>
      </w:r>
      <w:proofErr w:type="spellEnd"/>
      <w:r w:rsidRPr="00BE356B">
        <w:rPr>
          <w:rFonts w:ascii="Times New Roman" w:hAnsi="Times New Roman" w:cs="Times New Roman"/>
          <w:sz w:val="24"/>
          <w:szCs w:val="24"/>
        </w:rPr>
        <w:t xml:space="preserve"> Л. «Тамбурин»</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Панин В. «Детский концерт» 1,2,3, части</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Петров Ю. Этюд До - мажор</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«Светит месяц» обработка В. Андреева  </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Русская народная песня «Посеяли девки лен» обработка Ю. Давидовича</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Русская народная песня «Валенки» обработка А.Широкова</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Русская народная песня «</w:t>
      </w:r>
      <w:proofErr w:type="spellStart"/>
      <w:r w:rsidRPr="00BE356B">
        <w:rPr>
          <w:rFonts w:ascii="Times New Roman" w:hAnsi="Times New Roman" w:cs="Times New Roman"/>
          <w:sz w:val="24"/>
          <w:szCs w:val="24"/>
        </w:rPr>
        <w:t>Ивушка</w:t>
      </w:r>
      <w:proofErr w:type="spellEnd"/>
      <w:r w:rsidRPr="00BE356B">
        <w:rPr>
          <w:rFonts w:ascii="Times New Roman" w:hAnsi="Times New Roman" w:cs="Times New Roman"/>
          <w:sz w:val="24"/>
          <w:szCs w:val="24"/>
        </w:rPr>
        <w:t xml:space="preserve">» обработка Н.Успенского  </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Тамарин И. «Старинный гобелен»</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Тартини</w:t>
      </w:r>
      <w:proofErr w:type="spellEnd"/>
      <w:r w:rsidRPr="00BE356B">
        <w:rPr>
          <w:rFonts w:ascii="Times New Roman" w:hAnsi="Times New Roman" w:cs="Times New Roman"/>
          <w:sz w:val="24"/>
          <w:szCs w:val="24"/>
        </w:rPr>
        <w:t xml:space="preserve"> Д. «Сарабанда»</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Ушкарёв</w:t>
      </w:r>
      <w:proofErr w:type="spellEnd"/>
      <w:r w:rsidRPr="00BE356B">
        <w:rPr>
          <w:rFonts w:ascii="Times New Roman" w:hAnsi="Times New Roman" w:cs="Times New Roman"/>
          <w:sz w:val="24"/>
          <w:szCs w:val="24"/>
        </w:rPr>
        <w:t xml:space="preserve"> «Родничок»</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Фиготин</w:t>
      </w:r>
      <w:proofErr w:type="spellEnd"/>
      <w:r w:rsidRPr="00BE356B">
        <w:rPr>
          <w:rFonts w:ascii="Times New Roman" w:hAnsi="Times New Roman" w:cs="Times New Roman"/>
          <w:sz w:val="24"/>
          <w:szCs w:val="24"/>
        </w:rPr>
        <w:t xml:space="preserve"> Б. Романс</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Цыганков А. «Скерцо»</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Черни К. Этюды (переложение Герасимова)</w:t>
      </w:r>
    </w:p>
    <w:p w:rsidR="003B05E5" w:rsidRPr="00BE356B" w:rsidRDefault="003B05E5" w:rsidP="005545D4">
      <w:pPr>
        <w:numPr>
          <w:ilvl w:val="0"/>
          <w:numId w:val="5"/>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Шишаков Ю. «Юмореска»</w:t>
      </w:r>
    </w:p>
    <w:p w:rsidR="003B05E5" w:rsidRPr="00BE356B" w:rsidRDefault="003B05E5" w:rsidP="00BE356B">
      <w:pPr>
        <w:tabs>
          <w:tab w:val="num" w:pos="0"/>
        </w:tabs>
        <w:spacing w:after="0" w:line="240" w:lineRule="auto"/>
        <w:ind w:firstLine="567"/>
        <w:rPr>
          <w:rFonts w:ascii="Times New Roman" w:hAnsi="Times New Roman" w:cs="Times New Roman"/>
          <w:sz w:val="24"/>
          <w:szCs w:val="24"/>
        </w:rPr>
      </w:pPr>
    </w:p>
    <w:p w:rsidR="003B05E5" w:rsidRPr="00BE356B" w:rsidRDefault="003B05E5" w:rsidP="00A52D56">
      <w:pPr>
        <w:jc w:val="center"/>
        <w:rPr>
          <w:rFonts w:ascii="Times New Roman" w:hAnsi="Times New Roman" w:cs="Times New Roman"/>
          <w:b/>
          <w:sz w:val="24"/>
          <w:szCs w:val="24"/>
        </w:rPr>
      </w:pPr>
      <w:r w:rsidRPr="00BE356B">
        <w:rPr>
          <w:rFonts w:ascii="Times New Roman" w:hAnsi="Times New Roman" w:cs="Times New Roman"/>
          <w:b/>
          <w:sz w:val="24"/>
          <w:szCs w:val="24"/>
        </w:rPr>
        <w:t>Примерные программы экзамена 4 класса</w:t>
      </w:r>
      <w:r w:rsidR="00C80B36">
        <w:rPr>
          <w:rFonts w:ascii="Times New Roman" w:hAnsi="Times New Roman" w:cs="Times New Roman"/>
          <w:b/>
          <w:sz w:val="24"/>
          <w:szCs w:val="24"/>
        </w:rPr>
        <w:t xml:space="preserve"> (май)</w:t>
      </w:r>
    </w:p>
    <w:p w:rsidR="003B05E5" w:rsidRPr="00BE356B" w:rsidRDefault="003B05E5" w:rsidP="00BE356B">
      <w:pPr>
        <w:tabs>
          <w:tab w:val="num" w:pos="0"/>
        </w:tabs>
        <w:spacing w:after="0" w:line="240" w:lineRule="auto"/>
        <w:ind w:firstLine="567"/>
        <w:rPr>
          <w:rFonts w:ascii="Times New Roman" w:hAnsi="Times New Roman" w:cs="Times New Roman"/>
          <w:b/>
          <w:sz w:val="24"/>
          <w:szCs w:val="24"/>
        </w:rPr>
      </w:pPr>
      <w:r w:rsidRPr="00BE356B">
        <w:rPr>
          <w:rFonts w:ascii="Times New Roman" w:hAnsi="Times New Roman" w:cs="Times New Roman"/>
          <w:b/>
          <w:sz w:val="24"/>
          <w:szCs w:val="24"/>
        </w:rPr>
        <w:t>1 вариант</w:t>
      </w:r>
    </w:p>
    <w:p w:rsidR="003B05E5" w:rsidRPr="00BE356B" w:rsidRDefault="003B05E5" w:rsidP="005545D4">
      <w:pPr>
        <w:numPr>
          <w:ilvl w:val="0"/>
          <w:numId w:val="34"/>
        </w:numPr>
        <w:tabs>
          <w:tab w:val="num" w:pos="0"/>
          <w:tab w:val="left" w:pos="851"/>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Дербенко</w:t>
      </w:r>
      <w:proofErr w:type="spellEnd"/>
      <w:r w:rsidRPr="00BE356B">
        <w:rPr>
          <w:rFonts w:ascii="Times New Roman" w:hAnsi="Times New Roman" w:cs="Times New Roman"/>
          <w:sz w:val="24"/>
          <w:szCs w:val="24"/>
        </w:rPr>
        <w:t xml:space="preserve"> Е. Сюита «Приключения Буратино»</w:t>
      </w:r>
    </w:p>
    <w:p w:rsidR="003B05E5" w:rsidRPr="00BE356B" w:rsidRDefault="003B05E5" w:rsidP="005545D4">
      <w:pPr>
        <w:numPr>
          <w:ilvl w:val="0"/>
          <w:numId w:val="34"/>
        </w:numPr>
        <w:tabs>
          <w:tab w:val="num" w:pos="0"/>
          <w:tab w:val="left" w:pos="851"/>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Русская народная песня «Посеяли девки лен» обработка Ю. Давидовича</w:t>
      </w:r>
    </w:p>
    <w:p w:rsidR="003B05E5" w:rsidRPr="00BE356B" w:rsidRDefault="003B05E5" w:rsidP="005545D4">
      <w:pPr>
        <w:tabs>
          <w:tab w:val="num" w:pos="0"/>
          <w:tab w:val="left" w:pos="851"/>
        </w:tabs>
        <w:spacing w:after="0" w:line="240" w:lineRule="auto"/>
        <w:ind w:firstLine="567"/>
        <w:rPr>
          <w:rFonts w:ascii="Times New Roman" w:hAnsi="Times New Roman" w:cs="Times New Roman"/>
          <w:b/>
          <w:sz w:val="24"/>
          <w:szCs w:val="24"/>
          <w:u w:val="single"/>
        </w:rPr>
      </w:pPr>
    </w:p>
    <w:p w:rsidR="003B05E5" w:rsidRPr="00A52D56" w:rsidRDefault="00122677" w:rsidP="005545D4">
      <w:pPr>
        <w:numPr>
          <w:ilvl w:val="0"/>
          <w:numId w:val="17"/>
        </w:numPr>
        <w:tabs>
          <w:tab w:val="num" w:pos="0"/>
          <w:tab w:val="left" w:pos="851"/>
        </w:tabs>
        <w:spacing w:after="0" w:line="240" w:lineRule="auto"/>
        <w:ind w:left="0" w:firstLine="567"/>
        <w:rPr>
          <w:rFonts w:ascii="Times New Roman" w:hAnsi="Times New Roman" w:cs="Times New Roman"/>
          <w:b/>
          <w:sz w:val="24"/>
          <w:szCs w:val="24"/>
        </w:rPr>
      </w:pPr>
      <w:r w:rsidRPr="00BE356B">
        <w:rPr>
          <w:rFonts w:ascii="Times New Roman" w:hAnsi="Times New Roman" w:cs="Times New Roman"/>
          <w:b/>
          <w:sz w:val="24"/>
          <w:szCs w:val="24"/>
        </w:rPr>
        <w:t>в</w:t>
      </w:r>
      <w:r w:rsidR="003B05E5" w:rsidRPr="00BE356B">
        <w:rPr>
          <w:rFonts w:ascii="Times New Roman" w:hAnsi="Times New Roman" w:cs="Times New Roman"/>
          <w:b/>
          <w:sz w:val="24"/>
          <w:szCs w:val="24"/>
        </w:rPr>
        <w:t>ариант</w:t>
      </w:r>
    </w:p>
    <w:p w:rsidR="003B05E5" w:rsidRPr="00BE356B" w:rsidRDefault="003B05E5" w:rsidP="005545D4">
      <w:pPr>
        <w:numPr>
          <w:ilvl w:val="0"/>
          <w:numId w:val="18"/>
        </w:numPr>
        <w:tabs>
          <w:tab w:val="num" w:pos="0"/>
          <w:tab w:val="left" w:pos="851"/>
        </w:tabs>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Ефимов Б. «Весёлая кадриль»</w:t>
      </w:r>
    </w:p>
    <w:p w:rsidR="003B05E5" w:rsidRPr="00BE356B" w:rsidRDefault="003B05E5" w:rsidP="005545D4">
      <w:pPr>
        <w:numPr>
          <w:ilvl w:val="0"/>
          <w:numId w:val="18"/>
        </w:numPr>
        <w:tabs>
          <w:tab w:val="num" w:pos="0"/>
          <w:tab w:val="left" w:pos="851"/>
        </w:tabs>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Малиновский Л. Детская сюита</w:t>
      </w:r>
    </w:p>
    <w:p w:rsidR="003B05E5" w:rsidRPr="00BE356B" w:rsidRDefault="003B05E5" w:rsidP="00A52D56">
      <w:pPr>
        <w:tabs>
          <w:tab w:val="num" w:pos="0"/>
        </w:tabs>
        <w:spacing w:after="0" w:line="240" w:lineRule="auto"/>
        <w:rPr>
          <w:rFonts w:ascii="Times New Roman" w:hAnsi="Times New Roman" w:cs="Times New Roman"/>
          <w:sz w:val="24"/>
          <w:szCs w:val="24"/>
        </w:rPr>
      </w:pPr>
    </w:p>
    <w:p w:rsidR="003B05E5" w:rsidRPr="00BE356B" w:rsidRDefault="003B05E5" w:rsidP="00BE356B">
      <w:pPr>
        <w:pStyle w:val="a6"/>
        <w:tabs>
          <w:tab w:val="num" w:pos="0"/>
        </w:tabs>
        <w:ind w:firstLine="567"/>
        <w:jc w:val="center"/>
        <w:rPr>
          <w:rFonts w:ascii="Times New Roman" w:hAnsi="Times New Roman" w:cs="Times New Roman"/>
          <w:b/>
          <w:bCs/>
          <w:iCs/>
          <w:sz w:val="28"/>
          <w:lang w:val="ru-RU"/>
        </w:rPr>
      </w:pPr>
      <w:r w:rsidRPr="00BE356B">
        <w:rPr>
          <w:rFonts w:ascii="Times New Roman" w:hAnsi="Times New Roman" w:cs="Times New Roman"/>
          <w:b/>
          <w:bCs/>
          <w:iCs/>
          <w:sz w:val="28"/>
          <w:lang w:val="ru-RU"/>
        </w:rPr>
        <w:t>5 класс</w:t>
      </w:r>
    </w:p>
    <w:p w:rsidR="003B05E5" w:rsidRPr="00BE356B" w:rsidRDefault="003B05E5" w:rsidP="00BE356B">
      <w:pPr>
        <w:pStyle w:val="1"/>
        <w:tabs>
          <w:tab w:val="clear" w:pos="858"/>
          <w:tab w:val="num" w:pos="0"/>
        </w:tabs>
        <w:spacing w:before="0" w:after="0"/>
        <w:ind w:left="0" w:firstLine="567"/>
        <w:jc w:val="both"/>
        <w:rPr>
          <w:rFonts w:ascii="Times New Roman" w:hAnsi="Times New Roman" w:cs="Times New Roman"/>
          <w:b w:val="0"/>
          <w:sz w:val="24"/>
          <w:szCs w:val="24"/>
          <w:lang w:val="ru-RU"/>
        </w:rPr>
      </w:pPr>
      <w:r w:rsidRPr="00BE356B">
        <w:rPr>
          <w:rFonts w:ascii="Times New Roman" w:hAnsi="Times New Roman" w:cs="Times New Roman"/>
          <w:b w:val="0"/>
          <w:sz w:val="24"/>
          <w:szCs w:val="24"/>
          <w:lang w:val="ru-RU"/>
        </w:rPr>
        <w:t xml:space="preserve">Дальнейшее развитие музыкально-образного мышления, опережающего слуха, связи между слухом и игровыми движениями. Навыки анализа формы исполняемых произведений. Понимание стилистических особенностей произведения. Дальнейшее укрепление мышц рук, развитие беглости пальцев левой руки, совершенствование ранее изученных приёмов игры.  Свободное владение высокими позициями, глубокий наполненный звук. Совершенствование приёмов </w:t>
      </w:r>
      <w:proofErr w:type="spellStart"/>
      <w:r w:rsidRPr="00BE356B">
        <w:rPr>
          <w:rFonts w:ascii="Times New Roman" w:hAnsi="Times New Roman" w:cs="Times New Roman"/>
          <w:b w:val="0"/>
          <w:sz w:val="24"/>
          <w:szCs w:val="24"/>
          <w:lang w:val="ru-RU"/>
        </w:rPr>
        <w:t>звукоизвлечения</w:t>
      </w:r>
      <w:proofErr w:type="spellEnd"/>
      <w:r w:rsidRPr="00BE356B">
        <w:rPr>
          <w:rFonts w:ascii="Times New Roman" w:hAnsi="Times New Roman" w:cs="Times New Roman"/>
          <w:b w:val="0"/>
          <w:sz w:val="24"/>
          <w:szCs w:val="24"/>
          <w:lang w:val="ru-RU"/>
        </w:rPr>
        <w:t xml:space="preserve">: нажим, удар, бросок. Отработка штрихов  </w:t>
      </w:r>
      <w:r w:rsidRPr="00BE356B">
        <w:rPr>
          <w:rFonts w:ascii="Times New Roman" w:hAnsi="Times New Roman" w:cs="Times New Roman"/>
          <w:b w:val="0"/>
          <w:sz w:val="24"/>
          <w:szCs w:val="24"/>
        </w:rPr>
        <w:t>legato</w:t>
      </w:r>
      <w:r w:rsidRPr="00BE356B">
        <w:rPr>
          <w:rFonts w:ascii="Times New Roman" w:hAnsi="Times New Roman" w:cs="Times New Roman"/>
          <w:b w:val="0"/>
          <w:sz w:val="24"/>
          <w:szCs w:val="24"/>
          <w:lang w:val="ru-RU"/>
        </w:rPr>
        <w:t xml:space="preserve">, </w:t>
      </w:r>
      <w:r w:rsidRPr="00BE356B">
        <w:rPr>
          <w:rFonts w:ascii="Times New Roman" w:hAnsi="Times New Roman" w:cs="Times New Roman"/>
          <w:b w:val="0"/>
          <w:sz w:val="24"/>
          <w:szCs w:val="24"/>
        </w:rPr>
        <w:t>non</w:t>
      </w:r>
      <w:r w:rsidRPr="00BE356B">
        <w:rPr>
          <w:rFonts w:ascii="Times New Roman" w:hAnsi="Times New Roman" w:cs="Times New Roman"/>
          <w:b w:val="0"/>
          <w:sz w:val="24"/>
          <w:szCs w:val="24"/>
          <w:lang w:val="ru-RU"/>
        </w:rPr>
        <w:t xml:space="preserve"> </w:t>
      </w:r>
      <w:r w:rsidRPr="00BE356B">
        <w:rPr>
          <w:rFonts w:ascii="Times New Roman" w:hAnsi="Times New Roman" w:cs="Times New Roman"/>
          <w:b w:val="0"/>
          <w:sz w:val="24"/>
          <w:szCs w:val="24"/>
        </w:rPr>
        <w:t>legato</w:t>
      </w:r>
      <w:r w:rsidRPr="00BE356B">
        <w:rPr>
          <w:rFonts w:ascii="Times New Roman" w:hAnsi="Times New Roman" w:cs="Times New Roman"/>
          <w:b w:val="0"/>
          <w:sz w:val="24"/>
          <w:szCs w:val="24"/>
          <w:lang w:val="ru-RU"/>
        </w:rPr>
        <w:t xml:space="preserve">, </w:t>
      </w:r>
      <w:r w:rsidRPr="00BE356B">
        <w:rPr>
          <w:rFonts w:ascii="Times New Roman" w:hAnsi="Times New Roman" w:cs="Times New Roman"/>
          <w:b w:val="0"/>
          <w:sz w:val="24"/>
          <w:szCs w:val="24"/>
        </w:rPr>
        <w:t>staccato</w:t>
      </w:r>
      <w:r w:rsidRPr="00BE356B">
        <w:rPr>
          <w:rFonts w:ascii="Times New Roman" w:hAnsi="Times New Roman" w:cs="Times New Roman"/>
          <w:b w:val="0"/>
          <w:sz w:val="24"/>
          <w:szCs w:val="24"/>
          <w:lang w:val="ru-RU"/>
        </w:rPr>
        <w:t xml:space="preserve"> в различных чередованиях и разными приёмами </w:t>
      </w:r>
      <w:proofErr w:type="spellStart"/>
      <w:r w:rsidRPr="00BE356B">
        <w:rPr>
          <w:rFonts w:ascii="Times New Roman" w:hAnsi="Times New Roman" w:cs="Times New Roman"/>
          <w:b w:val="0"/>
          <w:sz w:val="24"/>
          <w:szCs w:val="24"/>
          <w:lang w:val="ru-RU"/>
        </w:rPr>
        <w:t>звукоизвлечения</w:t>
      </w:r>
      <w:proofErr w:type="spellEnd"/>
      <w:r w:rsidRPr="00BE356B">
        <w:rPr>
          <w:rFonts w:ascii="Times New Roman" w:hAnsi="Times New Roman" w:cs="Times New Roman"/>
          <w:b w:val="0"/>
          <w:sz w:val="24"/>
          <w:szCs w:val="24"/>
          <w:lang w:val="ru-RU"/>
        </w:rPr>
        <w:t xml:space="preserve">. Работа над тремоло. Тетрахорды, хроматизмы, подготовительные упражнения для исполнения трелей. Искусственные и натуральные </w:t>
      </w:r>
      <w:proofErr w:type="spellStart"/>
      <w:r w:rsidRPr="00BE356B">
        <w:rPr>
          <w:rFonts w:ascii="Times New Roman" w:hAnsi="Times New Roman" w:cs="Times New Roman"/>
          <w:b w:val="0"/>
          <w:sz w:val="24"/>
          <w:szCs w:val="24"/>
          <w:lang w:val="ru-RU"/>
        </w:rPr>
        <w:t>фложолетты</w:t>
      </w:r>
      <w:proofErr w:type="spellEnd"/>
      <w:r w:rsidRPr="00BE356B">
        <w:rPr>
          <w:rFonts w:ascii="Times New Roman" w:hAnsi="Times New Roman" w:cs="Times New Roman"/>
          <w:b w:val="0"/>
          <w:sz w:val="24"/>
          <w:szCs w:val="24"/>
          <w:lang w:val="ru-RU"/>
        </w:rPr>
        <w:t xml:space="preserve">. Освоение приёмов игры: игра за подставкой, </w:t>
      </w:r>
      <w:r w:rsidRPr="00BE356B">
        <w:rPr>
          <w:rFonts w:ascii="Times New Roman" w:hAnsi="Times New Roman" w:cs="Times New Roman"/>
          <w:b w:val="0"/>
          <w:sz w:val="24"/>
          <w:szCs w:val="24"/>
        </w:rPr>
        <w:t>glissando</w:t>
      </w:r>
      <w:r w:rsidRPr="00BE356B">
        <w:rPr>
          <w:rFonts w:ascii="Times New Roman" w:hAnsi="Times New Roman" w:cs="Times New Roman"/>
          <w:b w:val="0"/>
          <w:sz w:val="24"/>
          <w:szCs w:val="24"/>
          <w:lang w:val="ru-RU"/>
        </w:rPr>
        <w:t xml:space="preserve">, </w:t>
      </w:r>
      <w:r w:rsidRPr="00BE356B">
        <w:rPr>
          <w:rFonts w:ascii="Times New Roman" w:hAnsi="Times New Roman" w:cs="Times New Roman"/>
          <w:b w:val="0"/>
          <w:sz w:val="24"/>
          <w:szCs w:val="24"/>
        </w:rPr>
        <w:t>vibrato</w:t>
      </w:r>
      <w:r w:rsidRPr="00BE356B">
        <w:rPr>
          <w:rFonts w:ascii="Times New Roman" w:hAnsi="Times New Roman" w:cs="Times New Roman"/>
          <w:b w:val="0"/>
          <w:sz w:val="24"/>
          <w:szCs w:val="24"/>
          <w:lang w:val="ru-RU"/>
        </w:rPr>
        <w:t xml:space="preserve"> правой рукой, сонорные приёмы. Подбор по слуху, транспонирование, чтение нот с листа, игра в ансамбле.</w:t>
      </w:r>
    </w:p>
    <w:p w:rsidR="003B05E5" w:rsidRPr="00BE356B" w:rsidRDefault="003B05E5" w:rsidP="00BE356B">
      <w:pPr>
        <w:tabs>
          <w:tab w:val="num" w:pos="0"/>
        </w:tabs>
        <w:spacing w:after="0" w:line="240" w:lineRule="auto"/>
        <w:ind w:firstLine="567"/>
        <w:jc w:val="both"/>
        <w:rPr>
          <w:rFonts w:ascii="Times New Roman" w:hAnsi="Times New Roman" w:cs="Times New Roman"/>
          <w:b/>
          <w:color w:val="FF0000"/>
          <w:sz w:val="24"/>
          <w:szCs w:val="24"/>
        </w:rPr>
      </w:pPr>
    </w:p>
    <w:p w:rsidR="003B05E5" w:rsidRPr="00BE356B" w:rsidRDefault="003B05E5" w:rsidP="00BE356B">
      <w:pPr>
        <w:tabs>
          <w:tab w:val="num" w:pos="0"/>
        </w:tabs>
        <w:spacing w:after="0" w:line="240" w:lineRule="auto"/>
        <w:ind w:firstLine="567"/>
        <w:jc w:val="both"/>
        <w:rPr>
          <w:rFonts w:ascii="Times New Roman" w:hAnsi="Times New Roman" w:cs="Times New Roman"/>
          <w:b/>
          <w:sz w:val="24"/>
          <w:szCs w:val="24"/>
        </w:rPr>
      </w:pPr>
      <w:r w:rsidRPr="00BE356B">
        <w:rPr>
          <w:rFonts w:ascii="Times New Roman" w:hAnsi="Times New Roman" w:cs="Times New Roman"/>
          <w:b/>
          <w:sz w:val="24"/>
          <w:szCs w:val="24"/>
        </w:rPr>
        <w:t xml:space="preserve">В течение года </w:t>
      </w:r>
      <w:r w:rsidR="00BE356B">
        <w:rPr>
          <w:rFonts w:ascii="Times New Roman" w:hAnsi="Times New Roman" w:cs="Times New Roman"/>
          <w:b/>
          <w:sz w:val="24"/>
          <w:szCs w:val="24"/>
        </w:rPr>
        <w:t>учащийся должен</w:t>
      </w:r>
      <w:r w:rsidRPr="00BE356B">
        <w:rPr>
          <w:rFonts w:ascii="Times New Roman" w:hAnsi="Times New Roman" w:cs="Times New Roman"/>
          <w:b/>
          <w:sz w:val="24"/>
          <w:szCs w:val="24"/>
        </w:rPr>
        <w:t xml:space="preserve"> освоить:</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Мажорные и минорные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 xml:space="preserve"> гаммы (ритмическим и штриховым комплексом) от «МИ», «ФА», «СОЛЬ», «ЛЯ».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Однооктавные</w:t>
      </w:r>
      <w:proofErr w:type="spellEnd"/>
      <w:r w:rsidRPr="00BE356B">
        <w:rPr>
          <w:rFonts w:ascii="Times New Roman" w:hAnsi="Times New Roman" w:cs="Times New Roman"/>
          <w:sz w:val="24"/>
          <w:szCs w:val="24"/>
        </w:rPr>
        <w:t xml:space="preserve"> мажорные и минорные гаммы до 4-х знаков в ключе в скорых темпах.</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Арпеджио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lastRenderedPageBreak/>
        <w:t xml:space="preserve">Хроматическая </w:t>
      </w:r>
      <w:proofErr w:type="spellStart"/>
      <w:r w:rsidRPr="00BE356B">
        <w:rPr>
          <w:rFonts w:ascii="Times New Roman" w:hAnsi="Times New Roman" w:cs="Times New Roman"/>
          <w:sz w:val="24"/>
          <w:szCs w:val="24"/>
        </w:rPr>
        <w:t>двухоктавная</w:t>
      </w:r>
      <w:proofErr w:type="spellEnd"/>
      <w:r w:rsidRPr="00BE356B">
        <w:rPr>
          <w:rFonts w:ascii="Times New Roman" w:hAnsi="Times New Roman" w:cs="Times New Roman"/>
          <w:sz w:val="24"/>
          <w:szCs w:val="24"/>
        </w:rPr>
        <w:t xml:space="preserve"> гамма.</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Упражнения.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этюда на различные виды техники;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8-10 произведений различных эпох и стилей.</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1-2 произведения крупной формы.</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Чтение нот с листа. Подбор по слуху.</w:t>
      </w:r>
    </w:p>
    <w:p w:rsidR="003B05E5" w:rsidRPr="00BE356B" w:rsidRDefault="003B05E5" w:rsidP="00BE356B">
      <w:pPr>
        <w:pStyle w:val="1"/>
        <w:tabs>
          <w:tab w:val="clear" w:pos="858"/>
          <w:tab w:val="num" w:pos="0"/>
        </w:tabs>
        <w:spacing w:before="0" w:after="0"/>
        <w:ind w:left="0" w:firstLine="567"/>
        <w:rPr>
          <w:rFonts w:ascii="Times New Roman" w:hAnsi="Times New Roman" w:cs="Times New Roman"/>
          <w:bCs w:val="0"/>
          <w:iCs/>
          <w:sz w:val="24"/>
          <w:szCs w:val="24"/>
          <w:lang w:val="ru-RU"/>
        </w:rPr>
      </w:pPr>
      <w:r w:rsidRPr="00BE356B">
        <w:rPr>
          <w:rFonts w:ascii="Times New Roman" w:hAnsi="Times New Roman" w:cs="Times New Roman"/>
          <w:bCs w:val="0"/>
          <w:iCs/>
          <w:sz w:val="24"/>
          <w:szCs w:val="24"/>
          <w:lang w:val="ru-RU"/>
        </w:rPr>
        <w:t>Примерный репертуарный список</w:t>
      </w:r>
    </w:p>
    <w:p w:rsidR="003B05E5" w:rsidRPr="00BE356B" w:rsidRDefault="003B05E5" w:rsidP="005545D4">
      <w:pPr>
        <w:pStyle w:val="1"/>
        <w:numPr>
          <w:ilvl w:val="0"/>
          <w:numId w:val="10"/>
        </w:numPr>
        <w:tabs>
          <w:tab w:val="num" w:pos="0"/>
          <w:tab w:val="left" w:pos="600"/>
          <w:tab w:val="left" w:pos="993"/>
        </w:tabs>
        <w:spacing w:before="0" w:after="0"/>
        <w:ind w:left="0" w:firstLine="567"/>
        <w:rPr>
          <w:rFonts w:ascii="Times New Roman" w:hAnsi="Times New Roman" w:cs="Times New Roman"/>
          <w:b w:val="0"/>
          <w:sz w:val="24"/>
          <w:szCs w:val="24"/>
          <w:lang w:val="ru-RU"/>
        </w:rPr>
      </w:pPr>
      <w:proofErr w:type="spellStart"/>
      <w:r w:rsidRPr="00BE356B">
        <w:rPr>
          <w:rFonts w:ascii="Times New Roman" w:hAnsi="Times New Roman" w:cs="Times New Roman"/>
          <w:b w:val="0"/>
          <w:sz w:val="24"/>
          <w:szCs w:val="24"/>
          <w:lang w:val="ru-RU"/>
        </w:rPr>
        <w:t>Альбинони</w:t>
      </w:r>
      <w:proofErr w:type="spellEnd"/>
      <w:r w:rsidRPr="00BE356B">
        <w:rPr>
          <w:rFonts w:ascii="Times New Roman" w:hAnsi="Times New Roman" w:cs="Times New Roman"/>
          <w:b w:val="0"/>
          <w:sz w:val="24"/>
          <w:szCs w:val="24"/>
          <w:lang w:val="ru-RU"/>
        </w:rPr>
        <w:t xml:space="preserve"> Т. Концерт В </w:t>
      </w:r>
      <w:proofErr w:type="spellStart"/>
      <w:r w:rsidRPr="00BE356B">
        <w:rPr>
          <w:rFonts w:ascii="Times New Roman" w:hAnsi="Times New Roman" w:cs="Times New Roman"/>
          <w:b w:val="0"/>
          <w:sz w:val="24"/>
          <w:szCs w:val="24"/>
        </w:rPr>
        <w:t>dur</w:t>
      </w:r>
      <w:proofErr w:type="spellEnd"/>
      <w:r w:rsidRPr="00BE356B">
        <w:rPr>
          <w:rFonts w:ascii="Times New Roman" w:hAnsi="Times New Roman" w:cs="Times New Roman"/>
          <w:b w:val="0"/>
          <w:sz w:val="24"/>
          <w:szCs w:val="24"/>
          <w:lang w:val="ru-RU"/>
        </w:rPr>
        <w:t xml:space="preserve"> 2 и 3 части</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Арутюнян А. «Экспромт»</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Баев Е. «На ранчо»</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Бах И. С. Сюита Си минор для флейты и струнного оркестра:</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Рондо, Сарабанда, </w:t>
      </w:r>
      <w:proofErr w:type="spellStart"/>
      <w:r w:rsidRPr="00BE356B">
        <w:rPr>
          <w:rFonts w:ascii="Times New Roman" w:hAnsi="Times New Roman" w:cs="Times New Roman"/>
          <w:sz w:val="24"/>
          <w:szCs w:val="24"/>
        </w:rPr>
        <w:t>Бурре</w:t>
      </w:r>
      <w:proofErr w:type="spellEnd"/>
      <w:r w:rsidRPr="00BE356B">
        <w:rPr>
          <w:rFonts w:ascii="Times New Roman" w:hAnsi="Times New Roman" w:cs="Times New Roman"/>
          <w:sz w:val="24"/>
          <w:szCs w:val="24"/>
        </w:rPr>
        <w:t xml:space="preserve">, Менуэт, Полонез, Скерцо </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Бейгельман</w:t>
      </w:r>
      <w:proofErr w:type="spellEnd"/>
      <w:r w:rsidRPr="00BE356B">
        <w:rPr>
          <w:rFonts w:ascii="Times New Roman" w:hAnsi="Times New Roman" w:cs="Times New Roman"/>
          <w:sz w:val="24"/>
          <w:szCs w:val="24"/>
        </w:rPr>
        <w:t xml:space="preserve"> Л. «50 этюдов для трехструнной домры», этюды  №  39 - 45</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Бем</w:t>
      </w:r>
      <w:proofErr w:type="spellEnd"/>
      <w:r w:rsidRPr="00BE356B">
        <w:rPr>
          <w:rFonts w:ascii="Times New Roman" w:hAnsi="Times New Roman" w:cs="Times New Roman"/>
          <w:sz w:val="24"/>
          <w:szCs w:val="24"/>
        </w:rPr>
        <w:t xml:space="preserve"> К. «Сарабанда»,  «Вечное движение»</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Березовский М. «Менуэт и шесть вариаций»</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Бетховен Л.В. Сонатина</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Боккерини</w:t>
      </w:r>
      <w:proofErr w:type="spellEnd"/>
      <w:r w:rsidRPr="00BE356B">
        <w:rPr>
          <w:rFonts w:ascii="Times New Roman" w:hAnsi="Times New Roman" w:cs="Times New Roman"/>
          <w:sz w:val="24"/>
          <w:szCs w:val="24"/>
        </w:rPr>
        <w:t xml:space="preserve"> Л. «Аллегро»</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Бонончини</w:t>
      </w:r>
      <w:proofErr w:type="spellEnd"/>
      <w:r w:rsidRPr="00BE356B">
        <w:rPr>
          <w:rFonts w:ascii="Times New Roman" w:hAnsi="Times New Roman" w:cs="Times New Roman"/>
          <w:sz w:val="24"/>
          <w:szCs w:val="24"/>
        </w:rPr>
        <w:t xml:space="preserve"> Д. Гавот</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Вивальди</w:t>
      </w:r>
      <w:proofErr w:type="spellEnd"/>
      <w:r w:rsidRPr="00BE356B">
        <w:rPr>
          <w:rFonts w:ascii="Times New Roman" w:hAnsi="Times New Roman" w:cs="Times New Roman"/>
          <w:sz w:val="24"/>
          <w:szCs w:val="24"/>
        </w:rPr>
        <w:t xml:space="preserve"> А. Концерт Соль-мажор 1,2,3 части</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Вечей Ф. «Грустный вальс»</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Гаврилин В. «Каприччио»</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Гаджибеков С. Песня и танец</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Гендель Г.Ф. Финал из </w:t>
      </w:r>
      <w:proofErr w:type="spellStart"/>
      <w:r w:rsidRPr="00BE356B">
        <w:rPr>
          <w:rFonts w:ascii="Times New Roman" w:hAnsi="Times New Roman" w:cs="Times New Roman"/>
          <w:sz w:val="24"/>
          <w:szCs w:val="24"/>
        </w:rPr>
        <w:t>Concerto</w:t>
      </w:r>
      <w:proofErr w:type="spellEnd"/>
      <w:r w:rsidRPr="00BE356B">
        <w:rPr>
          <w:rFonts w:ascii="Times New Roman" w:hAnsi="Times New Roman" w:cs="Times New Roman"/>
          <w:sz w:val="24"/>
          <w:szCs w:val="24"/>
        </w:rPr>
        <w:t xml:space="preserve"> </w:t>
      </w:r>
      <w:proofErr w:type="spellStart"/>
      <w:r w:rsidRPr="00BE356B">
        <w:rPr>
          <w:rFonts w:ascii="Times New Roman" w:hAnsi="Times New Roman" w:cs="Times New Roman"/>
          <w:sz w:val="24"/>
          <w:szCs w:val="24"/>
        </w:rPr>
        <w:t>grosso</w:t>
      </w:r>
      <w:proofErr w:type="spellEnd"/>
      <w:r w:rsidRPr="00BE356B">
        <w:rPr>
          <w:rFonts w:ascii="Times New Roman" w:hAnsi="Times New Roman" w:cs="Times New Roman"/>
          <w:sz w:val="24"/>
          <w:szCs w:val="24"/>
        </w:rPr>
        <w:t xml:space="preserve"> №10, op.6</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Глазунов А. Пиццикато из балета «Раймонда»</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Глиэр Р. «У ручья»</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Госсек Ф. «Тамбурин»</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Григ Э. «Норвежский танец»</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Давидович Ю. Пьеса на две русские темы</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Давидович Ю.  «Фантазия на две русские темы»</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Данкля</w:t>
      </w:r>
      <w:proofErr w:type="spellEnd"/>
      <w:r w:rsidRPr="00BE356B">
        <w:rPr>
          <w:rFonts w:ascii="Times New Roman" w:hAnsi="Times New Roman" w:cs="Times New Roman"/>
          <w:sz w:val="24"/>
          <w:szCs w:val="24"/>
        </w:rPr>
        <w:t xml:space="preserve"> Ш.  Вступление, тема и вариация на тему </w:t>
      </w:r>
      <w:proofErr w:type="spellStart"/>
      <w:r w:rsidRPr="00BE356B">
        <w:rPr>
          <w:rFonts w:ascii="Times New Roman" w:hAnsi="Times New Roman" w:cs="Times New Roman"/>
          <w:sz w:val="24"/>
          <w:szCs w:val="24"/>
        </w:rPr>
        <w:t>Паччини</w:t>
      </w:r>
      <w:proofErr w:type="spellEnd"/>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lang w:val="en-US"/>
        </w:rPr>
      </w:pPr>
      <w:proofErr w:type="spellStart"/>
      <w:r w:rsidRPr="00BE356B">
        <w:rPr>
          <w:rFonts w:ascii="Times New Roman" w:hAnsi="Times New Roman" w:cs="Times New Roman"/>
          <w:sz w:val="24"/>
          <w:szCs w:val="24"/>
        </w:rPr>
        <w:t>Дженкинсон</w:t>
      </w:r>
      <w:proofErr w:type="spellEnd"/>
      <w:r w:rsidRPr="00BE356B">
        <w:rPr>
          <w:rFonts w:ascii="Times New Roman" w:hAnsi="Times New Roman" w:cs="Times New Roman"/>
          <w:sz w:val="24"/>
          <w:szCs w:val="24"/>
        </w:rPr>
        <w:t xml:space="preserve"> Э. Танец</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Корелли</w:t>
      </w:r>
      <w:proofErr w:type="spellEnd"/>
      <w:r w:rsidRPr="00BE356B">
        <w:rPr>
          <w:rFonts w:ascii="Times New Roman" w:hAnsi="Times New Roman" w:cs="Times New Roman"/>
          <w:sz w:val="24"/>
          <w:szCs w:val="24"/>
        </w:rPr>
        <w:t xml:space="preserve"> А. «Сарабанда и жига»</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Красавин Н. Этюд  Ре - мажор</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Курченко</w:t>
      </w:r>
      <w:proofErr w:type="spellEnd"/>
      <w:r w:rsidRPr="00BE356B">
        <w:rPr>
          <w:rFonts w:ascii="Times New Roman" w:hAnsi="Times New Roman" w:cs="Times New Roman"/>
          <w:sz w:val="24"/>
          <w:szCs w:val="24"/>
        </w:rPr>
        <w:t xml:space="preserve"> А.  «Сказка»</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Кюхлер</w:t>
      </w:r>
      <w:proofErr w:type="spellEnd"/>
      <w:r w:rsidRPr="00BE356B">
        <w:rPr>
          <w:rFonts w:ascii="Times New Roman" w:hAnsi="Times New Roman" w:cs="Times New Roman"/>
          <w:sz w:val="24"/>
          <w:szCs w:val="24"/>
        </w:rPr>
        <w:t xml:space="preserve"> Ф. Концертино в стиле А. </w:t>
      </w:r>
      <w:proofErr w:type="spellStart"/>
      <w:r w:rsidRPr="00BE356B">
        <w:rPr>
          <w:rFonts w:ascii="Times New Roman" w:hAnsi="Times New Roman" w:cs="Times New Roman"/>
          <w:sz w:val="24"/>
          <w:szCs w:val="24"/>
        </w:rPr>
        <w:t>Вивальди</w:t>
      </w:r>
      <w:proofErr w:type="spellEnd"/>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Лаптев В. Песня</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Люлли</w:t>
      </w:r>
      <w:proofErr w:type="spellEnd"/>
      <w:r w:rsidRPr="00BE356B">
        <w:rPr>
          <w:rFonts w:ascii="Times New Roman" w:hAnsi="Times New Roman" w:cs="Times New Roman"/>
          <w:sz w:val="24"/>
          <w:szCs w:val="24"/>
        </w:rPr>
        <w:t xml:space="preserve"> Ж. «Гавот»</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Лядов</w:t>
      </w:r>
      <w:proofErr w:type="spellEnd"/>
      <w:r w:rsidRPr="00BE356B">
        <w:rPr>
          <w:rFonts w:ascii="Times New Roman" w:hAnsi="Times New Roman" w:cs="Times New Roman"/>
          <w:sz w:val="24"/>
          <w:szCs w:val="24"/>
        </w:rPr>
        <w:t xml:space="preserve"> А.  Прелюдия</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Марчелло Б. </w:t>
      </w:r>
      <w:proofErr w:type="spellStart"/>
      <w:r w:rsidRPr="00BE356B">
        <w:rPr>
          <w:rFonts w:ascii="Times New Roman" w:hAnsi="Times New Roman" w:cs="Times New Roman"/>
          <w:sz w:val="24"/>
          <w:szCs w:val="24"/>
        </w:rPr>
        <w:t>Скерцандо</w:t>
      </w:r>
      <w:proofErr w:type="spellEnd"/>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Меццакапо</w:t>
      </w:r>
      <w:proofErr w:type="spellEnd"/>
      <w:r w:rsidRPr="00BE356B">
        <w:rPr>
          <w:rFonts w:ascii="Times New Roman" w:hAnsi="Times New Roman" w:cs="Times New Roman"/>
          <w:sz w:val="24"/>
          <w:szCs w:val="24"/>
        </w:rPr>
        <w:t xml:space="preserve"> Е.  Болеро  «Толедо», Романс без слов</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Меццакапо</w:t>
      </w:r>
      <w:proofErr w:type="spellEnd"/>
      <w:r w:rsidRPr="00BE356B">
        <w:rPr>
          <w:rFonts w:ascii="Times New Roman" w:hAnsi="Times New Roman" w:cs="Times New Roman"/>
          <w:sz w:val="24"/>
          <w:szCs w:val="24"/>
        </w:rPr>
        <w:t xml:space="preserve"> Е. «Бабочка», «Париж», «К маркизе». «Ученое дитя»</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Моцарт В.А. Контрданс, Рондо</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Мошковский</w:t>
      </w:r>
      <w:proofErr w:type="spellEnd"/>
      <w:r w:rsidRPr="00BE356B">
        <w:rPr>
          <w:rFonts w:ascii="Times New Roman" w:hAnsi="Times New Roman" w:cs="Times New Roman"/>
          <w:sz w:val="24"/>
          <w:szCs w:val="24"/>
        </w:rPr>
        <w:t xml:space="preserve"> М. Испанский танец</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Моцарт В. Соната Ре - мажор</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Парцхаладзе</w:t>
      </w:r>
      <w:proofErr w:type="spellEnd"/>
      <w:r w:rsidRPr="00BE356B">
        <w:rPr>
          <w:rFonts w:ascii="Times New Roman" w:hAnsi="Times New Roman" w:cs="Times New Roman"/>
          <w:sz w:val="24"/>
          <w:szCs w:val="24"/>
        </w:rPr>
        <w:t xml:space="preserve"> М. «Веселая прогулка»</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Портнов Г. Полька «Золушка»</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Петров Ю. Этюд ми – минор,  ля - минор</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Прокофьев С. «Гавот» из «Классической симфонии»</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Прокофьев С.Танец рыцарей из балета «Ромео и Джульетта»</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Прокофьев С. Русский танец из балета «Сказ о каменном цветке»</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Ребиков</w:t>
      </w:r>
      <w:proofErr w:type="spellEnd"/>
      <w:r w:rsidRPr="00BE356B">
        <w:rPr>
          <w:rFonts w:ascii="Times New Roman" w:hAnsi="Times New Roman" w:cs="Times New Roman"/>
          <w:sz w:val="24"/>
          <w:szCs w:val="24"/>
        </w:rPr>
        <w:t xml:space="preserve"> В. «Вальс» из музыки к сказке «Ёлка»</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Тамарин И. «Вальс- скерцо», «Старинный гобелен»</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lastRenderedPageBreak/>
        <w:t>Телеман</w:t>
      </w:r>
      <w:proofErr w:type="spellEnd"/>
      <w:r w:rsidRPr="00BE356B">
        <w:rPr>
          <w:rFonts w:ascii="Times New Roman" w:hAnsi="Times New Roman" w:cs="Times New Roman"/>
          <w:sz w:val="24"/>
          <w:szCs w:val="24"/>
        </w:rPr>
        <w:t xml:space="preserve"> Г. «Аллегро»  (Финал из концерта)</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Фроссини</w:t>
      </w:r>
      <w:proofErr w:type="spellEnd"/>
      <w:r w:rsidRPr="00BE356B">
        <w:rPr>
          <w:rFonts w:ascii="Times New Roman" w:hAnsi="Times New Roman" w:cs="Times New Roman"/>
          <w:sz w:val="24"/>
          <w:szCs w:val="24"/>
        </w:rPr>
        <w:t xml:space="preserve"> П. «Весёлый кабальеро»</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Цыганков А. «Под гармошку»</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Чипполоне</w:t>
      </w:r>
      <w:proofErr w:type="spellEnd"/>
      <w:r w:rsidRPr="00BE356B">
        <w:rPr>
          <w:rFonts w:ascii="Times New Roman" w:hAnsi="Times New Roman" w:cs="Times New Roman"/>
          <w:sz w:val="24"/>
          <w:szCs w:val="24"/>
        </w:rPr>
        <w:t xml:space="preserve"> А. «Венецианская баркарола»</w:t>
      </w:r>
    </w:p>
    <w:p w:rsidR="003B05E5" w:rsidRPr="00BE356B" w:rsidRDefault="003B05E5" w:rsidP="005545D4">
      <w:pPr>
        <w:numPr>
          <w:ilvl w:val="0"/>
          <w:numId w:val="10"/>
        </w:numPr>
        <w:tabs>
          <w:tab w:val="num" w:pos="0"/>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Щедрин Р. «Царь – Горох» из балета «Конек – Горбунок»</w:t>
      </w:r>
    </w:p>
    <w:p w:rsidR="003B05E5" w:rsidRPr="00BE356B" w:rsidRDefault="003B05E5" w:rsidP="00BE356B">
      <w:pPr>
        <w:tabs>
          <w:tab w:val="num" w:pos="0"/>
        </w:tabs>
        <w:suppressAutoHyphens/>
        <w:autoSpaceDN w:val="0"/>
        <w:spacing w:after="0" w:line="240" w:lineRule="auto"/>
        <w:ind w:firstLine="567"/>
        <w:rPr>
          <w:rFonts w:ascii="Times New Roman" w:hAnsi="Times New Roman" w:cs="Times New Roman"/>
          <w:color w:val="FF0000"/>
          <w:sz w:val="24"/>
          <w:szCs w:val="24"/>
        </w:rPr>
      </w:pPr>
    </w:p>
    <w:p w:rsidR="003B05E5" w:rsidRPr="00BE356B" w:rsidRDefault="003B05E5" w:rsidP="00BE356B">
      <w:pPr>
        <w:tabs>
          <w:tab w:val="num" w:pos="0"/>
        </w:tabs>
        <w:spacing w:after="0" w:line="240" w:lineRule="auto"/>
        <w:ind w:firstLine="567"/>
        <w:jc w:val="center"/>
        <w:rPr>
          <w:rFonts w:ascii="Times New Roman" w:hAnsi="Times New Roman" w:cs="Times New Roman"/>
          <w:b/>
          <w:sz w:val="24"/>
          <w:szCs w:val="24"/>
        </w:rPr>
      </w:pPr>
      <w:r w:rsidRPr="00BE356B">
        <w:rPr>
          <w:rFonts w:ascii="Times New Roman" w:hAnsi="Times New Roman" w:cs="Times New Roman"/>
          <w:b/>
          <w:sz w:val="24"/>
          <w:szCs w:val="24"/>
        </w:rPr>
        <w:t>Примерные программы экзамена</w:t>
      </w:r>
      <w:r w:rsidR="00C80B36">
        <w:rPr>
          <w:rFonts w:ascii="Times New Roman" w:hAnsi="Times New Roman" w:cs="Times New Roman"/>
          <w:b/>
          <w:sz w:val="24"/>
          <w:szCs w:val="24"/>
        </w:rPr>
        <w:t xml:space="preserve"> (май)</w:t>
      </w:r>
    </w:p>
    <w:p w:rsidR="003B05E5" w:rsidRPr="00BE356B" w:rsidRDefault="003B05E5" w:rsidP="00BE356B">
      <w:pPr>
        <w:tabs>
          <w:tab w:val="num" w:pos="0"/>
        </w:tabs>
        <w:spacing w:after="0" w:line="240" w:lineRule="auto"/>
        <w:ind w:firstLine="567"/>
        <w:rPr>
          <w:rFonts w:ascii="Times New Roman" w:hAnsi="Times New Roman" w:cs="Times New Roman"/>
          <w:b/>
          <w:sz w:val="24"/>
          <w:szCs w:val="24"/>
        </w:rPr>
      </w:pPr>
      <w:r w:rsidRPr="00BE356B">
        <w:rPr>
          <w:rFonts w:ascii="Times New Roman" w:hAnsi="Times New Roman" w:cs="Times New Roman"/>
          <w:b/>
          <w:sz w:val="24"/>
          <w:szCs w:val="24"/>
        </w:rPr>
        <w:t>1 вариант</w:t>
      </w:r>
    </w:p>
    <w:p w:rsidR="003B05E5" w:rsidRPr="00BE356B" w:rsidRDefault="003B05E5" w:rsidP="00BE356B">
      <w:pPr>
        <w:numPr>
          <w:ilvl w:val="0"/>
          <w:numId w:val="3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Моцарт В.А. «Рондо» </w:t>
      </w:r>
    </w:p>
    <w:p w:rsidR="00122677" w:rsidRPr="00A52D56" w:rsidRDefault="003B05E5" w:rsidP="00A52D56">
      <w:pPr>
        <w:numPr>
          <w:ilvl w:val="0"/>
          <w:numId w:val="36"/>
        </w:numPr>
        <w:tabs>
          <w:tab w:val="num" w:pos="0"/>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Баев Е. «На ранчо»</w:t>
      </w:r>
    </w:p>
    <w:p w:rsidR="003B05E5" w:rsidRPr="00BE356B" w:rsidRDefault="00122677" w:rsidP="00BE356B">
      <w:pPr>
        <w:numPr>
          <w:ilvl w:val="0"/>
          <w:numId w:val="16"/>
        </w:numPr>
        <w:tabs>
          <w:tab w:val="num" w:pos="0"/>
        </w:tabs>
        <w:spacing w:after="0" w:line="240" w:lineRule="auto"/>
        <w:ind w:left="0" w:firstLine="567"/>
        <w:rPr>
          <w:rFonts w:ascii="Times New Roman" w:hAnsi="Times New Roman" w:cs="Times New Roman"/>
          <w:b/>
          <w:sz w:val="24"/>
          <w:szCs w:val="24"/>
          <w:lang w:val="en-US"/>
        </w:rPr>
      </w:pPr>
      <w:r w:rsidRPr="00BE356B">
        <w:rPr>
          <w:rFonts w:ascii="Times New Roman" w:hAnsi="Times New Roman" w:cs="Times New Roman"/>
          <w:b/>
          <w:sz w:val="24"/>
          <w:szCs w:val="24"/>
        </w:rPr>
        <w:t>в</w:t>
      </w:r>
      <w:r w:rsidR="003B05E5" w:rsidRPr="00BE356B">
        <w:rPr>
          <w:rFonts w:ascii="Times New Roman" w:hAnsi="Times New Roman" w:cs="Times New Roman"/>
          <w:b/>
          <w:sz w:val="24"/>
          <w:szCs w:val="24"/>
        </w:rPr>
        <w:t>ариант</w:t>
      </w:r>
    </w:p>
    <w:p w:rsidR="003B05E5" w:rsidRPr="00BE356B" w:rsidRDefault="003B05E5" w:rsidP="00BE356B">
      <w:pPr>
        <w:numPr>
          <w:ilvl w:val="0"/>
          <w:numId w:val="37"/>
        </w:numPr>
        <w:tabs>
          <w:tab w:val="num" w:pos="0"/>
        </w:tabs>
        <w:spacing w:after="0" w:line="240" w:lineRule="auto"/>
        <w:ind w:left="0" w:firstLine="567"/>
        <w:rPr>
          <w:rFonts w:ascii="Times New Roman" w:hAnsi="Times New Roman" w:cs="Times New Roman"/>
          <w:sz w:val="24"/>
          <w:szCs w:val="24"/>
          <w:lang w:val="en-US"/>
        </w:rPr>
      </w:pPr>
      <w:proofErr w:type="spellStart"/>
      <w:r w:rsidRPr="00BE356B">
        <w:rPr>
          <w:rFonts w:ascii="Times New Roman" w:hAnsi="Times New Roman" w:cs="Times New Roman"/>
          <w:sz w:val="24"/>
          <w:szCs w:val="24"/>
        </w:rPr>
        <w:t>Бонончини</w:t>
      </w:r>
      <w:proofErr w:type="spellEnd"/>
      <w:r w:rsidRPr="00BE356B">
        <w:rPr>
          <w:rFonts w:ascii="Times New Roman" w:hAnsi="Times New Roman" w:cs="Times New Roman"/>
          <w:sz w:val="24"/>
          <w:szCs w:val="24"/>
        </w:rPr>
        <w:t xml:space="preserve"> Д. Гавот</w:t>
      </w:r>
    </w:p>
    <w:p w:rsidR="003B05E5" w:rsidRPr="00BE356B" w:rsidRDefault="003B05E5" w:rsidP="00BE356B">
      <w:pPr>
        <w:numPr>
          <w:ilvl w:val="0"/>
          <w:numId w:val="37"/>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Шендерёв</w:t>
      </w:r>
      <w:proofErr w:type="spellEnd"/>
      <w:r w:rsidRPr="00BE356B">
        <w:rPr>
          <w:rFonts w:ascii="Times New Roman" w:hAnsi="Times New Roman" w:cs="Times New Roman"/>
          <w:sz w:val="24"/>
          <w:szCs w:val="24"/>
        </w:rPr>
        <w:t xml:space="preserve"> Г.«Весенняя прогулка», «Рондо»</w:t>
      </w:r>
    </w:p>
    <w:p w:rsidR="003B05E5" w:rsidRPr="00BE356B" w:rsidRDefault="003B05E5" w:rsidP="00A52D56">
      <w:pPr>
        <w:pStyle w:val="a6"/>
        <w:tabs>
          <w:tab w:val="num" w:pos="0"/>
        </w:tabs>
        <w:jc w:val="left"/>
        <w:rPr>
          <w:rFonts w:ascii="Times New Roman" w:hAnsi="Times New Roman" w:cs="Times New Roman"/>
          <w:b/>
          <w:bCs/>
          <w:iCs/>
          <w:color w:val="FF0000"/>
          <w:u w:val="single"/>
          <w:lang w:val="ru-RU"/>
        </w:rPr>
      </w:pPr>
    </w:p>
    <w:p w:rsidR="003B05E5" w:rsidRPr="00BE356B" w:rsidRDefault="003B05E5" w:rsidP="00BE356B">
      <w:pPr>
        <w:pStyle w:val="a6"/>
        <w:tabs>
          <w:tab w:val="num" w:pos="0"/>
        </w:tabs>
        <w:ind w:firstLine="567"/>
        <w:jc w:val="center"/>
        <w:rPr>
          <w:rFonts w:ascii="Times New Roman" w:hAnsi="Times New Roman" w:cs="Times New Roman"/>
          <w:b/>
          <w:bCs/>
          <w:iCs/>
          <w:sz w:val="28"/>
          <w:lang w:val="ru-RU"/>
        </w:rPr>
      </w:pPr>
      <w:r w:rsidRPr="00BE356B">
        <w:rPr>
          <w:rFonts w:ascii="Times New Roman" w:hAnsi="Times New Roman" w:cs="Times New Roman"/>
          <w:b/>
          <w:bCs/>
          <w:iCs/>
          <w:sz w:val="28"/>
          <w:lang w:val="ru-RU"/>
        </w:rPr>
        <w:t>6  класс</w:t>
      </w:r>
    </w:p>
    <w:p w:rsidR="003B05E5" w:rsidRPr="00BE356B" w:rsidRDefault="003B05E5" w:rsidP="00BE356B">
      <w:pPr>
        <w:pStyle w:val="a6"/>
        <w:tabs>
          <w:tab w:val="num" w:pos="0"/>
        </w:tabs>
        <w:ind w:firstLine="567"/>
        <w:rPr>
          <w:rFonts w:ascii="Times New Roman" w:hAnsi="Times New Roman" w:cs="Times New Roman"/>
          <w:lang w:val="ru-RU"/>
        </w:rPr>
      </w:pPr>
      <w:r w:rsidRPr="00BE356B">
        <w:rPr>
          <w:rFonts w:ascii="Times New Roman" w:hAnsi="Times New Roman" w:cs="Times New Roman"/>
          <w:lang w:val="ru-RU"/>
        </w:rPr>
        <w:t xml:space="preserve">Дальнейшее развитие музыкально-образного мышления. Совершенствование </w:t>
      </w:r>
      <w:proofErr w:type="spellStart"/>
      <w:r w:rsidRPr="00BE356B">
        <w:rPr>
          <w:rFonts w:ascii="Times New Roman" w:hAnsi="Times New Roman" w:cs="Times New Roman"/>
          <w:lang w:val="ru-RU"/>
        </w:rPr>
        <w:t>звуковедения</w:t>
      </w:r>
      <w:proofErr w:type="spellEnd"/>
      <w:r w:rsidRPr="00BE356B">
        <w:rPr>
          <w:rFonts w:ascii="Times New Roman" w:hAnsi="Times New Roman" w:cs="Times New Roman"/>
          <w:lang w:val="ru-RU"/>
        </w:rPr>
        <w:t xml:space="preserve">. Развитие всех видов музыкального слуха. Штрихи: </w:t>
      </w:r>
      <w:r w:rsidRPr="00BE356B">
        <w:rPr>
          <w:rFonts w:ascii="Times New Roman" w:hAnsi="Times New Roman" w:cs="Times New Roman"/>
        </w:rPr>
        <w:t>legato</w:t>
      </w:r>
      <w:r w:rsidRPr="00BE356B">
        <w:rPr>
          <w:rFonts w:ascii="Times New Roman" w:hAnsi="Times New Roman" w:cs="Times New Roman"/>
          <w:lang w:val="ru-RU"/>
        </w:rPr>
        <w:t xml:space="preserve"> (переменными ударами), </w:t>
      </w:r>
      <w:proofErr w:type="spellStart"/>
      <w:r w:rsidRPr="00BE356B">
        <w:rPr>
          <w:rFonts w:ascii="Times New Roman" w:hAnsi="Times New Roman" w:cs="Times New Roman"/>
        </w:rPr>
        <w:t>detashe</w:t>
      </w:r>
      <w:proofErr w:type="spellEnd"/>
      <w:r w:rsidRPr="00BE356B">
        <w:rPr>
          <w:rFonts w:ascii="Times New Roman" w:hAnsi="Times New Roman" w:cs="Times New Roman"/>
          <w:lang w:val="ru-RU"/>
        </w:rPr>
        <w:t xml:space="preserve"> (тремоло). Приёмы игры: дробь, аккордовая техника, тремоло двойными нотами. Совершенствование ранее изученных приёмов игры, различных видов туше. Дальнейшее развитие техники перехода из позиции в позицию. Различные виды тремоло. Параллельные терции переменными ударами, различными видами аппликатуры (1-3,2-4; 1-2, 3-4). </w:t>
      </w:r>
      <w:proofErr w:type="spellStart"/>
      <w:r w:rsidRPr="00BE356B">
        <w:rPr>
          <w:rFonts w:ascii="Times New Roman" w:hAnsi="Times New Roman" w:cs="Times New Roman"/>
          <w:lang w:val="ru-RU"/>
        </w:rPr>
        <w:t>Мелизматика</w:t>
      </w:r>
      <w:proofErr w:type="spellEnd"/>
      <w:r w:rsidRPr="00BE356B">
        <w:rPr>
          <w:rFonts w:ascii="Times New Roman" w:hAnsi="Times New Roman" w:cs="Times New Roman"/>
          <w:lang w:val="ru-RU"/>
        </w:rPr>
        <w:t>, подбор по слуху, транспонирование, чтение нот с листа, игра в оркестре (ансамбле).</w:t>
      </w:r>
    </w:p>
    <w:p w:rsidR="003B05E5" w:rsidRPr="00BE356B" w:rsidRDefault="003B05E5" w:rsidP="00BE356B">
      <w:pPr>
        <w:tabs>
          <w:tab w:val="num" w:pos="0"/>
        </w:tabs>
        <w:spacing w:after="0" w:line="240" w:lineRule="auto"/>
        <w:ind w:firstLine="567"/>
        <w:jc w:val="both"/>
        <w:rPr>
          <w:rFonts w:ascii="Times New Roman" w:hAnsi="Times New Roman" w:cs="Times New Roman"/>
          <w:b/>
          <w:sz w:val="24"/>
          <w:szCs w:val="24"/>
        </w:rPr>
      </w:pPr>
      <w:r w:rsidRPr="00BE356B">
        <w:rPr>
          <w:rFonts w:ascii="Times New Roman" w:hAnsi="Times New Roman" w:cs="Times New Roman"/>
          <w:b/>
          <w:sz w:val="24"/>
          <w:szCs w:val="24"/>
        </w:rPr>
        <w:t xml:space="preserve">В течение года </w:t>
      </w:r>
      <w:r w:rsidR="00BE356B">
        <w:rPr>
          <w:rFonts w:ascii="Times New Roman" w:hAnsi="Times New Roman" w:cs="Times New Roman"/>
          <w:b/>
          <w:sz w:val="24"/>
          <w:szCs w:val="24"/>
        </w:rPr>
        <w:t>учащийся должен</w:t>
      </w:r>
      <w:r w:rsidRPr="00BE356B">
        <w:rPr>
          <w:rFonts w:ascii="Times New Roman" w:hAnsi="Times New Roman" w:cs="Times New Roman"/>
          <w:b/>
          <w:sz w:val="24"/>
          <w:szCs w:val="24"/>
        </w:rPr>
        <w:t xml:space="preserve"> освоить:</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Мажорные и минорные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 xml:space="preserve"> гаммы (ритмическим и штриховым комплексом) от «МИ», «ФА», «СОЛЬ», «ЛЯ», «СИ».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Однооктавные</w:t>
      </w:r>
      <w:proofErr w:type="spellEnd"/>
      <w:r w:rsidRPr="00BE356B">
        <w:rPr>
          <w:rFonts w:ascii="Times New Roman" w:hAnsi="Times New Roman" w:cs="Times New Roman"/>
          <w:sz w:val="24"/>
          <w:szCs w:val="24"/>
        </w:rPr>
        <w:t xml:space="preserve"> мажорные и минорные гаммы до 5-х знаков в ключе в скорых темпах.</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Арпеджио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Хроматическая </w:t>
      </w:r>
      <w:proofErr w:type="spellStart"/>
      <w:r w:rsidRPr="00BE356B">
        <w:rPr>
          <w:rFonts w:ascii="Times New Roman" w:hAnsi="Times New Roman" w:cs="Times New Roman"/>
          <w:sz w:val="24"/>
          <w:szCs w:val="24"/>
        </w:rPr>
        <w:t>двухоктавная</w:t>
      </w:r>
      <w:proofErr w:type="spellEnd"/>
      <w:r w:rsidRPr="00BE356B">
        <w:rPr>
          <w:rFonts w:ascii="Times New Roman" w:hAnsi="Times New Roman" w:cs="Times New Roman"/>
          <w:sz w:val="24"/>
          <w:szCs w:val="24"/>
        </w:rPr>
        <w:t xml:space="preserve"> гамма от «ФА-диез»</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Упражнения.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3-4  этюда на различные виды техники;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7-8 произведений различных эпох и стилей.</w:t>
      </w:r>
    </w:p>
    <w:p w:rsidR="003B05E5" w:rsidRPr="00BE356B" w:rsidRDefault="003E3472"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1</w:t>
      </w:r>
      <w:r w:rsidR="003B05E5" w:rsidRPr="00BE356B">
        <w:rPr>
          <w:rFonts w:ascii="Times New Roman" w:hAnsi="Times New Roman" w:cs="Times New Roman"/>
          <w:sz w:val="24"/>
          <w:szCs w:val="24"/>
        </w:rPr>
        <w:t>-3 произведения крупной формы.</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Чтение нот с листа. Подбор по слуху.</w:t>
      </w:r>
    </w:p>
    <w:p w:rsidR="003B05E5" w:rsidRPr="00BE356B" w:rsidRDefault="003B05E5" w:rsidP="00BE356B">
      <w:pPr>
        <w:pStyle w:val="1"/>
        <w:tabs>
          <w:tab w:val="clear" w:pos="858"/>
          <w:tab w:val="num" w:pos="0"/>
        </w:tabs>
        <w:spacing w:before="0" w:after="0"/>
        <w:ind w:left="0" w:firstLine="567"/>
        <w:rPr>
          <w:rFonts w:ascii="Times New Roman" w:hAnsi="Times New Roman" w:cs="Times New Roman"/>
          <w:bCs w:val="0"/>
          <w:iCs/>
          <w:sz w:val="24"/>
          <w:szCs w:val="24"/>
          <w:lang w:val="ru-RU"/>
        </w:rPr>
      </w:pPr>
      <w:r w:rsidRPr="00BE356B">
        <w:rPr>
          <w:rFonts w:ascii="Times New Roman" w:hAnsi="Times New Roman" w:cs="Times New Roman"/>
          <w:bCs w:val="0"/>
          <w:iCs/>
          <w:sz w:val="24"/>
          <w:szCs w:val="24"/>
          <w:lang w:val="ru-RU"/>
        </w:rPr>
        <w:t>Примерный репертуарный список</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Аренский А. «Незабудка»</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Балакирев</w:t>
      </w:r>
      <w:proofErr w:type="spellEnd"/>
      <w:r w:rsidRPr="00BE356B">
        <w:rPr>
          <w:rFonts w:ascii="Times New Roman" w:hAnsi="Times New Roman" w:cs="Times New Roman"/>
          <w:sz w:val="24"/>
          <w:szCs w:val="24"/>
        </w:rPr>
        <w:t xml:space="preserve"> М. «Полька»</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Бейгельман</w:t>
      </w:r>
      <w:proofErr w:type="spellEnd"/>
      <w:r w:rsidRPr="00BE356B">
        <w:rPr>
          <w:rFonts w:ascii="Times New Roman" w:hAnsi="Times New Roman" w:cs="Times New Roman"/>
          <w:sz w:val="24"/>
          <w:szCs w:val="24"/>
        </w:rPr>
        <w:t xml:space="preserve"> Л. «50 этюдов для трехструнной домры», этюды  №  40 - 50</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Беллин А. «В стиле кантри»</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Вивальди</w:t>
      </w:r>
      <w:proofErr w:type="spellEnd"/>
      <w:r w:rsidRPr="00BE356B">
        <w:rPr>
          <w:rFonts w:ascii="Times New Roman" w:hAnsi="Times New Roman" w:cs="Times New Roman"/>
          <w:sz w:val="24"/>
          <w:szCs w:val="24"/>
        </w:rPr>
        <w:t xml:space="preserve"> А. «Концерт» ля-минор 3 часть</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Верачини</w:t>
      </w:r>
      <w:proofErr w:type="spellEnd"/>
      <w:r w:rsidRPr="00BE356B">
        <w:rPr>
          <w:rFonts w:ascii="Times New Roman" w:hAnsi="Times New Roman" w:cs="Times New Roman"/>
          <w:sz w:val="24"/>
          <w:szCs w:val="24"/>
        </w:rPr>
        <w:t xml:space="preserve"> Ф. Ларго</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Гендель Соната Соль мажор</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Глинка М. «Кадриль»</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Глиэр Р. Романс</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Данкля</w:t>
      </w:r>
      <w:proofErr w:type="spellEnd"/>
      <w:r w:rsidRPr="00BE356B">
        <w:rPr>
          <w:rFonts w:ascii="Times New Roman" w:hAnsi="Times New Roman" w:cs="Times New Roman"/>
          <w:sz w:val="24"/>
          <w:szCs w:val="24"/>
        </w:rPr>
        <w:t xml:space="preserve"> Ш. </w:t>
      </w:r>
      <w:proofErr w:type="spellStart"/>
      <w:r w:rsidRPr="00BE356B">
        <w:rPr>
          <w:rFonts w:ascii="Times New Roman" w:hAnsi="Times New Roman" w:cs="Times New Roman"/>
          <w:sz w:val="24"/>
          <w:szCs w:val="24"/>
        </w:rPr>
        <w:t>Вариции</w:t>
      </w:r>
      <w:proofErr w:type="spellEnd"/>
      <w:r w:rsidRPr="00BE356B">
        <w:rPr>
          <w:rFonts w:ascii="Times New Roman" w:hAnsi="Times New Roman" w:cs="Times New Roman"/>
          <w:sz w:val="24"/>
          <w:szCs w:val="24"/>
        </w:rPr>
        <w:t xml:space="preserve"> на тему Беллини</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lang w:val="en-US"/>
        </w:rPr>
      </w:pPr>
      <w:proofErr w:type="spellStart"/>
      <w:r w:rsidRPr="00BE356B">
        <w:rPr>
          <w:rFonts w:ascii="Times New Roman" w:hAnsi="Times New Roman" w:cs="Times New Roman"/>
          <w:sz w:val="24"/>
          <w:szCs w:val="24"/>
        </w:rPr>
        <w:t>Дакен</w:t>
      </w:r>
      <w:proofErr w:type="spellEnd"/>
      <w:r w:rsidRPr="00BE356B">
        <w:rPr>
          <w:rFonts w:ascii="Times New Roman" w:hAnsi="Times New Roman" w:cs="Times New Roman"/>
          <w:sz w:val="24"/>
          <w:szCs w:val="24"/>
        </w:rPr>
        <w:t xml:space="preserve"> Л. «Кукушка»</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Дмитриев И. «Старая карусель»</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A52D56">
        <w:rPr>
          <w:rFonts w:ascii="Times New Roman" w:hAnsi="Times New Roman" w:cs="Times New Roman"/>
          <w:sz w:val="24"/>
          <w:szCs w:val="24"/>
        </w:rPr>
        <w:t>Зеленихин К. Два этюда</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Кичанов</w:t>
      </w:r>
      <w:proofErr w:type="spellEnd"/>
      <w:r w:rsidRPr="00BE356B">
        <w:rPr>
          <w:rFonts w:ascii="Times New Roman" w:hAnsi="Times New Roman" w:cs="Times New Roman"/>
          <w:sz w:val="24"/>
          <w:szCs w:val="24"/>
        </w:rPr>
        <w:t xml:space="preserve"> Е. Скерцо</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Комалдинов</w:t>
      </w:r>
      <w:proofErr w:type="spellEnd"/>
      <w:r w:rsidRPr="00BE356B">
        <w:rPr>
          <w:rFonts w:ascii="Times New Roman" w:hAnsi="Times New Roman" w:cs="Times New Roman"/>
          <w:sz w:val="24"/>
          <w:szCs w:val="24"/>
        </w:rPr>
        <w:t xml:space="preserve"> Г. «Романс»</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Марчелло Б. «</w:t>
      </w:r>
      <w:proofErr w:type="spellStart"/>
      <w:r w:rsidRPr="00BE356B">
        <w:rPr>
          <w:rFonts w:ascii="Times New Roman" w:hAnsi="Times New Roman" w:cs="Times New Roman"/>
          <w:sz w:val="24"/>
          <w:szCs w:val="24"/>
        </w:rPr>
        <w:t>Скерцандо</w:t>
      </w:r>
      <w:proofErr w:type="spellEnd"/>
      <w:r w:rsidRPr="00BE356B">
        <w:rPr>
          <w:rFonts w:ascii="Times New Roman" w:hAnsi="Times New Roman" w:cs="Times New Roman"/>
          <w:sz w:val="24"/>
          <w:szCs w:val="24"/>
        </w:rPr>
        <w:t>»</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Матвеев М. «Весёлый домрист»</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lastRenderedPageBreak/>
        <w:t>Мироманов</w:t>
      </w:r>
      <w:proofErr w:type="spellEnd"/>
      <w:r w:rsidRPr="00BE356B">
        <w:rPr>
          <w:rFonts w:ascii="Times New Roman" w:hAnsi="Times New Roman" w:cs="Times New Roman"/>
          <w:sz w:val="24"/>
          <w:szCs w:val="24"/>
        </w:rPr>
        <w:t xml:space="preserve"> В. «Иркутский вальс»</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Моцарт В. «Маленькая ночная серенада»                                  </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Муров</w:t>
      </w:r>
      <w:proofErr w:type="spellEnd"/>
      <w:r w:rsidRPr="00BE356B">
        <w:rPr>
          <w:rFonts w:ascii="Times New Roman" w:hAnsi="Times New Roman" w:cs="Times New Roman"/>
          <w:sz w:val="24"/>
          <w:szCs w:val="24"/>
        </w:rPr>
        <w:t xml:space="preserve"> А. «Галоп», «Вальс»</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Рахманинов С. Романс «Апрель»</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Ридинг</w:t>
      </w:r>
      <w:proofErr w:type="spellEnd"/>
      <w:r w:rsidRPr="00BE356B">
        <w:rPr>
          <w:rFonts w:ascii="Times New Roman" w:hAnsi="Times New Roman" w:cs="Times New Roman"/>
          <w:sz w:val="24"/>
          <w:szCs w:val="24"/>
        </w:rPr>
        <w:t xml:space="preserve"> О. Концерт си-минор1,2, 3 часть</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Рубинштейн А. Романс</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«Ах, Настасья» обработка В. </w:t>
      </w:r>
      <w:proofErr w:type="spellStart"/>
      <w:r w:rsidRPr="00BE356B">
        <w:rPr>
          <w:rFonts w:ascii="Times New Roman" w:hAnsi="Times New Roman" w:cs="Times New Roman"/>
          <w:sz w:val="24"/>
          <w:szCs w:val="24"/>
        </w:rPr>
        <w:t>Дителя</w:t>
      </w:r>
      <w:proofErr w:type="spellEnd"/>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«За окном черёмуха колышется» обработка В. </w:t>
      </w:r>
      <w:proofErr w:type="spellStart"/>
      <w:r w:rsidRPr="00BE356B">
        <w:rPr>
          <w:rFonts w:ascii="Times New Roman" w:hAnsi="Times New Roman" w:cs="Times New Roman"/>
          <w:sz w:val="24"/>
          <w:szCs w:val="24"/>
        </w:rPr>
        <w:t>Городовской</w:t>
      </w:r>
      <w:proofErr w:type="spellEnd"/>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«У зари-то, у зореньки» обработка В. </w:t>
      </w:r>
      <w:proofErr w:type="spellStart"/>
      <w:r w:rsidRPr="00BE356B">
        <w:rPr>
          <w:rFonts w:ascii="Times New Roman" w:hAnsi="Times New Roman" w:cs="Times New Roman"/>
          <w:sz w:val="24"/>
          <w:szCs w:val="24"/>
        </w:rPr>
        <w:t>Городовской</w:t>
      </w:r>
      <w:proofErr w:type="spellEnd"/>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Русская народная песня «Весёлая голова» обработка А.Лоскутова</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«Вечор ко мне девице» обработка А. </w:t>
      </w:r>
      <w:proofErr w:type="spellStart"/>
      <w:r w:rsidRPr="00BE356B">
        <w:rPr>
          <w:rFonts w:ascii="Times New Roman" w:hAnsi="Times New Roman" w:cs="Times New Roman"/>
          <w:sz w:val="24"/>
          <w:szCs w:val="24"/>
        </w:rPr>
        <w:t>Шалова</w:t>
      </w:r>
      <w:proofErr w:type="spellEnd"/>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Сапожнин</w:t>
      </w:r>
      <w:proofErr w:type="spellEnd"/>
      <w:r w:rsidRPr="00BE356B">
        <w:rPr>
          <w:rFonts w:ascii="Times New Roman" w:hAnsi="Times New Roman" w:cs="Times New Roman"/>
          <w:sz w:val="24"/>
          <w:szCs w:val="24"/>
        </w:rPr>
        <w:t xml:space="preserve"> В. «Весёлая скрипка»</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Сук В. «Трилистник»</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Телеман</w:t>
      </w:r>
      <w:proofErr w:type="spellEnd"/>
      <w:r w:rsidRPr="00BE356B">
        <w:rPr>
          <w:rFonts w:ascii="Times New Roman" w:hAnsi="Times New Roman" w:cs="Times New Roman"/>
          <w:sz w:val="24"/>
          <w:szCs w:val="24"/>
        </w:rPr>
        <w:t xml:space="preserve"> Г. Сонатина</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Цыганков А. «Волчок»</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Шишаков Ю.  «Двенадцать этюдов для трехструнной домры»</w:t>
      </w:r>
    </w:p>
    <w:p w:rsidR="003B05E5" w:rsidRPr="00BE356B" w:rsidRDefault="003B05E5" w:rsidP="00BE356B">
      <w:pPr>
        <w:numPr>
          <w:ilvl w:val="0"/>
          <w:numId w:val="6"/>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Хьюзен</w:t>
      </w:r>
      <w:proofErr w:type="spellEnd"/>
      <w:r w:rsidRPr="00BE356B">
        <w:rPr>
          <w:rFonts w:ascii="Times New Roman" w:hAnsi="Times New Roman" w:cs="Times New Roman"/>
          <w:sz w:val="24"/>
          <w:szCs w:val="24"/>
        </w:rPr>
        <w:t xml:space="preserve"> Дж. «Лунный свет и платье в горошек»</w:t>
      </w:r>
    </w:p>
    <w:p w:rsidR="003B05E5" w:rsidRPr="00BE356B" w:rsidRDefault="003B05E5" w:rsidP="00BE356B">
      <w:pPr>
        <w:pStyle w:val="a6"/>
        <w:tabs>
          <w:tab w:val="num" w:pos="0"/>
        </w:tabs>
        <w:ind w:firstLine="567"/>
        <w:jc w:val="left"/>
        <w:rPr>
          <w:rFonts w:ascii="Times New Roman" w:hAnsi="Times New Roman" w:cs="Times New Roman"/>
          <w:b/>
          <w:bCs/>
          <w:iCs/>
          <w:color w:val="FF0000"/>
          <w:u w:val="single"/>
          <w:lang w:val="ru-RU"/>
        </w:rPr>
      </w:pPr>
    </w:p>
    <w:p w:rsidR="003B05E5" w:rsidRPr="00BE356B" w:rsidRDefault="003B05E5" w:rsidP="00C80B36">
      <w:pPr>
        <w:jc w:val="center"/>
        <w:rPr>
          <w:rFonts w:ascii="Times New Roman" w:hAnsi="Times New Roman" w:cs="Times New Roman"/>
          <w:b/>
          <w:sz w:val="24"/>
          <w:szCs w:val="24"/>
        </w:rPr>
      </w:pPr>
      <w:r w:rsidRPr="00BE356B">
        <w:rPr>
          <w:rFonts w:ascii="Times New Roman" w:hAnsi="Times New Roman" w:cs="Times New Roman"/>
          <w:b/>
          <w:sz w:val="24"/>
          <w:szCs w:val="24"/>
        </w:rPr>
        <w:t>Примерные программы экзамена 6 класс</w:t>
      </w:r>
      <w:r w:rsidR="00C80B36">
        <w:rPr>
          <w:rFonts w:ascii="Times New Roman" w:hAnsi="Times New Roman" w:cs="Times New Roman"/>
          <w:b/>
          <w:sz w:val="24"/>
          <w:szCs w:val="24"/>
        </w:rPr>
        <w:t xml:space="preserve"> (май)</w:t>
      </w:r>
    </w:p>
    <w:p w:rsidR="003B05E5" w:rsidRPr="00BE356B" w:rsidRDefault="00122677" w:rsidP="00BE356B">
      <w:pPr>
        <w:tabs>
          <w:tab w:val="num" w:pos="0"/>
        </w:tabs>
        <w:spacing w:after="0" w:line="240" w:lineRule="auto"/>
        <w:ind w:firstLine="567"/>
        <w:rPr>
          <w:rFonts w:ascii="Times New Roman" w:hAnsi="Times New Roman" w:cs="Times New Roman"/>
          <w:b/>
          <w:sz w:val="24"/>
          <w:szCs w:val="24"/>
        </w:rPr>
      </w:pPr>
      <w:r w:rsidRPr="00BE356B">
        <w:rPr>
          <w:rFonts w:ascii="Times New Roman" w:hAnsi="Times New Roman" w:cs="Times New Roman"/>
          <w:b/>
          <w:sz w:val="24"/>
          <w:szCs w:val="24"/>
        </w:rPr>
        <w:t>1</w:t>
      </w:r>
      <w:r w:rsidR="005545D4">
        <w:rPr>
          <w:rFonts w:ascii="Times New Roman" w:hAnsi="Times New Roman" w:cs="Times New Roman"/>
          <w:b/>
          <w:sz w:val="24"/>
          <w:szCs w:val="24"/>
        </w:rPr>
        <w:t xml:space="preserve"> </w:t>
      </w:r>
      <w:r w:rsidRPr="00BE356B">
        <w:rPr>
          <w:rFonts w:ascii="Times New Roman" w:hAnsi="Times New Roman" w:cs="Times New Roman"/>
          <w:b/>
          <w:sz w:val="24"/>
          <w:szCs w:val="24"/>
        </w:rPr>
        <w:t>в</w:t>
      </w:r>
      <w:r w:rsidR="003B05E5" w:rsidRPr="00BE356B">
        <w:rPr>
          <w:rFonts w:ascii="Times New Roman" w:hAnsi="Times New Roman" w:cs="Times New Roman"/>
          <w:b/>
          <w:sz w:val="24"/>
          <w:szCs w:val="24"/>
        </w:rPr>
        <w:t>ариант</w:t>
      </w:r>
    </w:p>
    <w:p w:rsidR="003B05E5" w:rsidRPr="00BE356B" w:rsidRDefault="003B05E5" w:rsidP="00BE356B">
      <w:pPr>
        <w:pStyle w:val="af0"/>
        <w:numPr>
          <w:ilvl w:val="0"/>
          <w:numId w:val="26"/>
        </w:numPr>
        <w:tabs>
          <w:tab w:val="num" w:pos="0"/>
        </w:tabs>
        <w:ind w:left="0" w:firstLine="567"/>
        <w:rPr>
          <w:rFonts w:ascii="Times New Roman" w:hAnsi="Times New Roman" w:cs="Times New Roman"/>
          <w:lang w:val="ru-RU"/>
        </w:rPr>
      </w:pPr>
      <w:proofErr w:type="spellStart"/>
      <w:r w:rsidRPr="00BE356B">
        <w:rPr>
          <w:rFonts w:ascii="Times New Roman" w:hAnsi="Times New Roman" w:cs="Times New Roman"/>
          <w:lang w:val="ru-RU"/>
        </w:rPr>
        <w:t>Чимароза</w:t>
      </w:r>
      <w:proofErr w:type="spellEnd"/>
      <w:r w:rsidRPr="00BE356B">
        <w:rPr>
          <w:rFonts w:ascii="Times New Roman" w:hAnsi="Times New Roman" w:cs="Times New Roman"/>
          <w:lang w:val="ru-RU"/>
        </w:rPr>
        <w:t xml:space="preserve"> Д.  Концерт До-мажор 2,3,4 части</w:t>
      </w:r>
    </w:p>
    <w:p w:rsidR="003B05E5" w:rsidRPr="00A52D56" w:rsidRDefault="003B05E5" w:rsidP="00A52D56">
      <w:pPr>
        <w:pStyle w:val="af0"/>
        <w:numPr>
          <w:ilvl w:val="0"/>
          <w:numId w:val="26"/>
        </w:numPr>
        <w:tabs>
          <w:tab w:val="num" w:pos="0"/>
        </w:tabs>
        <w:ind w:left="0" w:firstLine="567"/>
        <w:rPr>
          <w:rFonts w:ascii="Times New Roman" w:hAnsi="Times New Roman" w:cs="Times New Roman"/>
          <w:lang w:val="ru-RU"/>
        </w:rPr>
      </w:pPr>
      <w:proofErr w:type="spellStart"/>
      <w:r w:rsidRPr="00C80B36">
        <w:rPr>
          <w:rFonts w:ascii="Times New Roman" w:hAnsi="Times New Roman" w:cs="Times New Roman"/>
          <w:lang w:val="ru-RU"/>
        </w:rPr>
        <w:t>Балакирев</w:t>
      </w:r>
      <w:proofErr w:type="spellEnd"/>
      <w:r w:rsidRPr="00C80B36">
        <w:rPr>
          <w:rFonts w:ascii="Times New Roman" w:hAnsi="Times New Roman" w:cs="Times New Roman"/>
          <w:lang w:val="ru-RU"/>
        </w:rPr>
        <w:t xml:space="preserve"> М. «Полька»</w:t>
      </w:r>
    </w:p>
    <w:p w:rsidR="003B05E5" w:rsidRPr="00C80B36" w:rsidRDefault="003B05E5" w:rsidP="00C80B36">
      <w:pPr>
        <w:pStyle w:val="af0"/>
        <w:numPr>
          <w:ilvl w:val="0"/>
          <w:numId w:val="41"/>
        </w:numPr>
        <w:tabs>
          <w:tab w:val="num" w:pos="0"/>
        </w:tabs>
        <w:rPr>
          <w:rFonts w:ascii="Times New Roman" w:hAnsi="Times New Roman" w:cs="Times New Roman"/>
          <w:b/>
        </w:rPr>
      </w:pPr>
      <w:proofErr w:type="spellStart"/>
      <w:r w:rsidRPr="00C80B36">
        <w:rPr>
          <w:rFonts w:ascii="Times New Roman" w:hAnsi="Times New Roman" w:cs="Times New Roman"/>
          <w:b/>
        </w:rPr>
        <w:t>вариант</w:t>
      </w:r>
      <w:proofErr w:type="spellEnd"/>
    </w:p>
    <w:p w:rsidR="00C80B36" w:rsidRPr="00C80B36" w:rsidRDefault="003B05E5" w:rsidP="00C80B36">
      <w:pPr>
        <w:pStyle w:val="af0"/>
        <w:numPr>
          <w:ilvl w:val="2"/>
          <w:numId w:val="2"/>
        </w:numPr>
        <w:tabs>
          <w:tab w:val="num" w:pos="1440"/>
        </w:tabs>
        <w:rPr>
          <w:rFonts w:ascii="Times New Roman" w:hAnsi="Times New Roman" w:cs="Times New Roman"/>
        </w:rPr>
      </w:pPr>
      <w:proofErr w:type="spellStart"/>
      <w:r w:rsidRPr="00C80B36">
        <w:rPr>
          <w:rFonts w:ascii="Times New Roman" w:hAnsi="Times New Roman" w:cs="Times New Roman"/>
        </w:rPr>
        <w:t>Марчелло</w:t>
      </w:r>
      <w:proofErr w:type="spellEnd"/>
      <w:r w:rsidRPr="00C80B36">
        <w:rPr>
          <w:rFonts w:ascii="Times New Roman" w:hAnsi="Times New Roman" w:cs="Times New Roman"/>
        </w:rPr>
        <w:t xml:space="preserve"> Б. «</w:t>
      </w:r>
      <w:proofErr w:type="spellStart"/>
      <w:r w:rsidRPr="00C80B36">
        <w:rPr>
          <w:rFonts w:ascii="Times New Roman" w:hAnsi="Times New Roman" w:cs="Times New Roman"/>
        </w:rPr>
        <w:t>Скерцандо</w:t>
      </w:r>
      <w:proofErr w:type="spellEnd"/>
      <w:r w:rsidRPr="00C80B36">
        <w:rPr>
          <w:rFonts w:ascii="Times New Roman" w:hAnsi="Times New Roman" w:cs="Times New Roman"/>
        </w:rPr>
        <w:t>»</w:t>
      </w:r>
    </w:p>
    <w:p w:rsidR="00122677" w:rsidRPr="00A52D56" w:rsidRDefault="003B05E5" w:rsidP="00A52D56">
      <w:pPr>
        <w:pStyle w:val="af0"/>
        <w:numPr>
          <w:ilvl w:val="2"/>
          <w:numId w:val="2"/>
        </w:numPr>
        <w:tabs>
          <w:tab w:val="num" w:pos="1440"/>
        </w:tabs>
        <w:rPr>
          <w:rFonts w:ascii="Times New Roman" w:hAnsi="Times New Roman" w:cs="Times New Roman"/>
        </w:rPr>
      </w:pPr>
      <w:proofErr w:type="spellStart"/>
      <w:r w:rsidRPr="00C80B36">
        <w:rPr>
          <w:rFonts w:ascii="Times New Roman" w:hAnsi="Times New Roman" w:cs="Times New Roman"/>
        </w:rPr>
        <w:t>Матвеев</w:t>
      </w:r>
      <w:proofErr w:type="spellEnd"/>
      <w:r w:rsidRPr="00C80B36">
        <w:rPr>
          <w:rFonts w:ascii="Times New Roman" w:hAnsi="Times New Roman" w:cs="Times New Roman"/>
        </w:rPr>
        <w:t xml:space="preserve"> М. «</w:t>
      </w:r>
      <w:proofErr w:type="spellStart"/>
      <w:r w:rsidRPr="00C80B36">
        <w:rPr>
          <w:rFonts w:ascii="Times New Roman" w:hAnsi="Times New Roman" w:cs="Times New Roman"/>
        </w:rPr>
        <w:t>Весёлый</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домрист</w:t>
      </w:r>
      <w:proofErr w:type="spellEnd"/>
      <w:r w:rsidRPr="00C80B36">
        <w:rPr>
          <w:rFonts w:ascii="Times New Roman" w:hAnsi="Times New Roman" w:cs="Times New Roman"/>
        </w:rPr>
        <w:t>»</w:t>
      </w:r>
    </w:p>
    <w:p w:rsidR="003B05E5" w:rsidRPr="00BE356B" w:rsidRDefault="003B05E5" w:rsidP="00BE356B">
      <w:pPr>
        <w:pStyle w:val="a6"/>
        <w:tabs>
          <w:tab w:val="num" w:pos="0"/>
        </w:tabs>
        <w:ind w:firstLine="567"/>
        <w:jc w:val="left"/>
        <w:rPr>
          <w:rFonts w:ascii="Times New Roman" w:hAnsi="Times New Roman" w:cs="Times New Roman"/>
          <w:b/>
          <w:bCs/>
          <w:iCs/>
          <w:color w:val="FF0000"/>
          <w:u w:val="single"/>
          <w:lang w:val="ru-RU"/>
        </w:rPr>
      </w:pPr>
    </w:p>
    <w:p w:rsidR="003B05E5" w:rsidRPr="00BE356B" w:rsidRDefault="003B05E5" w:rsidP="00BE356B">
      <w:pPr>
        <w:pStyle w:val="a6"/>
        <w:tabs>
          <w:tab w:val="num" w:pos="0"/>
        </w:tabs>
        <w:ind w:firstLine="567"/>
        <w:jc w:val="center"/>
        <w:rPr>
          <w:rFonts w:ascii="Times New Roman" w:hAnsi="Times New Roman" w:cs="Times New Roman"/>
          <w:b/>
          <w:bCs/>
          <w:iCs/>
          <w:sz w:val="28"/>
          <w:lang w:val="ru-RU"/>
        </w:rPr>
      </w:pPr>
      <w:r w:rsidRPr="00BE356B">
        <w:rPr>
          <w:rFonts w:ascii="Times New Roman" w:hAnsi="Times New Roman" w:cs="Times New Roman"/>
          <w:b/>
          <w:bCs/>
          <w:iCs/>
          <w:sz w:val="28"/>
          <w:lang w:val="ru-RU"/>
        </w:rPr>
        <w:t>7  класс</w:t>
      </w:r>
    </w:p>
    <w:p w:rsidR="003B05E5" w:rsidRPr="00BE356B" w:rsidRDefault="003B05E5" w:rsidP="00BE356B">
      <w:pPr>
        <w:tabs>
          <w:tab w:val="num" w:pos="0"/>
        </w:tabs>
        <w:spacing w:after="0" w:line="240" w:lineRule="auto"/>
        <w:ind w:firstLine="567"/>
        <w:jc w:val="both"/>
        <w:rPr>
          <w:rFonts w:ascii="Times New Roman" w:hAnsi="Times New Roman" w:cs="Times New Roman"/>
          <w:b/>
          <w:sz w:val="24"/>
          <w:szCs w:val="24"/>
        </w:rPr>
      </w:pPr>
      <w:r w:rsidRPr="00BE356B">
        <w:rPr>
          <w:rFonts w:ascii="Times New Roman" w:hAnsi="Times New Roman" w:cs="Times New Roman"/>
          <w:sz w:val="24"/>
          <w:szCs w:val="24"/>
        </w:rPr>
        <w:t>Воспитание и развитие сценической свободы, уверенности, увлеченности исполнения.</w:t>
      </w:r>
      <w:r w:rsidRPr="00BE356B">
        <w:rPr>
          <w:rFonts w:ascii="Times New Roman" w:hAnsi="Times New Roman" w:cs="Times New Roman"/>
          <w:b/>
          <w:sz w:val="24"/>
          <w:szCs w:val="24"/>
        </w:rPr>
        <w:t xml:space="preserve"> </w:t>
      </w:r>
      <w:r w:rsidRPr="00BE356B">
        <w:rPr>
          <w:rFonts w:ascii="Times New Roman" w:hAnsi="Times New Roman" w:cs="Times New Roman"/>
          <w:sz w:val="24"/>
          <w:szCs w:val="24"/>
        </w:rPr>
        <w:t xml:space="preserve">Работа над подвижностью  игрового аппарата. Закрепление ранее изученных приемов  игры: дробь, аккордовая техника, тремоло двойными нотами. Освоение терций,  секст  переменными ударами, различными видами аппликатуры (1-3,2-4; 1-2, 3-4). Техника скачков.   </w:t>
      </w:r>
      <w:proofErr w:type="spellStart"/>
      <w:r w:rsidRPr="00BE356B">
        <w:rPr>
          <w:rFonts w:ascii="Times New Roman" w:hAnsi="Times New Roman" w:cs="Times New Roman"/>
          <w:sz w:val="24"/>
          <w:szCs w:val="24"/>
        </w:rPr>
        <w:t>Мелизматика</w:t>
      </w:r>
      <w:proofErr w:type="spellEnd"/>
      <w:r w:rsidRPr="00BE356B">
        <w:rPr>
          <w:rFonts w:ascii="Times New Roman" w:hAnsi="Times New Roman" w:cs="Times New Roman"/>
          <w:sz w:val="24"/>
          <w:szCs w:val="24"/>
        </w:rPr>
        <w:t>, подбор по слуху, транспонирование, чтение нот с листа, игра в оркестре (ансамбле).</w:t>
      </w:r>
      <w:r w:rsidRPr="00BE356B">
        <w:rPr>
          <w:rFonts w:ascii="Times New Roman" w:hAnsi="Times New Roman" w:cs="Times New Roman"/>
          <w:b/>
          <w:sz w:val="24"/>
          <w:szCs w:val="24"/>
        </w:rPr>
        <w:t xml:space="preserve"> </w:t>
      </w:r>
    </w:p>
    <w:p w:rsidR="003B05E5" w:rsidRPr="00BE356B" w:rsidRDefault="003B05E5" w:rsidP="00BE356B">
      <w:pPr>
        <w:tabs>
          <w:tab w:val="num" w:pos="0"/>
        </w:tabs>
        <w:spacing w:after="0" w:line="240" w:lineRule="auto"/>
        <w:ind w:firstLine="567"/>
        <w:jc w:val="both"/>
        <w:rPr>
          <w:rFonts w:ascii="Times New Roman" w:hAnsi="Times New Roman" w:cs="Times New Roman"/>
          <w:b/>
          <w:sz w:val="24"/>
          <w:szCs w:val="24"/>
        </w:rPr>
      </w:pPr>
      <w:r w:rsidRPr="00BE356B">
        <w:rPr>
          <w:rFonts w:ascii="Times New Roman" w:hAnsi="Times New Roman" w:cs="Times New Roman"/>
          <w:b/>
          <w:sz w:val="24"/>
          <w:szCs w:val="24"/>
        </w:rPr>
        <w:t xml:space="preserve">В течение года </w:t>
      </w:r>
      <w:r w:rsidR="00BE356B">
        <w:rPr>
          <w:rFonts w:ascii="Times New Roman" w:hAnsi="Times New Roman" w:cs="Times New Roman"/>
          <w:b/>
          <w:sz w:val="24"/>
          <w:szCs w:val="24"/>
        </w:rPr>
        <w:t>учащийся должен</w:t>
      </w:r>
      <w:r w:rsidRPr="00BE356B">
        <w:rPr>
          <w:rFonts w:ascii="Times New Roman" w:hAnsi="Times New Roman" w:cs="Times New Roman"/>
          <w:b/>
          <w:sz w:val="24"/>
          <w:szCs w:val="24"/>
        </w:rPr>
        <w:t xml:space="preserve"> освоить:</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Мажорные и минорные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 xml:space="preserve"> гаммы (ритмическим и штриховым комплексом) от «МИ» до «СИ».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Однооктавные</w:t>
      </w:r>
      <w:proofErr w:type="spellEnd"/>
      <w:r w:rsidRPr="00BE356B">
        <w:rPr>
          <w:rFonts w:ascii="Times New Roman" w:hAnsi="Times New Roman" w:cs="Times New Roman"/>
          <w:sz w:val="24"/>
          <w:szCs w:val="24"/>
        </w:rPr>
        <w:t xml:space="preserve"> мажорные и минорные гаммы  до 6-ти знаков в скорых темпах.</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Арпеджио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Хроматическая </w:t>
      </w:r>
      <w:proofErr w:type="spellStart"/>
      <w:r w:rsidRPr="00BE356B">
        <w:rPr>
          <w:rFonts w:ascii="Times New Roman" w:hAnsi="Times New Roman" w:cs="Times New Roman"/>
          <w:sz w:val="24"/>
          <w:szCs w:val="24"/>
        </w:rPr>
        <w:t>двухоктавная</w:t>
      </w:r>
      <w:proofErr w:type="spellEnd"/>
      <w:r w:rsidRPr="00BE356B">
        <w:rPr>
          <w:rFonts w:ascii="Times New Roman" w:hAnsi="Times New Roman" w:cs="Times New Roman"/>
          <w:sz w:val="24"/>
          <w:szCs w:val="24"/>
        </w:rPr>
        <w:t xml:space="preserve"> гамма </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Упражнения.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3-4  этюда на различные виды техники;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7-8 произведений различных эпох и стилей.</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2-3 произведения крупной формы.</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Чтение нот с листа. Подбор по слуху.</w:t>
      </w:r>
    </w:p>
    <w:p w:rsidR="003B05E5" w:rsidRPr="00BE356B" w:rsidRDefault="003B05E5" w:rsidP="00BE356B">
      <w:pPr>
        <w:pStyle w:val="1"/>
        <w:tabs>
          <w:tab w:val="clear" w:pos="858"/>
          <w:tab w:val="num" w:pos="0"/>
        </w:tabs>
        <w:spacing w:before="0" w:after="0"/>
        <w:ind w:left="0" w:firstLine="567"/>
        <w:rPr>
          <w:rFonts w:ascii="Times New Roman" w:hAnsi="Times New Roman" w:cs="Times New Roman"/>
          <w:bCs w:val="0"/>
          <w:iCs/>
          <w:sz w:val="24"/>
          <w:szCs w:val="24"/>
          <w:lang w:val="ru-RU"/>
        </w:rPr>
      </w:pPr>
      <w:r w:rsidRPr="00BE356B">
        <w:rPr>
          <w:rFonts w:ascii="Times New Roman" w:hAnsi="Times New Roman" w:cs="Times New Roman"/>
          <w:bCs w:val="0"/>
          <w:iCs/>
          <w:sz w:val="24"/>
          <w:szCs w:val="24"/>
          <w:lang w:val="ru-RU"/>
        </w:rPr>
        <w:t>Примерный репертуарный список</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Абреу</w:t>
      </w:r>
      <w:proofErr w:type="spellEnd"/>
      <w:r w:rsidRPr="00C80B36">
        <w:rPr>
          <w:rFonts w:ascii="Times New Roman" w:hAnsi="Times New Roman" w:cs="Times New Roman"/>
        </w:rPr>
        <w:t xml:space="preserve"> З. «</w:t>
      </w:r>
      <w:proofErr w:type="spellStart"/>
      <w:r w:rsidRPr="00C80B36">
        <w:rPr>
          <w:rFonts w:ascii="Times New Roman" w:hAnsi="Times New Roman" w:cs="Times New Roman"/>
        </w:rPr>
        <w:t>Бразильский</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карнавал</w:t>
      </w:r>
      <w:proofErr w:type="spellEnd"/>
      <w:r w:rsidRPr="00C80B36">
        <w:rPr>
          <w:rFonts w:ascii="Times New Roman" w:hAnsi="Times New Roman" w:cs="Times New Roman"/>
        </w:rPr>
        <w:t>»</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Андреев</w:t>
      </w:r>
      <w:proofErr w:type="spellEnd"/>
      <w:r w:rsidRPr="00C80B36">
        <w:rPr>
          <w:rFonts w:ascii="Times New Roman" w:hAnsi="Times New Roman" w:cs="Times New Roman"/>
        </w:rPr>
        <w:t xml:space="preserve"> В. </w:t>
      </w:r>
      <w:proofErr w:type="spellStart"/>
      <w:r w:rsidRPr="00C80B36">
        <w:rPr>
          <w:rFonts w:ascii="Times New Roman" w:hAnsi="Times New Roman" w:cs="Times New Roman"/>
        </w:rPr>
        <w:t>Вальс</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Фавн</w:t>
      </w:r>
      <w:proofErr w:type="spellEnd"/>
      <w:r w:rsidRPr="00C80B36">
        <w:rPr>
          <w:rFonts w:ascii="Times New Roman" w:hAnsi="Times New Roman" w:cs="Times New Roman"/>
        </w:rPr>
        <w:t>»</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Балакирев</w:t>
      </w:r>
      <w:proofErr w:type="spellEnd"/>
      <w:r w:rsidRPr="00C80B36">
        <w:rPr>
          <w:rFonts w:ascii="Times New Roman" w:hAnsi="Times New Roman" w:cs="Times New Roman"/>
        </w:rPr>
        <w:t xml:space="preserve"> М. «</w:t>
      </w:r>
      <w:proofErr w:type="spellStart"/>
      <w:r w:rsidRPr="00C80B36">
        <w:rPr>
          <w:rFonts w:ascii="Times New Roman" w:hAnsi="Times New Roman" w:cs="Times New Roman"/>
        </w:rPr>
        <w:t>Экспромт</w:t>
      </w:r>
      <w:proofErr w:type="spellEnd"/>
      <w:r w:rsidRPr="00C80B36">
        <w:rPr>
          <w:rFonts w:ascii="Times New Roman" w:hAnsi="Times New Roman" w:cs="Times New Roman"/>
        </w:rPr>
        <w:t>»</w:t>
      </w:r>
    </w:p>
    <w:p w:rsidR="003B05E5" w:rsidRPr="00406163" w:rsidRDefault="003B05E5" w:rsidP="00C80B36">
      <w:pPr>
        <w:pStyle w:val="af0"/>
        <w:numPr>
          <w:ilvl w:val="0"/>
          <w:numId w:val="7"/>
        </w:numPr>
        <w:rPr>
          <w:rFonts w:ascii="Times New Roman" w:hAnsi="Times New Roman" w:cs="Times New Roman"/>
          <w:lang w:val="ru-RU"/>
        </w:rPr>
      </w:pPr>
      <w:proofErr w:type="spellStart"/>
      <w:r w:rsidRPr="00406163">
        <w:rPr>
          <w:rFonts w:ascii="Times New Roman" w:hAnsi="Times New Roman" w:cs="Times New Roman"/>
          <w:lang w:val="ru-RU"/>
        </w:rPr>
        <w:t>Бейгельман</w:t>
      </w:r>
      <w:proofErr w:type="spellEnd"/>
      <w:r w:rsidRPr="00406163">
        <w:rPr>
          <w:rFonts w:ascii="Times New Roman" w:hAnsi="Times New Roman" w:cs="Times New Roman"/>
          <w:lang w:val="ru-RU"/>
        </w:rPr>
        <w:t xml:space="preserve"> Л. «50 этюдов для трехструнной домры», этюды  №  40 - 50</w:t>
      </w:r>
    </w:p>
    <w:p w:rsidR="003B05E5" w:rsidRPr="00406163" w:rsidRDefault="003B05E5" w:rsidP="00C80B36">
      <w:pPr>
        <w:pStyle w:val="af0"/>
        <w:numPr>
          <w:ilvl w:val="0"/>
          <w:numId w:val="7"/>
        </w:numPr>
        <w:rPr>
          <w:rFonts w:ascii="Times New Roman" w:hAnsi="Times New Roman" w:cs="Times New Roman"/>
          <w:lang w:val="ru-RU"/>
        </w:rPr>
      </w:pPr>
      <w:proofErr w:type="spellStart"/>
      <w:r w:rsidRPr="00406163">
        <w:rPr>
          <w:rFonts w:ascii="Times New Roman" w:hAnsi="Times New Roman" w:cs="Times New Roman"/>
          <w:lang w:val="ru-RU"/>
        </w:rPr>
        <w:t>Вивальди</w:t>
      </w:r>
      <w:proofErr w:type="spellEnd"/>
      <w:r w:rsidRPr="00406163">
        <w:rPr>
          <w:rFonts w:ascii="Times New Roman" w:hAnsi="Times New Roman" w:cs="Times New Roman"/>
          <w:lang w:val="ru-RU"/>
        </w:rPr>
        <w:t xml:space="preserve"> А. «Концерт» ля-минор 1,2,3 части</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lastRenderedPageBreak/>
        <w:t>Гайдн</w:t>
      </w:r>
      <w:proofErr w:type="spellEnd"/>
      <w:r w:rsidRPr="00C80B36">
        <w:rPr>
          <w:rFonts w:ascii="Times New Roman" w:hAnsi="Times New Roman" w:cs="Times New Roman"/>
        </w:rPr>
        <w:t xml:space="preserve"> Й. «</w:t>
      </w:r>
      <w:proofErr w:type="spellStart"/>
      <w:r w:rsidRPr="00C80B36">
        <w:rPr>
          <w:rFonts w:ascii="Times New Roman" w:hAnsi="Times New Roman" w:cs="Times New Roman"/>
        </w:rPr>
        <w:t>Венгерское</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рондо</w:t>
      </w:r>
      <w:proofErr w:type="spellEnd"/>
      <w:r w:rsidRPr="00C80B36">
        <w:rPr>
          <w:rFonts w:ascii="Times New Roman" w:hAnsi="Times New Roman" w:cs="Times New Roman"/>
        </w:rPr>
        <w:t>»</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Гендель</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Соната</w:t>
      </w:r>
      <w:proofErr w:type="spellEnd"/>
      <w:r w:rsidRPr="00C80B36">
        <w:rPr>
          <w:rFonts w:ascii="Times New Roman" w:hAnsi="Times New Roman" w:cs="Times New Roman"/>
        </w:rPr>
        <w:t xml:space="preserve"> №7 </w:t>
      </w:r>
      <w:proofErr w:type="spellStart"/>
      <w:r w:rsidRPr="00C80B36">
        <w:rPr>
          <w:rFonts w:ascii="Times New Roman" w:hAnsi="Times New Roman" w:cs="Times New Roman"/>
        </w:rPr>
        <w:t>для</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флейты</w:t>
      </w:r>
      <w:proofErr w:type="spellEnd"/>
      <w:r w:rsidRPr="00C80B36">
        <w:rPr>
          <w:rFonts w:ascii="Times New Roman" w:hAnsi="Times New Roman" w:cs="Times New Roman"/>
        </w:rPr>
        <w:t xml:space="preserve"> </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Городовская</w:t>
      </w:r>
      <w:proofErr w:type="spellEnd"/>
      <w:r w:rsidRPr="00C80B36">
        <w:rPr>
          <w:rFonts w:ascii="Times New Roman" w:hAnsi="Times New Roman" w:cs="Times New Roman"/>
        </w:rPr>
        <w:t xml:space="preserve"> В. «</w:t>
      </w:r>
      <w:proofErr w:type="spellStart"/>
      <w:r w:rsidRPr="00C80B36">
        <w:rPr>
          <w:rFonts w:ascii="Times New Roman" w:hAnsi="Times New Roman" w:cs="Times New Roman"/>
        </w:rPr>
        <w:t>Памяти</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Есенина</w:t>
      </w:r>
      <w:proofErr w:type="spellEnd"/>
      <w:r w:rsidRPr="00C80B36">
        <w:rPr>
          <w:rFonts w:ascii="Times New Roman" w:hAnsi="Times New Roman" w:cs="Times New Roman"/>
        </w:rPr>
        <w:t>»</w:t>
      </w:r>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Грузинский народный танец «</w:t>
      </w:r>
      <w:proofErr w:type="spellStart"/>
      <w:r w:rsidRPr="00406163">
        <w:rPr>
          <w:rFonts w:ascii="Times New Roman" w:hAnsi="Times New Roman" w:cs="Times New Roman"/>
          <w:lang w:val="ru-RU"/>
        </w:rPr>
        <w:t>Давлури</w:t>
      </w:r>
      <w:proofErr w:type="spellEnd"/>
      <w:r w:rsidRPr="00406163">
        <w:rPr>
          <w:rFonts w:ascii="Times New Roman" w:hAnsi="Times New Roman" w:cs="Times New Roman"/>
          <w:lang w:val="ru-RU"/>
        </w:rPr>
        <w:t>» обработка Нариманидзе Н.</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Дварионас</w:t>
      </w:r>
      <w:proofErr w:type="spellEnd"/>
      <w:r w:rsidRPr="00C80B36">
        <w:rPr>
          <w:rFonts w:ascii="Times New Roman" w:hAnsi="Times New Roman" w:cs="Times New Roman"/>
        </w:rPr>
        <w:t xml:space="preserve"> Б. «</w:t>
      </w:r>
      <w:proofErr w:type="spellStart"/>
      <w:r w:rsidRPr="00C80B36">
        <w:rPr>
          <w:rFonts w:ascii="Times New Roman" w:hAnsi="Times New Roman" w:cs="Times New Roman"/>
        </w:rPr>
        <w:t>Элегия</w:t>
      </w:r>
      <w:proofErr w:type="spellEnd"/>
      <w:r w:rsidRPr="00C80B36">
        <w:rPr>
          <w:rFonts w:ascii="Times New Roman" w:hAnsi="Times New Roman" w:cs="Times New Roman"/>
        </w:rPr>
        <w:t>»</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Зелёный</w:t>
      </w:r>
      <w:proofErr w:type="spellEnd"/>
      <w:r w:rsidRPr="00C80B36">
        <w:rPr>
          <w:rFonts w:ascii="Times New Roman" w:hAnsi="Times New Roman" w:cs="Times New Roman"/>
        </w:rPr>
        <w:t xml:space="preserve"> В. П.  «</w:t>
      </w:r>
      <w:proofErr w:type="spellStart"/>
      <w:r w:rsidRPr="00C80B36">
        <w:rPr>
          <w:rFonts w:ascii="Times New Roman" w:hAnsi="Times New Roman" w:cs="Times New Roman"/>
        </w:rPr>
        <w:t>Остинато</w:t>
      </w:r>
      <w:proofErr w:type="spellEnd"/>
      <w:r w:rsidRPr="00C80B36">
        <w:rPr>
          <w:rFonts w:ascii="Times New Roman" w:hAnsi="Times New Roman" w:cs="Times New Roman"/>
        </w:rPr>
        <w:t>»</w:t>
      </w:r>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Зеленый В. П. Этюды: «Песня», «Пунктирный ритм, триоли», «Романс»,  «Менуэт», «Красноярские фонтаны», «Репетиции», «На одной ножке  вприпрыжку», «Украинский марш», «В ритме вальса», «Тема с вариациями», «Прогулка в заповедник  «Столбы», «Марш»</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Кичанов</w:t>
      </w:r>
      <w:proofErr w:type="spellEnd"/>
      <w:r w:rsidRPr="00C80B36">
        <w:rPr>
          <w:rFonts w:ascii="Times New Roman" w:hAnsi="Times New Roman" w:cs="Times New Roman"/>
        </w:rPr>
        <w:t xml:space="preserve"> Е. «</w:t>
      </w:r>
      <w:proofErr w:type="spellStart"/>
      <w:r w:rsidRPr="00C80B36">
        <w:rPr>
          <w:rFonts w:ascii="Times New Roman" w:hAnsi="Times New Roman" w:cs="Times New Roman"/>
        </w:rPr>
        <w:t>Скерцо</w:t>
      </w:r>
      <w:proofErr w:type="spellEnd"/>
      <w:r w:rsidRPr="00C80B36">
        <w:rPr>
          <w:rFonts w:ascii="Times New Roman" w:hAnsi="Times New Roman" w:cs="Times New Roman"/>
        </w:rPr>
        <w:t>»</w:t>
      </w:r>
    </w:p>
    <w:p w:rsidR="003B05E5" w:rsidRPr="00406163" w:rsidRDefault="003B05E5" w:rsidP="00C80B36">
      <w:pPr>
        <w:pStyle w:val="af0"/>
        <w:numPr>
          <w:ilvl w:val="0"/>
          <w:numId w:val="7"/>
        </w:numPr>
        <w:rPr>
          <w:rFonts w:ascii="Times New Roman" w:hAnsi="Times New Roman" w:cs="Times New Roman"/>
          <w:lang w:val="ru-RU"/>
        </w:rPr>
      </w:pPr>
      <w:proofErr w:type="spellStart"/>
      <w:r w:rsidRPr="00406163">
        <w:rPr>
          <w:rFonts w:ascii="Times New Roman" w:hAnsi="Times New Roman" w:cs="Times New Roman"/>
          <w:lang w:val="ru-RU"/>
        </w:rPr>
        <w:t>Клерамбо</w:t>
      </w:r>
      <w:proofErr w:type="spellEnd"/>
      <w:r w:rsidRPr="00406163">
        <w:rPr>
          <w:rFonts w:ascii="Times New Roman" w:hAnsi="Times New Roman" w:cs="Times New Roman"/>
          <w:lang w:val="ru-RU"/>
        </w:rPr>
        <w:t xml:space="preserve">  Н. «Прелюдия и аллегро»</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Кокорин</w:t>
      </w:r>
      <w:proofErr w:type="spellEnd"/>
      <w:r w:rsidRPr="00C80B36">
        <w:rPr>
          <w:rFonts w:ascii="Times New Roman" w:hAnsi="Times New Roman" w:cs="Times New Roman"/>
        </w:rPr>
        <w:t xml:space="preserve"> С. </w:t>
      </w:r>
      <w:proofErr w:type="spellStart"/>
      <w:r w:rsidRPr="00C80B36">
        <w:rPr>
          <w:rFonts w:ascii="Times New Roman" w:hAnsi="Times New Roman" w:cs="Times New Roman"/>
        </w:rPr>
        <w:t>Блюз</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Маленький</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диксиленд</w:t>
      </w:r>
      <w:proofErr w:type="spellEnd"/>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Моцарт В. Рондо из фортепианной сонаты Ля мажор</w:t>
      </w:r>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Мусоргский М.П. «Балет невылупившихся птенцов»</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Паганини</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Соната</w:t>
      </w:r>
      <w:proofErr w:type="spellEnd"/>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Пёрселл</w:t>
      </w:r>
      <w:proofErr w:type="spellEnd"/>
      <w:r w:rsidRPr="00C80B36">
        <w:rPr>
          <w:rFonts w:ascii="Times New Roman" w:hAnsi="Times New Roman" w:cs="Times New Roman"/>
        </w:rPr>
        <w:t xml:space="preserve"> Г. </w:t>
      </w:r>
      <w:proofErr w:type="spellStart"/>
      <w:r w:rsidRPr="00C80B36">
        <w:rPr>
          <w:rFonts w:ascii="Times New Roman" w:hAnsi="Times New Roman" w:cs="Times New Roman"/>
        </w:rPr>
        <w:t>Соната</w:t>
      </w:r>
      <w:proofErr w:type="spellEnd"/>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Прокофьев</w:t>
      </w:r>
      <w:proofErr w:type="spellEnd"/>
      <w:r w:rsidRPr="00C80B36">
        <w:rPr>
          <w:rFonts w:ascii="Times New Roman" w:hAnsi="Times New Roman" w:cs="Times New Roman"/>
        </w:rPr>
        <w:t xml:space="preserve"> С. «</w:t>
      </w:r>
      <w:proofErr w:type="spellStart"/>
      <w:r w:rsidRPr="00C80B36">
        <w:rPr>
          <w:rFonts w:ascii="Times New Roman" w:hAnsi="Times New Roman" w:cs="Times New Roman"/>
        </w:rPr>
        <w:t>Пушкинский</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вальс</w:t>
      </w:r>
      <w:proofErr w:type="spellEnd"/>
      <w:r w:rsidRPr="00C80B36">
        <w:rPr>
          <w:rFonts w:ascii="Times New Roman" w:hAnsi="Times New Roman" w:cs="Times New Roman"/>
        </w:rPr>
        <w:t>»</w:t>
      </w:r>
    </w:p>
    <w:p w:rsidR="003B05E5" w:rsidRPr="00406163" w:rsidRDefault="003B05E5" w:rsidP="00C80B36">
      <w:pPr>
        <w:pStyle w:val="af0"/>
        <w:numPr>
          <w:ilvl w:val="0"/>
          <w:numId w:val="7"/>
        </w:numPr>
        <w:rPr>
          <w:rFonts w:ascii="Times New Roman" w:hAnsi="Times New Roman" w:cs="Times New Roman"/>
          <w:lang w:val="ru-RU"/>
        </w:rPr>
      </w:pPr>
      <w:proofErr w:type="spellStart"/>
      <w:r w:rsidRPr="00406163">
        <w:rPr>
          <w:rFonts w:ascii="Times New Roman" w:hAnsi="Times New Roman" w:cs="Times New Roman"/>
          <w:lang w:val="ru-RU"/>
        </w:rPr>
        <w:t>Наймушин</w:t>
      </w:r>
      <w:proofErr w:type="spellEnd"/>
      <w:r w:rsidRPr="00406163">
        <w:rPr>
          <w:rFonts w:ascii="Times New Roman" w:hAnsi="Times New Roman" w:cs="Times New Roman"/>
          <w:lang w:val="ru-RU"/>
        </w:rPr>
        <w:t xml:space="preserve"> Ю. Две пьесы на русские народные темы «Не бела – то березонька» </w:t>
      </w:r>
    </w:p>
    <w:p w:rsidR="003B05E5" w:rsidRPr="00C80B36" w:rsidRDefault="003B05E5" w:rsidP="00C80B36">
      <w:pPr>
        <w:pStyle w:val="af0"/>
        <w:numPr>
          <w:ilvl w:val="0"/>
          <w:numId w:val="7"/>
        </w:numPr>
        <w:rPr>
          <w:rFonts w:ascii="Times New Roman" w:hAnsi="Times New Roman" w:cs="Times New Roman"/>
        </w:rPr>
      </w:pPr>
      <w:r w:rsidRPr="00C80B36">
        <w:rPr>
          <w:rFonts w:ascii="Times New Roman" w:hAnsi="Times New Roman" w:cs="Times New Roman"/>
        </w:rPr>
        <w:t xml:space="preserve">и «Я </w:t>
      </w:r>
      <w:proofErr w:type="spellStart"/>
      <w:r w:rsidRPr="00C80B36">
        <w:rPr>
          <w:rFonts w:ascii="Times New Roman" w:hAnsi="Times New Roman" w:cs="Times New Roman"/>
        </w:rPr>
        <w:t>посеяла</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ленку</w:t>
      </w:r>
      <w:proofErr w:type="spellEnd"/>
      <w:r w:rsidRPr="00C80B36">
        <w:rPr>
          <w:rFonts w:ascii="Times New Roman" w:hAnsi="Times New Roman" w:cs="Times New Roman"/>
        </w:rPr>
        <w:t>»</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Обер</w:t>
      </w:r>
      <w:proofErr w:type="spellEnd"/>
      <w:r w:rsidRPr="00C80B36">
        <w:rPr>
          <w:rFonts w:ascii="Times New Roman" w:hAnsi="Times New Roman" w:cs="Times New Roman"/>
        </w:rPr>
        <w:t xml:space="preserve">  Ж. «</w:t>
      </w:r>
      <w:proofErr w:type="spellStart"/>
      <w:r w:rsidRPr="00C80B36">
        <w:rPr>
          <w:rFonts w:ascii="Times New Roman" w:hAnsi="Times New Roman" w:cs="Times New Roman"/>
        </w:rPr>
        <w:t>Жига</w:t>
      </w:r>
      <w:proofErr w:type="spellEnd"/>
      <w:r w:rsidRPr="00C80B36">
        <w:rPr>
          <w:rFonts w:ascii="Times New Roman" w:hAnsi="Times New Roman" w:cs="Times New Roman"/>
        </w:rPr>
        <w:t>»</w:t>
      </w:r>
    </w:p>
    <w:p w:rsidR="003B05E5" w:rsidRPr="00C80B36" w:rsidRDefault="003B05E5" w:rsidP="00C80B36">
      <w:pPr>
        <w:pStyle w:val="af0"/>
        <w:numPr>
          <w:ilvl w:val="0"/>
          <w:numId w:val="7"/>
        </w:numPr>
        <w:rPr>
          <w:rFonts w:ascii="Times New Roman" w:hAnsi="Times New Roman" w:cs="Times New Roman"/>
        </w:rPr>
      </w:pPr>
      <w:proofErr w:type="spellStart"/>
      <w:r w:rsidRPr="00C80B36">
        <w:rPr>
          <w:rFonts w:ascii="Times New Roman" w:hAnsi="Times New Roman" w:cs="Times New Roman"/>
        </w:rPr>
        <w:t>Петренко</w:t>
      </w:r>
      <w:proofErr w:type="spellEnd"/>
      <w:r w:rsidRPr="00C80B36">
        <w:rPr>
          <w:rFonts w:ascii="Times New Roman" w:hAnsi="Times New Roman" w:cs="Times New Roman"/>
        </w:rPr>
        <w:t xml:space="preserve"> М. </w:t>
      </w:r>
      <w:proofErr w:type="spellStart"/>
      <w:r w:rsidRPr="00C80B36">
        <w:rPr>
          <w:rFonts w:ascii="Times New Roman" w:hAnsi="Times New Roman" w:cs="Times New Roman"/>
        </w:rPr>
        <w:t>Концерт</w:t>
      </w:r>
      <w:proofErr w:type="spellEnd"/>
      <w:r w:rsidRPr="00C80B36">
        <w:rPr>
          <w:rFonts w:ascii="Times New Roman" w:hAnsi="Times New Roman" w:cs="Times New Roman"/>
        </w:rPr>
        <w:t xml:space="preserve"> № 1 </w:t>
      </w:r>
      <w:proofErr w:type="spellStart"/>
      <w:r w:rsidRPr="00C80B36">
        <w:rPr>
          <w:rFonts w:ascii="Times New Roman" w:hAnsi="Times New Roman" w:cs="Times New Roman"/>
        </w:rPr>
        <w:t>для</w:t>
      </w:r>
      <w:proofErr w:type="spellEnd"/>
      <w:r w:rsidRPr="00C80B36">
        <w:rPr>
          <w:rFonts w:ascii="Times New Roman" w:hAnsi="Times New Roman" w:cs="Times New Roman"/>
        </w:rPr>
        <w:t xml:space="preserve"> </w:t>
      </w:r>
      <w:proofErr w:type="spellStart"/>
      <w:r w:rsidRPr="00C80B36">
        <w:rPr>
          <w:rFonts w:ascii="Times New Roman" w:hAnsi="Times New Roman" w:cs="Times New Roman"/>
        </w:rPr>
        <w:t>домры</w:t>
      </w:r>
      <w:proofErr w:type="spellEnd"/>
      <w:r w:rsidRPr="00C80B36">
        <w:rPr>
          <w:rFonts w:ascii="Times New Roman" w:hAnsi="Times New Roman" w:cs="Times New Roman"/>
        </w:rPr>
        <w:t xml:space="preserve"> </w:t>
      </w:r>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Русская народная песня «Светит месяц»  обработка А.Цыганкова</w:t>
      </w:r>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 xml:space="preserve">Русская народная песня «Кольцо души девицы» обработка А. </w:t>
      </w:r>
      <w:proofErr w:type="spellStart"/>
      <w:r w:rsidRPr="00406163">
        <w:rPr>
          <w:rFonts w:ascii="Times New Roman" w:hAnsi="Times New Roman" w:cs="Times New Roman"/>
          <w:lang w:val="ru-RU"/>
        </w:rPr>
        <w:t>Шалова</w:t>
      </w:r>
      <w:proofErr w:type="spellEnd"/>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 xml:space="preserve">Русская народная песня «Ах, Настасья» обработка В. </w:t>
      </w:r>
      <w:proofErr w:type="spellStart"/>
      <w:r w:rsidRPr="00406163">
        <w:rPr>
          <w:rFonts w:ascii="Times New Roman" w:hAnsi="Times New Roman" w:cs="Times New Roman"/>
          <w:lang w:val="ru-RU"/>
        </w:rPr>
        <w:t>Дителя</w:t>
      </w:r>
      <w:proofErr w:type="spellEnd"/>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 xml:space="preserve">Русская народная песня «Ах, не лист осенний» обработка А. </w:t>
      </w:r>
      <w:proofErr w:type="spellStart"/>
      <w:r w:rsidRPr="00406163">
        <w:rPr>
          <w:rFonts w:ascii="Times New Roman" w:hAnsi="Times New Roman" w:cs="Times New Roman"/>
          <w:lang w:val="ru-RU"/>
        </w:rPr>
        <w:t>Шалова</w:t>
      </w:r>
      <w:proofErr w:type="spellEnd"/>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 xml:space="preserve">Сибирская народная песня «По улице не ходила, не пойду» обработка В. Лаптева </w:t>
      </w:r>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Цыганков А. «Вальс» из сюиты «</w:t>
      </w:r>
      <w:proofErr w:type="spellStart"/>
      <w:r w:rsidRPr="00406163">
        <w:rPr>
          <w:rFonts w:ascii="Times New Roman" w:hAnsi="Times New Roman" w:cs="Times New Roman"/>
          <w:lang w:val="ru-RU"/>
        </w:rPr>
        <w:t>Старогородские</w:t>
      </w:r>
      <w:proofErr w:type="spellEnd"/>
      <w:r w:rsidRPr="00406163">
        <w:rPr>
          <w:rFonts w:ascii="Times New Roman" w:hAnsi="Times New Roman" w:cs="Times New Roman"/>
          <w:lang w:val="ru-RU"/>
        </w:rPr>
        <w:t xml:space="preserve"> мотивы»</w:t>
      </w:r>
    </w:p>
    <w:p w:rsidR="003B05E5" w:rsidRPr="00C80B36" w:rsidRDefault="003B05E5" w:rsidP="00C80B36">
      <w:pPr>
        <w:pStyle w:val="af0"/>
        <w:numPr>
          <w:ilvl w:val="0"/>
          <w:numId w:val="7"/>
        </w:numPr>
        <w:tabs>
          <w:tab w:val="left" w:pos="720"/>
        </w:tabs>
        <w:rPr>
          <w:rFonts w:ascii="Times New Roman" w:hAnsi="Times New Roman" w:cs="Times New Roman"/>
        </w:rPr>
      </w:pPr>
      <w:proofErr w:type="spellStart"/>
      <w:r w:rsidRPr="00C80B36">
        <w:rPr>
          <w:rFonts w:ascii="Times New Roman" w:hAnsi="Times New Roman" w:cs="Times New Roman"/>
        </w:rPr>
        <w:t>Цыганков</w:t>
      </w:r>
      <w:proofErr w:type="spellEnd"/>
      <w:r w:rsidRPr="00C80B36">
        <w:rPr>
          <w:rFonts w:ascii="Times New Roman" w:hAnsi="Times New Roman" w:cs="Times New Roman"/>
        </w:rPr>
        <w:t xml:space="preserve"> А. «</w:t>
      </w:r>
      <w:proofErr w:type="spellStart"/>
      <w:r w:rsidRPr="00C80B36">
        <w:rPr>
          <w:rFonts w:ascii="Times New Roman" w:hAnsi="Times New Roman" w:cs="Times New Roman"/>
        </w:rPr>
        <w:t>Волчок</w:t>
      </w:r>
      <w:proofErr w:type="spellEnd"/>
      <w:r w:rsidRPr="00C80B36">
        <w:rPr>
          <w:rFonts w:ascii="Times New Roman" w:hAnsi="Times New Roman" w:cs="Times New Roman"/>
        </w:rPr>
        <w:t>»</w:t>
      </w:r>
    </w:p>
    <w:p w:rsidR="003B05E5" w:rsidRPr="00406163" w:rsidRDefault="003B05E5" w:rsidP="00C80B36">
      <w:pPr>
        <w:pStyle w:val="af0"/>
        <w:numPr>
          <w:ilvl w:val="0"/>
          <w:numId w:val="7"/>
        </w:numPr>
        <w:rPr>
          <w:rFonts w:ascii="Times New Roman" w:hAnsi="Times New Roman" w:cs="Times New Roman"/>
          <w:lang w:val="ru-RU"/>
        </w:rPr>
      </w:pPr>
      <w:proofErr w:type="spellStart"/>
      <w:r w:rsidRPr="00406163">
        <w:rPr>
          <w:rFonts w:ascii="Times New Roman" w:hAnsi="Times New Roman" w:cs="Times New Roman"/>
          <w:lang w:val="ru-RU"/>
        </w:rPr>
        <w:t>Телеман</w:t>
      </w:r>
      <w:proofErr w:type="spellEnd"/>
      <w:r w:rsidRPr="00406163">
        <w:rPr>
          <w:rFonts w:ascii="Times New Roman" w:hAnsi="Times New Roman" w:cs="Times New Roman"/>
          <w:lang w:val="ru-RU"/>
        </w:rPr>
        <w:t xml:space="preserve"> Г. «</w:t>
      </w:r>
      <w:proofErr w:type="spellStart"/>
      <w:r w:rsidRPr="00406163">
        <w:rPr>
          <w:rFonts w:ascii="Times New Roman" w:hAnsi="Times New Roman" w:cs="Times New Roman"/>
          <w:lang w:val="ru-RU"/>
        </w:rPr>
        <w:t>Контабиле</w:t>
      </w:r>
      <w:proofErr w:type="spellEnd"/>
      <w:r w:rsidRPr="00406163">
        <w:rPr>
          <w:rFonts w:ascii="Times New Roman" w:hAnsi="Times New Roman" w:cs="Times New Roman"/>
          <w:lang w:val="ru-RU"/>
        </w:rPr>
        <w:t xml:space="preserve"> и Аллегро»</w:t>
      </w:r>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 xml:space="preserve">Шведская народная песня «Ах, </w:t>
      </w:r>
      <w:proofErr w:type="spellStart"/>
      <w:r w:rsidRPr="00406163">
        <w:rPr>
          <w:rFonts w:ascii="Times New Roman" w:hAnsi="Times New Roman" w:cs="Times New Roman"/>
          <w:lang w:val="ru-RU"/>
        </w:rPr>
        <w:t>Вермланд</w:t>
      </w:r>
      <w:proofErr w:type="spellEnd"/>
      <w:r w:rsidRPr="00406163">
        <w:rPr>
          <w:rFonts w:ascii="Times New Roman" w:hAnsi="Times New Roman" w:cs="Times New Roman"/>
          <w:lang w:val="ru-RU"/>
        </w:rPr>
        <w:t>, ты прекрасен» обработка А.Цыганкова</w:t>
      </w:r>
    </w:p>
    <w:p w:rsidR="003B05E5" w:rsidRPr="00406163" w:rsidRDefault="003B05E5" w:rsidP="00C80B36">
      <w:pPr>
        <w:pStyle w:val="af0"/>
        <w:numPr>
          <w:ilvl w:val="0"/>
          <w:numId w:val="7"/>
        </w:numPr>
        <w:rPr>
          <w:rFonts w:ascii="Times New Roman" w:hAnsi="Times New Roman" w:cs="Times New Roman"/>
          <w:lang w:val="ru-RU"/>
        </w:rPr>
      </w:pPr>
      <w:proofErr w:type="spellStart"/>
      <w:r w:rsidRPr="00406163">
        <w:rPr>
          <w:rFonts w:ascii="Times New Roman" w:hAnsi="Times New Roman" w:cs="Times New Roman"/>
          <w:lang w:val="ru-RU"/>
        </w:rPr>
        <w:t>Шнитке</w:t>
      </w:r>
      <w:proofErr w:type="spellEnd"/>
      <w:r w:rsidRPr="00406163">
        <w:rPr>
          <w:rFonts w:ascii="Times New Roman" w:hAnsi="Times New Roman" w:cs="Times New Roman"/>
          <w:lang w:val="ru-RU"/>
        </w:rPr>
        <w:t xml:space="preserve"> А. «Сюита в старинном стиле»</w:t>
      </w:r>
    </w:p>
    <w:p w:rsidR="003B05E5" w:rsidRPr="00406163" w:rsidRDefault="003B05E5" w:rsidP="00C80B36">
      <w:pPr>
        <w:pStyle w:val="af0"/>
        <w:numPr>
          <w:ilvl w:val="0"/>
          <w:numId w:val="7"/>
        </w:numPr>
        <w:rPr>
          <w:rFonts w:ascii="Times New Roman" w:hAnsi="Times New Roman" w:cs="Times New Roman"/>
          <w:lang w:val="ru-RU"/>
        </w:rPr>
      </w:pPr>
      <w:r w:rsidRPr="00406163">
        <w:rPr>
          <w:rFonts w:ascii="Times New Roman" w:hAnsi="Times New Roman" w:cs="Times New Roman"/>
          <w:lang w:val="ru-RU"/>
        </w:rPr>
        <w:t xml:space="preserve">Щедрин Р. «Балалайка» из балета «Конек – Горбунок» </w:t>
      </w:r>
    </w:p>
    <w:p w:rsidR="003B05E5" w:rsidRPr="00BE356B" w:rsidRDefault="003B05E5" w:rsidP="00C80B36">
      <w:pPr>
        <w:spacing w:after="0" w:line="240" w:lineRule="auto"/>
        <w:ind w:left="567"/>
        <w:rPr>
          <w:rFonts w:ascii="Times New Roman" w:hAnsi="Times New Roman" w:cs="Times New Roman"/>
          <w:color w:val="FF0000"/>
          <w:sz w:val="24"/>
          <w:szCs w:val="24"/>
        </w:rPr>
      </w:pPr>
    </w:p>
    <w:p w:rsidR="003B05E5" w:rsidRPr="00C80B36" w:rsidRDefault="003B05E5" w:rsidP="00BE356B">
      <w:pPr>
        <w:tabs>
          <w:tab w:val="num" w:pos="0"/>
        </w:tabs>
        <w:spacing w:after="0" w:line="240" w:lineRule="auto"/>
        <w:ind w:firstLine="567"/>
        <w:jc w:val="center"/>
        <w:rPr>
          <w:rFonts w:ascii="Times New Roman" w:hAnsi="Times New Roman" w:cs="Times New Roman"/>
          <w:b/>
          <w:sz w:val="24"/>
          <w:szCs w:val="24"/>
        </w:rPr>
      </w:pPr>
      <w:r w:rsidRPr="00BE356B">
        <w:rPr>
          <w:rFonts w:ascii="Times New Roman" w:hAnsi="Times New Roman" w:cs="Times New Roman"/>
          <w:b/>
          <w:sz w:val="24"/>
          <w:szCs w:val="24"/>
        </w:rPr>
        <w:t>Примерные программы экзамена 7 класс</w:t>
      </w:r>
      <w:r w:rsidR="00C80B36">
        <w:rPr>
          <w:rFonts w:ascii="Times New Roman" w:hAnsi="Times New Roman" w:cs="Times New Roman"/>
          <w:b/>
          <w:sz w:val="24"/>
          <w:szCs w:val="24"/>
        </w:rPr>
        <w:t xml:space="preserve"> (май)</w:t>
      </w:r>
    </w:p>
    <w:p w:rsidR="003B05E5" w:rsidRPr="00BE356B" w:rsidRDefault="003B05E5" w:rsidP="00BE356B">
      <w:pPr>
        <w:tabs>
          <w:tab w:val="num" w:pos="0"/>
        </w:tabs>
        <w:spacing w:after="0" w:line="240" w:lineRule="auto"/>
        <w:ind w:firstLine="567"/>
        <w:rPr>
          <w:rFonts w:ascii="Times New Roman" w:hAnsi="Times New Roman" w:cs="Times New Roman"/>
          <w:b/>
          <w:sz w:val="24"/>
          <w:szCs w:val="24"/>
        </w:rPr>
      </w:pPr>
      <w:r w:rsidRPr="00BE356B">
        <w:rPr>
          <w:rFonts w:ascii="Times New Roman" w:hAnsi="Times New Roman" w:cs="Times New Roman"/>
          <w:b/>
          <w:sz w:val="24"/>
          <w:szCs w:val="24"/>
        </w:rPr>
        <w:t>1 вариант</w:t>
      </w:r>
    </w:p>
    <w:p w:rsidR="003B05E5" w:rsidRPr="00BE356B" w:rsidRDefault="003B05E5" w:rsidP="005545D4">
      <w:pPr>
        <w:numPr>
          <w:ilvl w:val="0"/>
          <w:numId w:val="23"/>
        </w:numPr>
        <w:tabs>
          <w:tab w:val="num" w:pos="0"/>
          <w:tab w:val="left" w:pos="851"/>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Шнитке</w:t>
      </w:r>
      <w:proofErr w:type="spellEnd"/>
      <w:r w:rsidRPr="00BE356B">
        <w:rPr>
          <w:rFonts w:ascii="Times New Roman" w:hAnsi="Times New Roman" w:cs="Times New Roman"/>
          <w:sz w:val="24"/>
          <w:szCs w:val="24"/>
        </w:rPr>
        <w:t xml:space="preserve"> А. Менуэт, Фуга, Балет из Сюиты в старинном стиле</w:t>
      </w:r>
    </w:p>
    <w:p w:rsidR="003B05E5" w:rsidRPr="00BE356B" w:rsidRDefault="003B05E5" w:rsidP="005545D4">
      <w:pPr>
        <w:numPr>
          <w:ilvl w:val="0"/>
          <w:numId w:val="23"/>
        </w:numPr>
        <w:tabs>
          <w:tab w:val="num" w:pos="0"/>
          <w:tab w:val="left" w:pos="851"/>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Русская народная песня «За окном ч</w:t>
      </w:r>
      <w:r w:rsidR="005545D4">
        <w:rPr>
          <w:rFonts w:ascii="Times New Roman" w:hAnsi="Times New Roman" w:cs="Times New Roman"/>
          <w:sz w:val="24"/>
          <w:szCs w:val="24"/>
        </w:rPr>
        <w:t xml:space="preserve">ерёмуха колышется» обр. </w:t>
      </w:r>
      <w:proofErr w:type="spellStart"/>
      <w:r w:rsidR="005545D4">
        <w:rPr>
          <w:rFonts w:ascii="Times New Roman" w:hAnsi="Times New Roman" w:cs="Times New Roman"/>
          <w:sz w:val="24"/>
          <w:szCs w:val="24"/>
        </w:rPr>
        <w:t>В.Г</w:t>
      </w:r>
      <w:r w:rsidRPr="00BE356B">
        <w:rPr>
          <w:rFonts w:ascii="Times New Roman" w:hAnsi="Times New Roman" w:cs="Times New Roman"/>
          <w:sz w:val="24"/>
          <w:szCs w:val="24"/>
        </w:rPr>
        <w:t>ородовской</w:t>
      </w:r>
      <w:proofErr w:type="spellEnd"/>
    </w:p>
    <w:p w:rsidR="003B05E5" w:rsidRPr="00BE356B" w:rsidRDefault="003B05E5" w:rsidP="005545D4">
      <w:pPr>
        <w:tabs>
          <w:tab w:val="num" w:pos="0"/>
          <w:tab w:val="num" w:pos="284"/>
          <w:tab w:val="left" w:pos="851"/>
          <w:tab w:val="left" w:pos="993"/>
        </w:tabs>
        <w:spacing w:after="0" w:line="240" w:lineRule="auto"/>
        <w:ind w:firstLine="567"/>
        <w:rPr>
          <w:rFonts w:ascii="Times New Roman" w:hAnsi="Times New Roman" w:cs="Times New Roman"/>
          <w:sz w:val="24"/>
          <w:szCs w:val="24"/>
        </w:rPr>
      </w:pPr>
      <w:r w:rsidRPr="00BE356B">
        <w:rPr>
          <w:rFonts w:ascii="Times New Roman" w:hAnsi="Times New Roman" w:cs="Times New Roman"/>
          <w:sz w:val="24"/>
          <w:szCs w:val="24"/>
        </w:rPr>
        <w:t xml:space="preserve">                    </w:t>
      </w:r>
    </w:p>
    <w:p w:rsidR="003B05E5" w:rsidRPr="00BE356B" w:rsidRDefault="003B05E5" w:rsidP="005545D4">
      <w:pPr>
        <w:tabs>
          <w:tab w:val="num" w:pos="0"/>
          <w:tab w:val="left" w:pos="851"/>
          <w:tab w:val="left" w:pos="993"/>
        </w:tabs>
        <w:spacing w:after="0" w:line="240" w:lineRule="auto"/>
        <w:ind w:firstLine="567"/>
        <w:rPr>
          <w:rFonts w:ascii="Times New Roman" w:hAnsi="Times New Roman" w:cs="Times New Roman"/>
          <w:b/>
          <w:sz w:val="24"/>
          <w:szCs w:val="24"/>
        </w:rPr>
      </w:pPr>
      <w:r w:rsidRPr="00BE356B">
        <w:rPr>
          <w:rFonts w:ascii="Times New Roman" w:hAnsi="Times New Roman" w:cs="Times New Roman"/>
          <w:b/>
          <w:sz w:val="24"/>
          <w:szCs w:val="24"/>
        </w:rPr>
        <w:t>2 вариант</w:t>
      </w:r>
    </w:p>
    <w:p w:rsidR="003B05E5" w:rsidRPr="00BE356B" w:rsidRDefault="003B05E5" w:rsidP="005545D4">
      <w:pPr>
        <w:numPr>
          <w:ilvl w:val="0"/>
          <w:numId w:val="24"/>
        </w:numPr>
        <w:tabs>
          <w:tab w:val="num" w:pos="0"/>
          <w:tab w:val="left" w:pos="851"/>
          <w:tab w:val="left" w:pos="993"/>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Вивальди</w:t>
      </w:r>
      <w:proofErr w:type="spellEnd"/>
      <w:r w:rsidRPr="00BE356B">
        <w:rPr>
          <w:rFonts w:ascii="Times New Roman" w:hAnsi="Times New Roman" w:cs="Times New Roman"/>
          <w:sz w:val="24"/>
          <w:szCs w:val="24"/>
        </w:rPr>
        <w:t xml:space="preserve"> А. «Концерт» ля-минор 3 часть</w:t>
      </w:r>
    </w:p>
    <w:p w:rsidR="003B05E5" w:rsidRPr="00BE356B" w:rsidRDefault="003B05E5" w:rsidP="005545D4">
      <w:pPr>
        <w:numPr>
          <w:ilvl w:val="0"/>
          <w:numId w:val="24"/>
        </w:numPr>
        <w:tabs>
          <w:tab w:val="num" w:pos="0"/>
          <w:tab w:val="left" w:pos="851"/>
          <w:tab w:val="left" w:pos="993"/>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Зелёный В. Каприс до-минор</w:t>
      </w:r>
    </w:p>
    <w:p w:rsidR="003B05E5" w:rsidRPr="00BE356B" w:rsidRDefault="003B05E5" w:rsidP="005545D4">
      <w:pPr>
        <w:tabs>
          <w:tab w:val="num" w:pos="0"/>
          <w:tab w:val="left" w:pos="851"/>
          <w:tab w:val="left" w:pos="993"/>
        </w:tabs>
        <w:spacing w:after="0" w:line="240" w:lineRule="auto"/>
        <w:ind w:firstLine="567"/>
        <w:rPr>
          <w:rFonts w:ascii="Times New Roman" w:hAnsi="Times New Roman" w:cs="Times New Roman"/>
          <w:b/>
          <w:sz w:val="24"/>
          <w:szCs w:val="24"/>
          <w:u w:val="single"/>
        </w:rPr>
      </w:pPr>
    </w:p>
    <w:p w:rsidR="003B05E5" w:rsidRPr="00C80B36" w:rsidRDefault="003B05E5" w:rsidP="00A52D56">
      <w:pPr>
        <w:jc w:val="center"/>
        <w:rPr>
          <w:rFonts w:ascii="Times New Roman" w:eastAsia="Times New Roman" w:hAnsi="Times New Roman" w:cs="Times New Roman"/>
          <w:b/>
          <w:bCs/>
          <w:iCs/>
          <w:sz w:val="28"/>
          <w:szCs w:val="24"/>
          <w:lang w:eastAsia="en-US" w:bidi="en-US"/>
        </w:rPr>
      </w:pPr>
      <w:r w:rsidRPr="00BE356B">
        <w:rPr>
          <w:rFonts w:ascii="Times New Roman" w:hAnsi="Times New Roman" w:cs="Times New Roman"/>
          <w:b/>
          <w:bCs/>
          <w:iCs/>
          <w:sz w:val="28"/>
        </w:rPr>
        <w:t>8  класс</w:t>
      </w:r>
    </w:p>
    <w:p w:rsidR="003B05E5" w:rsidRPr="00BE356B" w:rsidRDefault="003B05E5" w:rsidP="00BE356B">
      <w:pPr>
        <w:pStyle w:val="1"/>
        <w:tabs>
          <w:tab w:val="clear" w:pos="858"/>
          <w:tab w:val="num" w:pos="0"/>
        </w:tabs>
        <w:spacing w:before="0" w:after="0"/>
        <w:ind w:left="0" w:firstLine="567"/>
        <w:jc w:val="both"/>
        <w:rPr>
          <w:rFonts w:ascii="Times New Roman" w:hAnsi="Times New Roman" w:cs="Times New Roman"/>
          <w:b w:val="0"/>
          <w:sz w:val="24"/>
          <w:szCs w:val="24"/>
          <w:lang w:val="ru-RU"/>
        </w:rPr>
      </w:pPr>
      <w:r w:rsidRPr="00BE356B">
        <w:rPr>
          <w:rFonts w:ascii="Times New Roman" w:hAnsi="Times New Roman" w:cs="Times New Roman"/>
          <w:b w:val="0"/>
          <w:sz w:val="24"/>
          <w:szCs w:val="24"/>
          <w:lang w:val="ru-RU"/>
        </w:rPr>
        <w:t xml:space="preserve">Углубление знаний о стилистических чертах, жанровых особенностях, художественной ценности исполняемых произведений. Анализ формы, </w:t>
      </w:r>
      <w:proofErr w:type="spellStart"/>
      <w:r w:rsidRPr="00BE356B">
        <w:rPr>
          <w:rFonts w:ascii="Times New Roman" w:hAnsi="Times New Roman" w:cs="Times New Roman"/>
          <w:b w:val="0"/>
          <w:sz w:val="24"/>
          <w:szCs w:val="24"/>
          <w:lang w:val="ru-RU"/>
        </w:rPr>
        <w:t>тематизма</w:t>
      </w:r>
      <w:proofErr w:type="spellEnd"/>
      <w:r w:rsidRPr="00BE356B">
        <w:rPr>
          <w:rFonts w:ascii="Times New Roman" w:hAnsi="Times New Roman" w:cs="Times New Roman"/>
          <w:b w:val="0"/>
          <w:sz w:val="24"/>
          <w:szCs w:val="24"/>
          <w:lang w:val="ru-RU"/>
        </w:rPr>
        <w:t xml:space="preserve">, способов развития материала. Совершенствование техники </w:t>
      </w:r>
      <w:proofErr w:type="spellStart"/>
      <w:r w:rsidRPr="00BE356B">
        <w:rPr>
          <w:rFonts w:ascii="Times New Roman" w:hAnsi="Times New Roman" w:cs="Times New Roman"/>
          <w:b w:val="0"/>
          <w:sz w:val="24"/>
          <w:szCs w:val="24"/>
          <w:lang w:val="ru-RU"/>
        </w:rPr>
        <w:t>звукоизвлечения</w:t>
      </w:r>
      <w:proofErr w:type="spellEnd"/>
      <w:r w:rsidRPr="00BE356B">
        <w:rPr>
          <w:rFonts w:ascii="Times New Roman" w:hAnsi="Times New Roman" w:cs="Times New Roman"/>
          <w:b w:val="0"/>
          <w:sz w:val="24"/>
          <w:szCs w:val="24"/>
          <w:lang w:val="ru-RU"/>
        </w:rPr>
        <w:t>, развитие техники левой руки. Закрепление ранее изученных приёмов игры в полном объёме (сонорные и колористические). Совершенствование координации движений, а также координации опережающего внутреннего слуха с игровыми движениями.</w:t>
      </w:r>
    </w:p>
    <w:p w:rsidR="003B05E5" w:rsidRPr="00BE356B" w:rsidRDefault="003B05E5" w:rsidP="00BE356B">
      <w:pPr>
        <w:tabs>
          <w:tab w:val="num" w:pos="0"/>
        </w:tabs>
        <w:spacing w:after="0" w:line="240" w:lineRule="auto"/>
        <w:ind w:firstLine="567"/>
        <w:jc w:val="both"/>
        <w:rPr>
          <w:rFonts w:ascii="Times New Roman" w:hAnsi="Times New Roman" w:cs="Times New Roman"/>
          <w:b/>
          <w:sz w:val="24"/>
          <w:szCs w:val="24"/>
        </w:rPr>
      </w:pPr>
      <w:r w:rsidRPr="00BE356B">
        <w:rPr>
          <w:rFonts w:ascii="Times New Roman" w:hAnsi="Times New Roman" w:cs="Times New Roman"/>
          <w:b/>
          <w:sz w:val="24"/>
          <w:szCs w:val="24"/>
        </w:rPr>
        <w:t xml:space="preserve">В течение года </w:t>
      </w:r>
      <w:r w:rsidR="00BE356B">
        <w:rPr>
          <w:rFonts w:ascii="Times New Roman" w:hAnsi="Times New Roman" w:cs="Times New Roman"/>
          <w:b/>
          <w:sz w:val="24"/>
          <w:szCs w:val="24"/>
        </w:rPr>
        <w:t>учащийся должен</w:t>
      </w:r>
      <w:r w:rsidRPr="00BE356B">
        <w:rPr>
          <w:rFonts w:ascii="Times New Roman" w:hAnsi="Times New Roman" w:cs="Times New Roman"/>
          <w:b/>
          <w:sz w:val="24"/>
          <w:szCs w:val="24"/>
        </w:rPr>
        <w:t xml:space="preserve"> освоить:</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lastRenderedPageBreak/>
        <w:t xml:space="preserve">Мажорные и минорные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 xml:space="preserve"> гаммы (ритмическим и штриховым комплексом) от «МИ», «ФА», «СОЛЬ», «ЛЯ», «СИ».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Однооктавные</w:t>
      </w:r>
      <w:proofErr w:type="spellEnd"/>
      <w:r w:rsidRPr="00BE356B">
        <w:rPr>
          <w:rFonts w:ascii="Times New Roman" w:hAnsi="Times New Roman" w:cs="Times New Roman"/>
          <w:sz w:val="24"/>
          <w:szCs w:val="24"/>
        </w:rPr>
        <w:t xml:space="preserve"> мажорные и минорные гаммы до 7-х знаков в ключе в скорых темпах.</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Арпеджио </w:t>
      </w:r>
      <w:proofErr w:type="spellStart"/>
      <w:r w:rsidRPr="00BE356B">
        <w:rPr>
          <w:rFonts w:ascii="Times New Roman" w:hAnsi="Times New Roman" w:cs="Times New Roman"/>
          <w:sz w:val="24"/>
          <w:szCs w:val="24"/>
        </w:rPr>
        <w:t>двухоктавные</w:t>
      </w:r>
      <w:proofErr w:type="spellEnd"/>
      <w:r w:rsidRPr="00BE356B">
        <w:rPr>
          <w:rFonts w:ascii="Times New Roman" w:hAnsi="Times New Roman" w:cs="Times New Roman"/>
          <w:sz w:val="24"/>
          <w:szCs w:val="24"/>
        </w:rPr>
        <w:t>.</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Хроматическая </w:t>
      </w:r>
      <w:proofErr w:type="spellStart"/>
      <w:r w:rsidRPr="00BE356B">
        <w:rPr>
          <w:rFonts w:ascii="Times New Roman" w:hAnsi="Times New Roman" w:cs="Times New Roman"/>
          <w:sz w:val="24"/>
          <w:szCs w:val="24"/>
        </w:rPr>
        <w:t>двухоктавная</w:t>
      </w:r>
      <w:proofErr w:type="spellEnd"/>
      <w:r w:rsidRPr="00BE356B">
        <w:rPr>
          <w:rFonts w:ascii="Times New Roman" w:hAnsi="Times New Roman" w:cs="Times New Roman"/>
          <w:sz w:val="24"/>
          <w:szCs w:val="24"/>
        </w:rPr>
        <w:t xml:space="preserve"> гамма.</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Упражнения.</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2-3  этюда на различные виды техники.</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7-8 произведений различных эпох и стилей.</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1 произведение </w:t>
      </w:r>
      <w:proofErr w:type="spellStart"/>
      <w:r w:rsidRPr="00BE356B">
        <w:rPr>
          <w:rFonts w:ascii="Times New Roman" w:hAnsi="Times New Roman" w:cs="Times New Roman"/>
          <w:sz w:val="24"/>
          <w:szCs w:val="24"/>
        </w:rPr>
        <w:t>solo</w:t>
      </w:r>
      <w:proofErr w:type="spellEnd"/>
      <w:r w:rsidRPr="00BE356B">
        <w:rPr>
          <w:rFonts w:ascii="Times New Roman" w:hAnsi="Times New Roman" w:cs="Times New Roman"/>
          <w:sz w:val="24"/>
          <w:szCs w:val="24"/>
        </w:rPr>
        <w:t>.</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2-3 произведения крупной формы.</w:t>
      </w:r>
    </w:p>
    <w:p w:rsidR="003B05E5" w:rsidRPr="00BE356B" w:rsidRDefault="003B05E5" w:rsidP="00BE356B">
      <w:pPr>
        <w:tabs>
          <w:tab w:val="num" w:pos="0"/>
        </w:tabs>
        <w:suppressAutoHyphens/>
        <w:autoSpaceDN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Чтение нот с листа. Подбор по слуху.</w:t>
      </w:r>
    </w:p>
    <w:p w:rsidR="003B05E5" w:rsidRPr="00BE356B" w:rsidRDefault="003B05E5" w:rsidP="00BE356B">
      <w:pPr>
        <w:pStyle w:val="1"/>
        <w:tabs>
          <w:tab w:val="clear" w:pos="858"/>
          <w:tab w:val="num" w:pos="0"/>
        </w:tabs>
        <w:spacing w:before="0" w:after="0"/>
        <w:ind w:left="0" w:firstLine="567"/>
        <w:rPr>
          <w:rFonts w:ascii="Times New Roman" w:hAnsi="Times New Roman" w:cs="Times New Roman"/>
          <w:bCs w:val="0"/>
          <w:iCs/>
          <w:sz w:val="24"/>
          <w:szCs w:val="24"/>
        </w:rPr>
      </w:pPr>
      <w:proofErr w:type="spellStart"/>
      <w:r w:rsidRPr="00BE356B">
        <w:rPr>
          <w:rFonts w:ascii="Times New Roman" w:hAnsi="Times New Roman" w:cs="Times New Roman"/>
          <w:bCs w:val="0"/>
          <w:iCs/>
          <w:sz w:val="24"/>
          <w:szCs w:val="24"/>
        </w:rPr>
        <w:t>Примерный</w:t>
      </w:r>
      <w:proofErr w:type="spellEnd"/>
      <w:r w:rsidRPr="00BE356B">
        <w:rPr>
          <w:rFonts w:ascii="Times New Roman" w:hAnsi="Times New Roman" w:cs="Times New Roman"/>
          <w:bCs w:val="0"/>
          <w:iCs/>
          <w:sz w:val="24"/>
          <w:szCs w:val="24"/>
        </w:rPr>
        <w:t xml:space="preserve"> </w:t>
      </w:r>
      <w:proofErr w:type="spellStart"/>
      <w:r w:rsidRPr="00BE356B">
        <w:rPr>
          <w:rFonts w:ascii="Times New Roman" w:hAnsi="Times New Roman" w:cs="Times New Roman"/>
          <w:bCs w:val="0"/>
          <w:iCs/>
          <w:sz w:val="24"/>
          <w:szCs w:val="24"/>
        </w:rPr>
        <w:t>репертуарный</w:t>
      </w:r>
      <w:proofErr w:type="spellEnd"/>
      <w:r w:rsidRPr="00BE356B">
        <w:rPr>
          <w:rFonts w:ascii="Times New Roman" w:hAnsi="Times New Roman" w:cs="Times New Roman"/>
          <w:bCs w:val="0"/>
          <w:iCs/>
          <w:sz w:val="24"/>
          <w:szCs w:val="24"/>
        </w:rPr>
        <w:t xml:space="preserve"> </w:t>
      </w:r>
      <w:proofErr w:type="spellStart"/>
      <w:r w:rsidRPr="00BE356B">
        <w:rPr>
          <w:rFonts w:ascii="Times New Roman" w:hAnsi="Times New Roman" w:cs="Times New Roman"/>
          <w:bCs w:val="0"/>
          <w:iCs/>
          <w:sz w:val="24"/>
          <w:szCs w:val="24"/>
        </w:rPr>
        <w:t>список</w:t>
      </w:r>
      <w:proofErr w:type="spellEnd"/>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Бабаев А. «Ноктюрн»</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Бах И.С. «Ария» из оркестровой сюиты  Ре-мажор</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Бах И.С. Концерт Ля минор</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Бах И.С. Скерцо, Менуэт, Полонез из сюиты си-минор</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Борчунов</w:t>
      </w:r>
      <w:proofErr w:type="spellEnd"/>
      <w:r w:rsidRPr="00BE356B">
        <w:rPr>
          <w:rFonts w:ascii="Times New Roman" w:hAnsi="Times New Roman" w:cs="Times New Roman"/>
          <w:sz w:val="24"/>
          <w:szCs w:val="24"/>
        </w:rPr>
        <w:t xml:space="preserve"> П. Концерт № 2 для домры с оркестром</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Бейгельман</w:t>
      </w:r>
      <w:proofErr w:type="spellEnd"/>
      <w:r w:rsidRPr="00BE356B">
        <w:rPr>
          <w:rFonts w:ascii="Times New Roman" w:hAnsi="Times New Roman" w:cs="Times New Roman"/>
          <w:sz w:val="24"/>
          <w:szCs w:val="24"/>
        </w:rPr>
        <w:t xml:space="preserve"> Л.  «50 этюдов для трехструнной домры», этюды  №  40 - 50</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Бейгельман</w:t>
      </w:r>
      <w:proofErr w:type="spellEnd"/>
      <w:r w:rsidRPr="00BE356B">
        <w:rPr>
          <w:rFonts w:ascii="Times New Roman" w:hAnsi="Times New Roman" w:cs="Times New Roman"/>
          <w:sz w:val="24"/>
          <w:szCs w:val="24"/>
        </w:rPr>
        <w:t xml:space="preserve"> Л. «60 этюдов для трехструнной домры»</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lang w:val="en-US"/>
        </w:rPr>
      </w:pPr>
      <w:proofErr w:type="spellStart"/>
      <w:r w:rsidRPr="00BE356B">
        <w:rPr>
          <w:rFonts w:ascii="Times New Roman" w:hAnsi="Times New Roman" w:cs="Times New Roman"/>
          <w:sz w:val="24"/>
          <w:szCs w:val="24"/>
        </w:rPr>
        <w:t>Бортнянский</w:t>
      </w:r>
      <w:proofErr w:type="spellEnd"/>
      <w:r w:rsidRPr="00BE356B">
        <w:rPr>
          <w:rFonts w:ascii="Times New Roman" w:hAnsi="Times New Roman" w:cs="Times New Roman"/>
          <w:sz w:val="24"/>
          <w:szCs w:val="24"/>
        </w:rPr>
        <w:t xml:space="preserve"> Д. Соната № 1 </w:t>
      </w:r>
      <w:proofErr w:type="spellStart"/>
      <w:r w:rsidRPr="00BE356B">
        <w:rPr>
          <w:rFonts w:ascii="Times New Roman" w:hAnsi="Times New Roman" w:cs="Times New Roman"/>
          <w:sz w:val="24"/>
          <w:szCs w:val="24"/>
        </w:rPr>
        <w:t>B-dur</w:t>
      </w:r>
      <w:proofErr w:type="spellEnd"/>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Будашкин</w:t>
      </w:r>
      <w:proofErr w:type="spellEnd"/>
      <w:r w:rsidRPr="00BE356B">
        <w:rPr>
          <w:rFonts w:ascii="Times New Roman" w:hAnsi="Times New Roman" w:cs="Times New Roman"/>
          <w:sz w:val="24"/>
          <w:szCs w:val="24"/>
        </w:rPr>
        <w:t xml:space="preserve"> Н. Концерт № 1</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Верачини</w:t>
      </w:r>
      <w:proofErr w:type="spellEnd"/>
      <w:r w:rsidRPr="00BE356B">
        <w:rPr>
          <w:rFonts w:ascii="Times New Roman" w:hAnsi="Times New Roman" w:cs="Times New Roman"/>
          <w:sz w:val="24"/>
          <w:szCs w:val="24"/>
        </w:rPr>
        <w:t xml:space="preserve"> «Ларго»</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Гендель Г.Ф. Соната №7 для флейты 3,4 части</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Гендель Г. Ф. Сонаты  №1 – 6 для скрипки и фортепиано</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Глазунов А. «Гавот» из балета «Барышня – служанка»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Глинка М. И. Ноктюрн «Разлука»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Глиэр Р. Романс</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Глюк</w:t>
      </w:r>
      <w:proofErr w:type="spellEnd"/>
      <w:r w:rsidRPr="00BE356B">
        <w:rPr>
          <w:rFonts w:ascii="Times New Roman" w:hAnsi="Times New Roman" w:cs="Times New Roman"/>
          <w:sz w:val="24"/>
          <w:szCs w:val="24"/>
        </w:rPr>
        <w:t xml:space="preserve"> К.В. «Мелодия»</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Гуно</w:t>
      </w:r>
      <w:proofErr w:type="spellEnd"/>
      <w:r w:rsidRPr="00BE356B">
        <w:rPr>
          <w:rFonts w:ascii="Times New Roman" w:hAnsi="Times New Roman" w:cs="Times New Roman"/>
          <w:sz w:val="24"/>
          <w:szCs w:val="24"/>
        </w:rPr>
        <w:t xml:space="preserve"> Ш. Вальс из оперы «Фауст»</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Гуно</w:t>
      </w:r>
      <w:proofErr w:type="spellEnd"/>
      <w:r w:rsidRPr="00BE356B">
        <w:rPr>
          <w:rFonts w:ascii="Times New Roman" w:hAnsi="Times New Roman" w:cs="Times New Roman"/>
          <w:sz w:val="24"/>
          <w:szCs w:val="24"/>
        </w:rPr>
        <w:t xml:space="preserve"> Ш. Танец из оперы «Фауст»</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Дербенко</w:t>
      </w:r>
      <w:proofErr w:type="spellEnd"/>
      <w:r w:rsidRPr="00BE356B">
        <w:rPr>
          <w:rFonts w:ascii="Times New Roman" w:hAnsi="Times New Roman" w:cs="Times New Roman"/>
          <w:sz w:val="24"/>
          <w:szCs w:val="24"/>
        </w:rPr>
        <w:t xml:space="preserve"> Е. Испанский танец</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Динику</w:t>
      </w:r>
      <w:proofErr w:type="spellEnd"/>
      <w:r w:rsidRPr="00BE356B">
        <w:rPr>
          <w:rFonts w:ascii="Times New Roman" w:hAnsi="Times New Roman" w:cs="Times New Roman"/>
          <w:sz w:val="24"/>
          <w:szCs w:val="24"/>
        </w:rPr>
        <w:t xml:space="preserve"> Г. «Мартовский хоровод»</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Дмитриев В. «Старая карусель»</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Дюбюк</w:t>
      </w:r>
      <w:proofErr w:type="spellEnd"/>
      <w:r w:rsidRPr="00BE356B">
        <w:rPr>
          <w:rFonts w:ascii="Times New Roman" w:hAnsi="Times New Roman" w:cs="Times New Roman"/>
          <w:sz w:val="24"/>
          <w:szCs w:val="24"/>
        </w:rPr>
        <w:t xml:space="preserve"> А. «Волчок»</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Зелёный В. Каприс до-минор</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Корелли</w:t>
      </w:r>
      <w:proofErr w:type="spellEnd"/>
      <w:r w:rsidRPr="00BE356B">
        <w:rPr>
          <w:rFonts w:ascii="Times New Roman" w:hAnsi="Times New Roman" w:cs="Times New Roman"/>
          <w:sz w:val="24"/>
          <w:szCs w:val="24"/>
        </w:rPr>
        <w:t xml:space="preserve"> А. Три сонаты для скрипки и фортепиано</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Крейслер</w:t>
      </w:r>
      <w:proofErr w:type="spellEnd"/>
      <w:r w:rsidRPr="00BE356B">
        <w:rPr>
          <w:rFonts w:ascii="Times New Roman" w:hAnsi="Times New Roman" w:cs="Times New Roman"/>
          <w:sz w:val="24"/>
          <w:szCs w:val="24"/>
        </w:rPr>
        <w:t xml:space="preserve"> Ф. «Синкопы»</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Лоскутов А. Концерт Ре-мажор</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Мироманов</w:t>
      </w:r>
      <w:proofErr w:type="spellEnd"/>
      <w:r w:rsidRPr="00BE356B">
        <w:rPr>
          <w:rFonts w:ascii="Times New Roman" w:hAnsi="Times New Roman" w:cs="Times New Roman"/>
          <w:sz w:val="24"/>
          <w:szCs w:val="24"/>
        </w:rPr>
        <w:t xml:space="preserve"> В. Этюд «На катке»</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Обер</w:t>
      </w:r>
      <w:proofErr w:type="spellEnd"/>
      <w:r w:rsidRPr="00BE356B">
        <w:rPr>
          <w:rFonts w:ascii="Times New Roman" w:hAnsi="Times New Roman" w:cs="Times New Roman"/>
          <w:sz w:val="24"/>
          <w:szCs w:val="24"/>
        </w:rPr>
        <w:t xml:space="preserve"> Ж. «Жига»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Петренко  М.  Концерт №1</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Петров Ю.  Этюд  ля – минор</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Пёрселл</w:t>
      </w:r>
      <w:proofErr w:type="spellEnd"/>
      <w:r w:rsidRPr="00BE356B">
        <w:rPr>
          <w:rFonts w:ascii="Times New Roman" w:hAnsi="Times New Roman" w:cs="Times New Roman"/>
          <w:sz w:val="24"/>
          <w:szCs w:val="24"/>
        </w:rPr>
        <w:t xml:space="preserve"> Г. Соната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Пиоттух А. «Ночная музыка»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Польдини</w:t>
      </w:r>
      <w:proofErr w:type="spellEnd"/>
      <w:r w:rsidRPr="00BE356B">
        <w:rPr>
          <w:rFonts w:ascii="Times New Roman" w:hAnsi="Times New Roman" w:cs="Times New Roman"/>
          <w:sz w:val="24"/>
          <w:szCs w:val="24"/>
        </w:rPr>
        <w:t xml:space="preserve"> Э. «Тарантелла»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Подгайц</w:t>
      </w:r>
      <w:proofErr w:type="spellEnd"/>
      <w:r w:rsidRPr="00BE356B">
        <w:rPr>
          <w:rFonts w:ascii="Times New Roman" w:hAnsi="Times New Roman" w:cs="Times New Roman"/>
          <w:sz w:val="24"/>
          <w:szCs w:val="24"/>
        </w:rPr>
        <w:t xml:space="preserve"> Е. «Вальс из несуществующего кинофильма»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Рахманинов С. «Итальянская полька» обработка С. Лукина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Римский – Корсаков Н. Элегия «О чем в тиши ночей»</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Русская народная песня «Светит месяц» обработка А. Цыганкова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«Степь, да степь кругом» обработка В. </w:t>
      </w:r>
      <w:proofErr w:type="spellStart"/>
      <w:r w:rsidRPr="00BE356B">
        <w:rPr>
          <w:rFonts w:ascii="Times New Roman" w:hAnsi="Times New Roman" w:cs="Times New Roman"/>
          <w:sz w:val="24"/>
          <w:szCs w:val="24"/>
        </w:rPr>
        <w:t>Городовской</w:t>
      </w:r>
      <w:proofErr w:type="spellEnd"/>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«Играй, моя травушка» обработка А. </w:t>
      </w:r>
      <w:proofErr w:type="spellStart"/>
      <w:r w:rsidRPr="00BE356B">
        <w:rPr>
          <w:rFonts w:ascii="Times New Roman" w:hAnsi="Times New Roman" w:cs="Times New Roman"/>
          <w:sz w:val="24"/>
          <w:szCs w:val="24"/>
        </w:rPr>
        <w:t>Шалова</w:t>
      </w:r>
      <w:proofErr w:type="spellEnd"/>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Русская народная песня «Мой муженька» обработка А.Цыганкова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lastRenderedPageBreak/>
        <w:t>Рябов В. Этюд  ля - минор</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Сенайе</w:t>
      </w:r>
      <w:proofErr w:type="spellEnd"/>
      <w:r w:rsidRPr="00BE356B">
        <w:rPr>
          <w:rFonts w:ascii="Times New Roman" w:hAnsi="Times New Roman" w:cs="Times New Roman"/>
          <w:sz w:val="24"/>
          <w:szCs w:val="24"/>
        </w:rPr>
        <w:t xml:space="preserve"> Ж. Б. Соната  си – минор для скрипки и фортепиано </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Сумелиди</w:t>
      </w:r>
      <w:proofErr w:type="spellEnd"/>
      <w:r w:rsidRPr="00BE356B">
        <w:rPr>
          <w:rFonts w:ascii="Times New Roman" w:hAnsi="Times New Roman" w:cs="Times New Roman"/>
          <w:sz w:val="24"/>
          <w:szCs w:val="24"/>
        </w:rPr>
        <w:t xml:space="preserve"> А. «Зимнее скерцо», «</w:t>
      </w:r>
      <w:proofErr w:type="spellStart"/>
      <w:r w:rsidRPr="00BE356B">
        <w:rPr>
          <w:rFonts w:ascii="Times New Roman" w:hAnsi="Times New Roman" w:cs="Times New Roman"/>
          <w:sz w:val="24"/>
          <w:szCs w:val="24"/>
        </w:rPr>
        <w:t>Камариное</w:t>
      </w:r>
      <w:proofErr w:type="spellEnd"/>
      <w:r w:rsidRPr="00BE356B">
        <w:rPr>
          <w:rFonts w:ascii="Times New Roman" w:hAnsi="Times New Roman" w:cs="Times New Roman"/>
          <w:sz w:val="24"/>
          <w:szCs w:val="24"/>
        </w:rPr>
        <w:t xml:space="preserve"> скерцо»</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Сумелиди</w:t>
      </w:r>
      <w:proofErr w:type="spellEnd"/>
      <w:r w:rsidRPr="00BE356B">
        <w:rPr>
          <w:rFonts w:ascii="Times New Roman" w:hAnsi="Times New Roman" w:cs="Times New Roman"/>
          <w:sz w:val="24"/>
          <w:szCs w:val="24"/>
        </w:rPr>
        <w:t xml:space="preserve"> А. Концертино</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Телеман</w:t>
      </w:r>
      <w:proofErr w:type="spellEnd"/>
      <w:r w:rsidRPr="00BE356B">
        <w:rPr>
          <w:rFonts w:ascii="Times New Roman" w:hAnsi="Times New Roman" w:cs="Times New Roman"/>
          <w:sz w:val="24"/>
          <w:szCs w:val="24"/>
        </w:rPr>
        <w:t xml:space="preserve"> Г. Сонатина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Фибих</w:t>
      </w:r>
      <w:proofErr w:type="spellEnd"/>
      <w:r w:rsidRPr="00BE356B">
        <w:rPr>
          <w:rFonts w:ascii="Times New Roman" w:hAnsi="Times New Roman" w:cs="Times New Roman"/>
          <w:sz w:val="24"/>
          <w:szCs w:val="24"/>
        </w:rPr>
        <w:t xml:space="preserve"> З. «Поэма»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Фрескобальди</w:t>
      </w:r>
      <w:proofErr w:type="spellEnd"/>
      <w:r w:rsidRPr="00BE356B">
        <w:rPr>
          <w:rFonts w:ascii="Times New Roman" w:hAnsi="Times New Roman" w:cs="Times New Roman"/>
          <w:sz w:val="24"/>
          <w:szCs w:val="24"/>
        </w:rPr>
        <w:t xml:space="preserve"> Д. «Токката»</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Цыганков А. Вальс из  сюиты «</w:t>
      </w:r>
      <w:proofErr w:type="spellStart"/>
      <w:r w:rsidRPr="00BE356B">
        <w:rPr>
          <w:rFonts w:ascii="Times New Roman" w:hAnsi="Times New Roman" w:cs="Times New Roman"/>
          <w:sz w:val="24"/>
          <w:szCs w:val="24"/>
        </w:rPr>
        <w:t>Старогородские</w:t>
      </w:r>
      <w:proofErr w:type="spellEnd"/>
      <w:r w:rsidRPr="00BE356B">
        <w:rPr>
          <w:rFonts w:ascii="Times New Roman" w:hAnsi="Times New Roman" w:cs="Times New Roman"/>
          <w:sz w:val="24"/>
          <w:szCs w:val="24"/>
        </w:rPr>
        <w:t xml:space="preserve">  мотивы»</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Цыганков А. Экспромт в стиле кантри</w:t>
      </w:r>
    </w:p>
    <w:p w:rsidR="003B05E5" w:rsidRPr="00BE356B" w:rsidRDefault="003B05E5" w:rsidP="00BE356B">
      <w:pPr>
        <w:numPr>
          <w:ilvl w:val="0"/>
          <w:numId w:val="1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Шостакович Д. «Полька» из балета «Золотой век»</w:t>
      </w:r>
    </w:p>
    <w:p w:rsidR="003B05E5" w:rsidRPr="00BE356B" w:rsidRDefault="003B05E5" w:rsidP="00BE356B">
      <w:pPr>
        <w:tabs>
          <w:tab w:val="num" w:pos="0"/>
        </w:tabs>
        <w:spacing w:after="0" w:line="240" w:lineRule="auto"/>
        <w:ind w:firstLine="567"/>
        <w:rPr>
          <w:rFonts w:ascii="Times New Roman" w:hAnsi="Times New Roman" w:cs="Times New Roman"/>
          <w:sz w:val="24"/>
          <w:szCs w:val="24"/>
        </w:rPr>
      </w:pPr>
    </w:p>
    <w:p w:rsidR="003B05E5" w:rsidRPr="00BE356B" w:rsidRDefault="003B05E5" w:rsidP="00C80B36">
      <w:pPr>
        <w:jc w:val="center"/>
        <w:rPr>
          <w:rFonts w:ascii="Times New Roman" w:hAnsi="Times New Roman" w:cs="Times New Roman"/>
          <w:b/>
          <w:sz w:val="24"/>
          <w:szCs w:val="24"/>
        </w:rPr>
      </w:pPr>
      <w:r w:rsidRPr="00BE356B">
        <w:rPr>
          <w:rFonts w:ascii="Times New Roman" w:hAnsi="Times New Roman" w:cs="Times New Roman"/>
          <w:b/>
          <w:sz w:val="24"/>
          <w:szCs w:val="24"/>
        </w:rPr>
        <w:t>Примерные программы выпускного экзамена</w:t>
      </w:r>
    </w:p>
    <w:p w:rsidR="003B05E5" w:rsidRPr="00BE356B" w:rsidRDefault="003B05E5" w:rsidP="00BE356B">
      <w:pPr>
        <w:tabs>
          <w:tab w:val="num" w:pos="0"/>
        </w:tabs>
        <w:spacing w:after="0" w:line="240" w:lineRule="auto"/>
        <w:ind w:firstLine="567"/>
        <w:rPr>
          <w:rFonts w:ascii="Times New Roman" w:hAnsi="Times New Roman" w:cs="Times New Roman"/>
          <w:b/>
          <w:sz w:val="24"/>
          <w:szCs w:val="24"/>
        </w:rPr>
      </w:pPr>
      <w:r w:rsidRPr="00BE356B">
        <w:rPr>
          <w:rFonts w:ascii="Times New Roman" w:hAnsi="Times New Roman" w:cs="Times New Roman"/>
          <w:b/>
          <w:sz w:val="24"/>
          <w:szCs w:val="24"/>
        </w:rPr>
        <w:t>1 вариант</w:t>
      </w:r>
    </w:p>
    <w:p w:rsidR="003B05E5" w:rsidRPr="00BE356B" w:rsidRDefault="003B05E5" w:rsidP="00BE356B">
      <w:pPr>
        <w:numPr>
          <w:ilvl w:val="0"/>
          <w:numId w:val="20"/>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Бах И.С. «Скерцо», «Менуэт», «Полонез» из сюиты си-минор</w:t>
      </w:r>
    </w:p>
    <w:p w:rsidR="003B05E5" w:rsidRPr="00C80B36" w:rsidRDefault="003B05E5" w:rsidP="00BE356B">
      <w:pPr>
        <w:numPr>
          <w:ilvl w:val="0"/>
          <w:numId w:val="20"/>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Сен-Санс К. «Лебедь»</w:t>
      </w:r>
    </w:p>
    <w:p w:rsidR="003B05E5" w:rsidRPr="00BE356B" w:rsidRDefault="003B05E5" w:rsidP="00BE356B">
      <w:pPr>
        <w:numPr>
          <w:ilvl w:val="0"/>
          <w:numId w:val="20"/>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Дюбюк</w:t>
      </w:r>
      <w:proofErr w:type="spellEnd"/>
      <w:r w:rsidRPr="00BE356B">
        <w:rPr>
          <w:rFonts w:ascii="Times New Roman" w:hAnsi="Times New Roman" w:cs="Times New Roman"/>
          <w:sz w:val="24"/>
          <w:szCs w:val="24"/>
        </w:rPr>
        <w:t xml:space="preserve"> А. «Волчок»</w:t>
      </w:r>
    </w:p>
    <w:p w:rsidR="003B05E5" w:rsidRPr="00BE356B" w:rsidRDefault="003B05E5" w:rsidP="00BE356B">
      <w:pPr>
        <w:numPr>
          <w:ilvl w:val="0"/>
          <w:numId w:val="20"/>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Сибирская народная песня «По улице не ходила, не пойду» обработка В. Лаптева </w:t>
      </w:r>
    </w:p>
    <w:p w:rsidR="003B05E5" w:rsidRPr="00BE356B" w:rsidRDefault="003B05E5" w:rsidP="00BE356B">
      <w:pPr>
        <w:tabs>
          <w:tab w:val="num" w:pos="0"/>
        </w:tabs>
        <w:spacing w:after="0" w:line="240" w:lineRule="auto"/>
        <w:ind w:firstLine="567"/>
        <w:rPr>
          <w:rFonts w:ascii="Times New Roman" w:hAnsi="Times New Roman" w:cs="Times New Roman"/>
          <w:sz w:val="24"/>
          <w:szCs w:val="24"/>
        </w:rPr>
      </w:pPr>
    </w:p>
    <w:p w:rsidR="003B05E5" w:rsidRPr="00BE356B" w:rsidRDefault="003B05E5" w:rsidP="00BE356B">
      <w:pPr>
        <w:tabs>
          <w:tab w:val="num" w:pos="0"/>
        </w:tabs>
        <w:spacing w:after="0" w:line="240" w:lineRule="auto"/>
        <w:ind w:firstLine="567"/>
        <w:rPr>
          <w:rFonts w:ascii="Times New Roman" w:hAnsi="Times New Roman" w:cs="Times New Roman"/>
          <w:b/>
          <w:sz w:val="24"/>
          <w:szCs w:val="24"/>
        </w:rPr>
      </w:pPr>
      <w:r w:rsidRPr="00BE356B">
        <w:rPr>
          <w:rFonts w:ascii="Times New Roman" w:hAnsi="Times New Roman" w:cs="Times New Roman"/>
          <w:b/>
          <w:sz w:val="24"/>
          <w:szCs w:val="24"/>
        </w:rPr>
        <w:t>2 вариант</w:t>
      </w:r>
    </w:p>
    <w:p w:rsidR="003B05E5" w:rsidRPr="00BE356B" w:rsidRDefault="003B05E5" w:rsidP="00BE356B">
      <w:pPr>
        <w:numPr>
          <w:ilvl w:val="0"/>
          <w:numId w:val="2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Гендель Г. Ф. Соната</w:t>
      </w:r>
    </w:p>
    <w:p w:rsidR="003B05E5" w:rsidRPr="00BE356B" w:rsidRDefault="003B05E5" w:rsidP="00BE356B">
      <w:pPr>
        <w:numPr>
          <w:ilvl w:val="0"/>
          <w:numId w:val="2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Глиэр Р. Романс</w:t>
      </w:r>
    </w:p>
    <w:p w:rsidR="003B05E5" w:rsidRPr="00BE356B" w:rsidRDefault="003B05E5" w:rsidP="00BE356B">
      <w:pPr>
        <w:numPr>
          <w:ilvl w:val="0"/>
          <w:numId w:val="21"/>
        </w:numPr>
        <w:tabs>
          <w:tab w:val="num" w:pos="0"/>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Польдини</w:t>
      </w:r>
      <w:proofErr w:type="spellEnd"/>
      <w:r w:rsidRPr="00BE356B">
        <w:rPr>
          <w:rFonts w:ascii="Times New Roman" w:hAnsi="Times New Roman" w:cs="Times New Roman"/>
          <w:sz w:val="24"/>
          <w:szCs w:val="24"/>
        </w:rPr>
        <w:t xml:space="preserve"> Э. «Тарантелла»</w:t>
      </w:r>
    </w:p>
    <w:p w:rsidR="003B05E5" w:rsidRPr="00BE356B" w:rsidRDefault="003B05E5" w:rsidP="00BE356B">
      <w:pPr>
        <w:numPr>
          <w:ilvl w:val="0"/>
          <w:numId w:val="21"/>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Русская народная песня «Играй, моя травушка» обработка А. </w:t>
      </w:r>
      <w:proofErr w:type="spellStart"/>
      <w:r w:rsidRPr="00BE356B">
        <w:rPr>
          <w:rFonts w:ascii="Times New Roman" w:hAnsi="Times New Roman" w:cs="Times New Roman"/>
          <w:sz w:val="24"/>
          <w:szCs w:val="24"/>
        </w:rPr>
        <w:t>Шалова</w:t>
      </w:r>
      <w:proofErr w:type="spellEnd"/>
    </w:p>
    <w:p w:rsidR="003B05E5" w:rsidRPr="00BE356B" w:rsidRDefault="003B05E5" w:rsidP="00BE356B">
      <w:pPr>
        <w:tabs>
          <w:tab w:val="num" w:pos="0"/>
          <w:tab w:val="num" w:pos="284"/>
        </w:tabs>
        <w:spacing w:after="0" w:line="240" w:lineRule="auto"/>
        <w:ind w:firstLine="567"/>
        <w:rPr>
          <w:rFonts w:ascii="Times New Roman" w:hAnsi="Times New Roman" w:cs="Times New Roman"/>
          <w:b/>
          <w:sz w:val="24"/>
          <w:szCs w:val="24"/>
          <w:u w:val="single"/>
        </w:rPr>
      </w:pPr>
    </w:p>
    <w:p w:rsidR="003B05E5" w:rsidRPr="00BE356B" w:rsidRDefault="003B05E5" w:rsidP="00BE356B">
      <w:pPr>
        <w:tabs>
          <w:tab w:val="num" w:pos="0"/>
        </w:tabs>
        <w:spacing w:after="0" w:line="240" w:lineRule="auto"/>
        <w:ind w:firstLine="567"/>
        <w:rPr>
          <w:rFonts w:ascii="Times New Roman" w:hAnsi="Times New Roman" w:cs="Times New Roman"/>
          <w:b/>
          <w:sz w:val="24"/>
          <w:szCs w:val="24"/>
          <w:lang w:val="en-US"/>
        </w:rPr>
      </w:pPr>
      <w:r w:rsidRPr="00BE356B">
        <w:rPr>
          <w:rFonts w:ascii="Times New Roman" w:hAnsi="Times New Roman" w:cs="Times New Roman"/>
          <w:b/>
          <w:sz w:val="24"/>
          <w:szCs w:val="24"/>
        </w:rPr>
        <w:t>3 вариант</w:t>
      </w:r>
    </w:p>
    <w:p w:rsidR="003B05E5" w:rsidRPr="00BE356B" w:rsidRDefault="003B05E5" w:rsidP="00BE356B">
      <w:pPr>
        <w:numPr>
          <w:ilvl w:val="0"/>
          <w:numId w:val="2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Бах И.С. Ария из оркестровой сюиты  Ре-мажор</w:t>
      </w:r>
    </w:p>
    <w:p w:rsidR="003B05E5" w:rsidRPr="00BE356B" w:rsidRDefault="003B05E5" w:rsidP="00BE356B">
      <w:pPr>
        <w:numPr>
          <w:ilvl w:val="0"/>
          <w:numId w:val="22"/>
        </w:numPr>
        <w:tabs>
          <w:tab w:val="num" w:pos="0"/>
        </w:tabs>
        <w:suppressAutoHyphens/>
        <w:autoSpaceDN w:val="0"/>
        <w:spacing w:after="0" w:line="240" w:lineRule="auto"/>
        <w:ind w:left="0" w:firstLine="567"/>
        <w:rPr>
          <w:rFonts w:ascii="Times New Roman" w:hAnsi="Times New Roman" w:cs="Times New Roman"/>
          <w:sz w:val="24"/>
          <w:szCs w:val="24"/>
          <w:lang w:val="en-US"/>
        </w:rPr>
      </w:pPr>
      <w:r w:rsidRPr="00BE356B">
        <w:rPr>
          <w:rFonts w:ascii="Times New Roman" w:hAnsi="Times New Roman" w:cs="Times New Roman"/>
          <w:sz w:val="24"/>
          <w:szCs w:val="24"/>
        </w:rPr>
        <w:t>Лоскутов А. Концерт Ре-мажор</w:t>
      </w:r>
    </w:p>
    <w:p w:rsidR="003B05E5" w:rsidRPr="00BE356B" w:rsidRDefault="003B05E5" w:rsidP="00BE356B">
      <w:pPr>
        <w:numPr>
          <w:ilvl w:val="0"/>
          <w:numId w:val="2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Шведская народная песня «Ах, </w:t>
      </w:r>
      <w:proofErr w:type="spellStart"/>
      <w:r w:rsidRPr="00BE356B">
        <w:rPr>
          <w:rFonts w:ascii="Times New Roman" w:hAnsi="Times New Roman" w:cs="Times New Roman"/>
          <w:sz w:val="24"/>
          <w:szCs w:val="24"/>
        </w:rPr>
        <w:t>Вермланд</w:t>
      </w:r>
      <w:proofErr w:type="spellEnd"/>
      <w:r w:rsidRPr="00BE356B">
        <w:rPr>
          <w:rFonts w:ascii="Times New Roman" w:hAnsi="Times New Roman" w:cs="Times New Roman"/>
          <w:sz w:val="24"/>
          <w:szCs w:val="24"/>
        </w:rPr>
        <w:t>, ты прекрасен» обработка А. Цыганкова</w:t>
      </w:r>
    </w:p>
    <w:p w:rsidR="003B05E5" w:rsidRPr="00BE356B" w:rsidRDefault="003B05E5" w:rsidP="00BE356B">
      <w:pPr>
        <w:numPr>
          <w:ilvl w:val="0"/>
          <w:numId w:val="22"/>
        </w:numPr>
        <w:tabs>
          <w:tab w:val="num" w:pos="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Рахманинов С. «Итальянская полька» переложение  С. Лукина</w:t>
      </w:r>
    </w:p>
    <w:p w:rsidR="003B05E5" w:rsidRPr="00BE356B" w:rsidRDefault="003B05E5" w:rsidP="00BE356B">
      <w:pPr>
        <w:tabs>
          <w:tab w:val="num" w:pos="0"/>
        </w:tabs>
        <w:spacing w:after="0" w:line="240" w:lineRule="auto"/>
        <w:ind w:firstLine="567"/>
        <w:rPr>
          <w:rFonts w:ascii="Times New Roman" w:hAnsi="Times New Roman" w:cs="Times New Roman"/>
          <w:color w:val="FF0000"/>
          <w:sz w:val="24"/>
          <w:szCs w:val="24"/>
        </w:rPr>
      </w:pPr>
    </w:p>
    <w:p w:rsidR="00A52D56" w:rsidRDefault="00A52D56" w:rsidP="00BE356B">
      <w:pPr>
        <w:tabs>
          <w:tab w:val="num" w:pos="0"/>
        </w:tabs>
        <w:spacing w:after="0" w:line="240" w:lineRule="auto"/>
        <w:ind w:firstLine="567"/>
        <w:jc w:val="center"/>
        <w:rPr>
          <w:rFonts w:ascii="Times New Roman" w:hAnsi="Times New Roman" w:cs="Times New Roman"/>
          <w:b/>
          <w:sz w:val="24"/>
          <w:szCs w:val="24"/>
        </w:rPr>
      </w:pPr>
    </w:p>
    <w:p w:rsidR="00A52D56" w:rsidRDefault="00A52D56" w:rsidP="00BE356B">
      <w:pPr>
        <w:tabs>
          <w:tab w:val="num" w:pos="0"/>
        </w:tabs>
        <w:spacing w:after="0" w:line="240" w:lineRule="auto"/>
        <w:ind w:firstLine="567"/>
        <w:jc w:val="center"/>
        <w:rPr>
          <w:rFonts w:ascii="Times New Roman" w:hAnsi="Times New Roman" w:cs="Times New Roman"/>
          <w:b/>
          <w:sz w:val="24"/>
          <w:szCs w:val="24"/>
        </w:rPr>
      </w:pPr>
    </w:p>
    <w:p w:rsidR="00A52D56" w:rsidRDefault="00A52D56" w:rsidP="00BE356B">
      <w:pPr>
        <w:tabs>
          <w:tab w:val="num" w:pos="0"/>
        </w:tabs>
        <w:spacing w:after="0" w:line="240" w:lineRule="auto"/>
        <w:ind w:firstLine="567"/>
        <w:jc w:val="center"/>
        <w:rPr>
          <w:rFonts w:ascii="Times New Roman" w:hAnsi="Times New Roman" w:cs="Times New Roman"/>
          <w:b/>
          <w:sz w:val="24"/>
          <w:szCs w:val="24"/>
        </w:rPr>
      </w:pPr>
    </w:p>
    <w:p w:rsidR="00A52D56" w:rsidRDefault="00A52D56" w:rsidP="00BE356B">
      <w:pPr>
        <w:tabs>
          <w:tab w:val="num" w:pos="0"/>
        </w:tabs>
        <w:spacing w:after="0" w:line="240" w:lineRule="auto"/>
        <w:ind w:firstLine="567"/>
        <w:jc w:val="center"/>
        <w:rPr>
          <w:rFonts w:ascii="Times New Roman" w:hAnsi="Times New Roman" w:cs="Times New Roman"/>
          <w:b/>
          <w:sz w:val="24"/>
          <w:szCs w:val="24"/>
        </w:rPr>
      </w:pPr>
    </w:p>
    <w:p w:rsidR="00A52D56" w:rsidRDefault="00A52D56" w:rsidP="00BE356B">
      <w:pPr>
        <w:tabs>
          <w:tab w:val="num" w:pos="0"/>
        </w:tabs>
        <w:spacing w:after="0" w:line="240" w:lineRule="auto"/>
        <w:ind w:firstLine="567"/>
        <w:jc w:val="center"/>
        <w:rPr>
          <w:rFonts w:ascii="Times New Roman" w:hAnsi="Times New Roman" w:cs="Times New Roman"/>
          <w:b/>
          <w:sz w:val="24"/>
          <w:szCs w:val="24"/>
        </w:rPr>
      </w:pPr>
    </w:p>
    <w:p w:rsidR="00A52D56" w:rsidRDefault="00A52D56" w:rsidP="00BE356B">
      <w:pPr>
        <w:tabs>
          <w:tab w:val="num" w:pos="0"/>
        </w:tabs>
        <w:spacing w:after="0" w:line="240" w:lineRule="auto"/>
        <w:ind w:firstLine="567"/>
        <w:jc w:val="center"/>
        <w:rPr>
          <w:rFonts w:ascii="Times New Roman" w:hAnsi="Times New Roman" w:cs="Times New Roman"/>
          <w:b/>
          <w:sz w:val="24"/>
          <w:szCs w:val="24"/>
        </w:rPr>
      </w:pPr>
    </w:p>
    <w:p w:rsidR="003B05E5" w:rsidRPr="00BE356B" w:rsidRDefault="003B05E5" w:rsidP="00BE356B">
      <w:pPr>
        <w:tabs>
          <w:tab w:val="num" w:pos="0"/>
        </w:tabs>
        <w:spacing w:after="0" w:line="240" w:lineRule="auto"/>
        <w:ind w:firstLine="567"/>
        <w:jc w:val="center"/>
        <w:rPr>
          <w:rFonts w:ascii="Times New Roman" w:hAnsi="Times New Roman" w:cs="Times New Roman"/>
          <w:b/>
          <w:sz w:val="24"/>
          <w:szCs w:val="24"/>
        </w:rPr>
      </w:pPr>
      <w:r w:rsidRPr="00BE356B">
        <w:rPr>
          <w:rFonts w:ascii="Times New Roman" w:hAnsi="Times New Roman" w:cs="Times New Roman"/>
          <w:b/>
          <w:sz w:val="24"/>
          <w:szCs w:val="24"/>
        </w:rPr>
        <w:t xml:space="preserve">Требования к уровню подготовки </w:t>
      </w:r>
      <w:proofErr w:type="gramStart"/>
      <w:r w:rsidRPr="00BE356B">
        <w:rPr>
          <w:rFonts w:ascii="Times New Roman" w:hAnsi="Times New Roman" w:cs="Times New Roman"/>
          <w:b/>
          <w:sz w:val="24"/>
          <w:szCs w:val="24"/>
        </w:rPr>
        <w:t>обучающихся</w:t>
      </w:r>
      <w:proofErr w:type="gramEnd"/>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p>
    <w:p w:rsidR="003B05E5" w:rsidRPr="00BE356B" w:rsidRDefault="003B05E5" w:rsidP="00BE356B">
      <w:pPr>
        <w:tabs>
          <w:tab w:val="num" w:pos="0"/>
        </w:tabs>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Результатом освоения программы учебного предмета «Специальность. Домра трёхструнная» является: </w:t>
      </w:r>
    </w:p>
    <w:p w:rsidR="003B05E5" w:rsidRPr="00BE356B" w:rsidRDefault="003B05E5" w:rsidP="00BE356B">
      <w:pPr>
        <w:pStyle w:val="a3"/>
        <w:tabs>
          <w:tab w:val="num" w:pos="0"/>
        </w:tabs>
        <w:spacing w:before="0" w:after="0"/>
        <w:ind w:firstLine="567"/>
        <w:jc w:val="both"/>
        <w:rPr>
          <w:rFonts w:ascii="Times New Roman" w:hAnsi="Times New Roman" w:cs="Times New Roman"/>
          <w:sz w:val="24"/>
          <w:szCs w:val="24"/>
          <w:lang w:val="ru-RU"/>
        </w:rPr>
      </w:pPr>
      <w:r w:rsidRPr="00BE356B">
        <w:rPr>
          <w:rFonts w:ascii="Times New Roman" w:hAnsi="Times New Roman" w:cs="Times New Roman"/>
          <w:sz w:val="24"/>
          <w:szCs w:val="24"/>
          <w:lang w:val="ru-RU"/>
        </w:rPr>
        <w:t xml:space="preserve">- наличие у </w:t>
      </w:r>
      <w:r w:rsidR="005545D4">
        <w:rPr>
          <w:rFonts w:ascii="Times New Roman" w:hAnsi="Times New Roman" w:cs="Times New Roman"/>
          <w:sz w:val="24"/>
          <w:szCs w:val="24"/>
          <w:lang w:val="ru-RU"/>
        </w:rPr>
        <w:t>учащегося</w:t>
      </w:r>
      <w:r w:rsidRPr="00BE356B">
        <w:rPr>
          <w:rFonts w:ascii="Times New Roman" w:hAnsi="Times New Roman" w:cs="Times New Roman"/>
          <w:sz w:val="24"/>
          <w:szCs w:val="24"/>
          <w:lang w:val="ru-RU"/>
        </w:rPr>
        <w:t xml:space="preserve"> интереса к музыкальному искусству, самостоятельному музыкальному исполнительству;</w:t>
      </w:r>
    </w:p>
    <w:p w:rsidR="003B05E5" w:rsidRPr="00BE356B" w:rsidRDefault="003B05E5" w:rsidP="00BE356B">
      <w:pPr>
        <w:widowControl w:val="0"/>
        <w:tabs>
          <w:tab w:val="num" w:pos="0"/>
        </w:tabs>
        <w:autoSpaceDE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знание домрового репертуара, включающего произведения разных стилей и жанров в соответствии с программными требованиями;</w:t>
      </w:r>
    </w:p>
    <w:p w:rsidR="003B05E5" w:rsidRPr="00BE356B" w:rsidRDefault="003B05E5" w:rsidP="00BE356B">
      <w:pPr>
        <w:widowControl w:val="0"/>
        <w:tabs>
          <w:tab w:val="num" w:pos="0"/>
        </w:tabs>
        <w:autoSpaceDE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знание художественно-исполнительских возможностей инструмента;</w:t>
      </w:r>
    </w:p>
    <w:p w:rsidR="003B05E5" w:rsidRPr="00BE356B" w:rsidRDefault="003B05E5" w:rsidP="00BE356B">
      <w:pPr>
        <w:widowControl w:val="0"/>
        <w:tabs>
          <w:tab w:val="num" w:pos="0"/>
        </w:tabs>
        <w:autoSpaceDE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знание профессиональной терминологии;</w:t>
      </w:r>
    </w:p>
    <w:p w:rsidR="003B05E5" w:rsidRPr="00BE356B" w:rsidRDefault="003B05E5" w:rsidP="00BE356B">
      <w:pPr>
        <w:pStyle w:val="a3"/>
        <w:tabs>
          <w:tab w:val="num" w:pos="0"/>
        </w:tabs>
        <w:spacing w:before="0" w:after="0"/>
        <w:ind w:firstLine="567"/>
        <w:jc w:val="both"/>
        <w:rPr>
          <w:rFonts w:ascii="Times New Roman" w:hAnsi="Times New Roman" w:cs="Times New Roman"/>
          <w:sz w:val="24"/>
          <w:szCs w:val="24"/>
          <w:lang w:val="ru-RU"/>
        </w:rPr>
      </w:pPr>
      <w:r w:rsidRPr="00BE356B">
        <w:rPr>
          <w:rFonts w:ascii="Times New Roman" w:hAnsi="Times New Roman" w:cs="Times New Roman"/>
          <w:sz w:val="24"/>
          <w:szCs w:val="24"/>
          <w:lang w:val="ru-RU"/>
        </w:rPr>
        <w:t>- умение самостоятельно разучивать и грамотно исполнять музыкальные произведения  различных жанров и стилей;</w:t>
      </w:r>
    </w:p>
    <w:p w:rsidR="003B05E5" w:rsidRPr="00BE356B" w:rsidRDefault="003B05E5" w:rsidP="00BE356B">
      <w:pPr>
        <w:pStyle w:val="a3"/>
        <w:tabs>
          <w:tab w:val="num" w:pos="0"/>
        </w:tabs>
        <w:spacing w:before="0" w:after="0"/>
        <w:ind w:firstLine="567"/>
        <w:jc w:val="both"/>
        <w:rPr>
          <w:rFonts w:ascii="Times New Roman" w:hAnsi="Times New Roman" w:cs="Times New Roman"/>
          <w:sz w:val="24"/>
          <w:szCs w:val="24"/>
          <w:lang w:val="ru-RU"/>
        </w:rPr>
      </w:pPr>
      <w:r w:rsidRPr="00BE356B">
        <w:rPr>
          <w:rFonts w:ascii="Times New Roman" w:hAnsi="Times New Roman" w:cs="Times New Roman"/>
          <w:sz w:val="24"/>
          <w:szCs w:val="24"/>
          <w:lang w:val="ru-RU"/>
        </w:rPr>
        <w:t>- умение читать с листа несложные музыкальные произведения;</w:t>
      </w:r>
    </w:p>
    <w:p w:rsidR="003B05E5" w:rsidRPr="00BE356B" w:rsidRDefault="003B05E5" w:rsidP="00BE356B">
      <w:pPr>
        <w:pStyle w:val="a3"/>
        <w:tabs>
          <w:tab w:val="num" w:pos="0"/>
        </w:tabs>
        <w:spacing w:before="0" w:after="0"/>
        <w:ind w:firstLine="567"/>
        <w:jc w:val="both"/>
        <w:rPr>
          <w:rFonts w:ascii="Times New Roman" w:hAnsi="Times New Roman" w:cs="Times New Roman"/>
          <w:sz w:val="24"/>
          <w:szCs w:val="24"/>
          <w:lang w:val="ru-RU"/>
        </w:rPr>
      </w:pPr>
      <w:r w:rsidRPr="00BE356B">
        <w:rPr>
          <w:rFonts w:ascii="Times New Roman" w:hAnsi="Times New Roman" w:cs="Times New Roman"/>
          <w:sz w:val="24"/>
          <w:szCs w:val="24"/>
          <w:lang w:val="ru-RU"/>
        </w:rPr>
        <w:lastRenderedPageBreak/>
        <w:t xml:space="preserve">- приобретение навыков слухового контроля, умения управлять процессом </w:t>
      </w:r>
      <w:r w:rsidRPr="00BE356B">
        <w:rPr>
          <w:rFonts w:ascii="Times New Roman" w:hAnsi="Times New Roman" w:cs="Times New Roman"/>
          <w:sz w:val="24"/>
          <w:szCs w:val="24"/>
        </w:rPr>
        <w:t> </w:t>
      </w:r>
      <w:r w:rsidRPr="00BE356B">
        <w:rPr>
          <w:rFonts w:ascii="Times New Roman" w:hAnsi="Times New Roman" w:cs="Times New Roman"/>
          <w:sz w:val="24"/>
          <w:szCs w:val="24"/>
          <w:lang w:val="ru-RU"/>
        </w:rPr>
        <w:t>исполнения музыкального произведения;</w:t>
      </w:r>
    </w:p>
    <w:p w:rsidR="003B05E5" w:rsidRPr="00BE356B" w:rsidRDefault="003B05E5" w:rsidP="00BE356B">
      <w:pPr>
        <w:pStyle w:val="a3"/>
        <w:tabs>
          <w:tab w:val="num" w:pos="0"/>
        </w:tabs>
        <w:spacing w:before="0" w:after="0"/>
        <w:ind w:firstLine="567"/>
        <w:jc w:val="both"/>
        <w:rPr>
          <w:rFonts w:ascii="Times New Roman" w:hAnsi="Times New Roman" w:cs="Times New Roman"/>
          <w:sz w:val="24"/>
          <w:szCs w:val="24"/>
          <w:lang w:val="ru-RU"/>
        </w:rPr>
      </w:pPr>
      <w:r w:rsidRPr="00BE356B">
        <w:rPr>
          <w:rFonts w:ascii="Times New Roman" w:hAnsi="Times New Roman" w:cs="Times New Roman"/>
          <w:sz w:val="24"/>
          <w:szCs w:val="24"/>
          <w:lang w:val="ru-RU"/>
        </w:rPr>
        <w:t xml:space="preserve">- приобретение навыков по использованию музыкально-исполнительских средств выразительности, выполнению </w:t>
      </w:r>
      <w:r w:rsidRPr="00BE356B">
        <w:rPr>
          <w:rFonts w:ascii="Times New Roman" w:hAnsi="Times New Roman" w:cs="Times New Roman"/>
          <w:sz w:val="24"/>
          <w:szCs w:val="24"/>
        </w:rPr>
        <w:t> </w:t>
      </w:r>
      <w:r w:rsidRPr="00BE356B">
        <w:rPr>
          <w:rFonts w:ascii="Times New Roman" w:hAnsi="Times New Roman" w:cs="Times New Roman"/>
          <w:sz w:val="24"/>
          <w:szCs w:val="24"/>
          <w:lang w:val="ru-RU"/>
        </w:rPr>
        <w:t>анализа исполняемых произведений, владению различными видами техники, использованию художественно оправданных технических приемов;</w:t>
      </w:r>
    </w:p>
    <w:p w:rsidR="003B05E5" w:rsidRPr="00BE356B" w:rsidRDefault="003B05E5" w:rsidP="00BE356B">
      <w:pPr>
        <w:pStyle w:val="a3"/>
        <w:tabs>
          <w:tab w:val="num" w:pos="0"/>
        </w:tabs>
        <w:spacing w:before="0" w:after="0"/>
        <w:ind w:firstLine="567"/>
        <w:jc w:val="both"/>
        <w:rPr>
          <w:rFonts w:ascii="Times New Roman" w:hAnsi="Times New Roman" w:cs="Times New Roman"/>
          <w:sz w:val="24"/>
          <w:szCs w:val="24"/>
          <w:lang w:val="ru-RU"/>
        </w:rPr>
      </w:pPr>
      <w:r w:rsidRPr="00BE356B">
        <w:rPr>
          <w:rFonts w:ascii="Times New Roman" w:hAnsi="Times New Roman" w:cs="Times New Roman"/>
          <w:sz w:val="24"/>
          <w:szCs w:val="24"/>
          <w:lang w:val="ru-RU"/>
        </w:rPr>
        <w:t xml:space="preserve">– наличие творческой </w:t>
      </w:r>
      <w:r w:rsidRPr="00BE356B">
        <w:rPr>
          <w:rFonts w:ascii="Times New Roman" w:hAnsi="Times New Roman" w:cs="Times New Roman"/>
          <w:sz w:val="24"/>
          <w:szCs w:val="24"/>
        </w:rPr>
        <w:t> </w:t>
      </w:r>
      <w:r w:rsidRPr="00BE356B">
        <w:rPr>
          <w:rFonts w:ascii="Times New Roman" w:hAnsi="Times New Roman" w:cs="Times New Roman"/>
          <w:sz w:val="24"/>
          <w:szCs w:val="24"/>
          <w:lang w:val="ru-RU"/>
        </w:rPr>
        <w:t xml:space="preserve">инициативы, сформированных представлений </w:t>
      </w:r>
      <w:r w:rsidRPr="00BE356B">
        <w:rPr>
          <w:rFonts w:ascii="Times New Roman" w:hAnsi="Times New Roman" w:cs="Times New Roman"/>
          <w:sz w:val="24"/>
          <w:szCs w:val="24"/>
        </w:rPr>
        <w:t> </w:t>
      </w:r>
      <w:r w:rsidRPr="00BE356B">
        <w:rPr>
          <w:rFonts w:ascii="Times New Roman" w:hAnsi="Times New Roman" w:cs="Times New Roman"/>
          <w:sz w:val="24"/>
          <w:szCs w:val="24"/>
          <w:lang w:val="ru-RU"/>
        </w:rPr>
        <w:t>о методике разучивания музыкальных произведений и приемах работы над исполнительскими трудностями;</w:t>
      </w:r>
    </w:p>
    <w:p w:rsidR="003B05E5" w:rsidRPr="00BE356B" w:rsidRDefault="003B05E5" w:rsidP="00BE356B">
      <w:pPr>
        <w:pStyle w:val="a3"/>
        <w:tabs>
          <w:tab w:val="num" w:pos="0"/>
        </w:tabs>
        <w:spacing w:before="0" w:after="0"/>
        <w:ind w:firstLine="567"/>
        <w:jc w:val="both"/>
        <w:rPr>
          <w:rFonts w:ascii="Times New Roman" w:hAnsi="Times New Roman" w:cs="Times New Roman"/>
          <w:sz w:val="24"/>
          <w:szCs w:val="24"/>
          <w:lang w:val="ru-RU"/>
        </w:rPr>
      </w:pPr>
      <w:r w:rsidRPr="00BE356B">
        <w:rPr>
          <w:rFonts w:ascii="Times New Roman" w:hAnsi="Times New Roman" w:cs="Times New Roman"/>
          <w:sz w:val="24"/>
          <w:szCs w:val="24"/>
          <w:lang w:val="ru-RU"/>
        </w:rPr>
        <w:t>– наличие музыкальной памяти, развитого мелодического, ладогармонического, тембрового слуха;</w:t>
      </w:r>
    </w:p>
    <w:p w:rsidR="003B05E5" w:rsidRPr="00BE356B" w:rsidRDefault="003B05E5" w:rsidP="00BE356B">
      <w:pPr>
        <w:widowControl w:val="0"/>
        <w:tabs>
          <w:tab w:val="num" w:pos="0"/>
        </w:tabs>
        <w:autoSpaceDE w:val="0"/>
        <w:spacing w:after="0" w:line="240" w:lineRule="auto"/>
        <w:ind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 наличие навыков </w:t>
      </w:r>
      <w:proofErr w:type="spellStart"/>
      <w:r w:rsidRPr="00BE356B">
        <w:rPr>
          <w:rFonts w:ascii="Times New Roman" w:hAnsi="Times New Roman" w:cs="Times New Roman"/>
          <w:sz w:val="24"/>
          <w:szCs w:val="24"/>
        </w:rPr>
        <w:t>репетиционно</w:t>
      </w:r>
      <w:proofErr w:type="spellEnd"/>
      <w:r w:rsidRPr="00BE356B">
        <w:rPr>
          <w:rFonts w:ascii="Times New Roman" w:hAnsi="Times New Roman" w:cs="Times New Roman"/>
          <w:sz w:val="24"/>
          <w:szCs w:val="24"/>
        </w:rPr>
        <w:t xml:space="preserve"> - концертной работы в качестве солиста.</w:t>
      </w:r>
    </w:p>
    <w:p w:rsidR="003B05E5" w:rsidRPr="00BE356B" w:rsidRDefault="003B05E5" w:rsidP="00BE356B">
      <w:pPr>
        <w:pStyle w:val="a6"/>
        <w:tabs>
          <w:tab w:val="num" w:pos="0"/>
        </w:tabs>
        <w:ind w:firstLine="567"/>
        <w:jc w:val="center"/>
        <w:rPr>
          <w:rFonts w:ascii="Times New Roman" w:hAnsi="Times New Roman" w:cs="Times New Roman"/>
          <w:b/>
          <w:bCs/>
          <w:iCs/>
          <w:lang w:val="ru-RU"/>
        </w:rPr>
      </w:pPr>
    </w:p>
    <w:p w:rsidR="00BE356B" w:rsidRDefault="00BE356B">
      <w:pPr>
        <w:rPr>
          <w:rFonts w:ascii="Times New Roman" w:hAnsi="Times New Roman" w:cs="Times New Roman"/>
          <w:b/>
          <w:sz w:val="24"/>
          <w:szCs w:val="24"/>
        </w:rPr>
      </w:pPr>
      <w:r>
        <w:rPr>
          <w:rFonts w:ascii="Times New Roman" w:hAnsi="Times New Roman" w:cs="Times New Roman"/>
          <w:b/>
          <w:sz w:val="24"/>
          <w:szCs w:val="24"/>
        </w:rPr>
        <w:br w:type="page"/>
      </w:r>
    </w:p>
    <w:p w:rsidR="003B05E5" w:rsidRPr="00BE356B" w:rsidRDefault="003B05E5" w:rsidP="00BE356B">
      <w:pPr>
        <w:tabs>
          <w:tab w:val="num" w:pos="0"/>
          <w:tab w:val="left" w:pos="1134"/>
        </w:tabs>
        <w:spacing w:after="0" w:line="240" w:lineRule="auto"/>
        <w:ind w:firstLine="567"/>
        <w:jc w:val="center"/>
        <w:rPr>
          <w:rFonts w:ascii="Times New Roman" w:hAnsi="Times New Roman" w:cs="Times New Roman"/>
          <w:b/>
          <w:sz w:val="24"/>
          <w:szCs w:val="24"/>
        </w:rPr>
      </w:pPr>
      <w:r w:rsidRPr="00BE356B">
        <w:rPr>
          <w:rFonts w:ascii="Times New Roman" w:hAnsi="Times New Roman" w:cs="Times New Roman"/>
          <w:b/>
          <w:sz w:val="24"/>
          <w:szCs w:val="24"/>
        </w:rPr>
        <w:lastRenderedPageBreak/>
        <w:t>Список нотной литературы</w:t>
      </w:r>
    </w:p>
    <w:p w:rsidR="003B05E5" w:rsidRPr="00BE356B" w:rsidRDefault="003B05E5" w:rsidP="00BE356B">
      <w:pPr>
        <w:tabs>
          <w:tab w:val="num" w:pos="0"/>
          <w:tab w:val="left" w:pos="1134"/>
        </w:tabs>
        <w:spacing w:after="0" w:line="240" w:lineRule="auto"/>
        <w:ind w:firstLine="567"/>
        <w:jc w:val="center"/>
        <w:rPr>
          <w:rFonts w:ascii="Times New Roman" w:hAnsi="Times New Roman" w:cs="Times New Roman"/>
          <w:b/>
          <w:sz w:val="24"/>
          <w:szCs w:val="24"/>
        </w:rPr>
      </w:pP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Александров А.       Школа игры на трехструнной домре. М., 1990г.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bCs/>
          <w:sz w:val="24"/>
          <w:szCs w:val="24"/>
        </w:rPr>
      </w:pPr>
      <w:r w:rsidRPr="00BE356B">
        <w:rPr>
          <w:rFonts w:ascii="Times New Roman" w:hAnsi="Times New Roman" w:cs="Times New Roman"/>
          <w:bCs/>
          <w:sz w:val="24"/>
          <w:szCs w:val="24"/>
        </w:rPr>
        <w:t>Азбука домриста. Младшие классы ДМШ для трехструнной домры. М. «Кифара», 2006г.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bCs/>
          <w:sz w:val="24"/>
          <w:szCs w:val="24"/>
        </w:rPr>
      </w:pPr>
      <w:r w:rsidRPr="00BE356B">
        <w:rPr>
          <w:rFonts w:ascii="Times New Roman" w:hAnsi="Times New Roman" w:cs="Times New Roman"/>
          <w:bCs/>
          <w:sz w:val="24"/>
          <w:szCs w:val="24"/>
        </w:rPr>
        <w:t xml:space="preserve">Азбука домриста. Составитель И. Дьяконова. </w:t>
      </w:r>
      <w:proofErr w:type="spellStart"/>
      <w:r w:rsidRPr="00BE356B">
        <w:rPr>
          <w:rFonts w:ascii="Times New Roman" w:hAnsi="Times New Roman" w:cs="Times New Roman"/>
          <w:bCs/>
          <w:sz w:val="24"/>
          <w:szCs w:val="24"/>
        </w:rPr>
        <w:t>Вып</w:t>
      </w:r>
      <w:proofErr w:type="spellEnd"/>
      <w:r w:rsidRPr="00BE356B">
        <w:rPr>
          <w:rFonts w:ascii="Times New Roman" w:hAnsi="Times New Roman" w:cs="Times New Roman"/>
          <w:bCs/>
          <w:sz w:val="24"/>
          <w:szCs w:val="24"/>
        </w:rPr>
        <w:t>. 1.М., Классика – XXI 2004г.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bCs/>
          <w:sz w:val="24"/>
          <w:szCs w:val="24"/>
        </w:rPr>
      </w:pPr>
      <w:r w:rsidRPr="00BE356B">
        <w:rPr>
          <w:rFonts w:ascii="Times New Roman" w:hAnsi="Times New Roman" w:cs="Times New Roman"/>
          <w:bCs/>
          <w:sz w:val="24"/>
          <w:szCs w:val="24"/>
        </w:rPr>
        <w:t xml:space="preserve">Азбука домриста. Составитель И. Дьяконова. </w:t>
      </w:r>
      <w:proofErr w:type="spellStart"/>
      <w:r w:rsidRPr="00BE356B">
        <w:rPr>
          <w:rFonts w:ascii="Times New Roman" w:hAnsi="Times New Roman" w:cs="Times New Roman"/>
          <w:bCs/>
          <w:sz w:val="24"/>
          <w:szCs w:val="24"/>
        </w:rPr>
        <w:t>Вып</w:t>
      </w:r>
      <w:proofErr w:type="spellEnd"/>
      <w:r w:rsidRPr="00BE356B">
        <w:rPr>
          <w:rFonts w:ascii="Times New Roman" w:hAnsi="Times New Roman" w:cs="Times New Roman"/>
          <w:bCs/>
          <w:sz w:val="24"/>
          <w:szCs w:val="24"/>
        </w:rPr>
        <w:t>. 2.М., Классика – XXI 2004г.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bCs/>
          <w:sz w:val="24"/>
          <w:szCs w:val="24"/>
        </w:rPr>
      </w:pPr>
      <w:r w:rsidRPr="00BE356B">
        <w:rPr>
          <w:rFonts w:ascii="Times New Roman" w:hAnsi="Times New Roman" w:cs="Times New Roman"/>
          <w:bCs/>
          <w:sz w:val="24"/>
          <w:szCs w:val="24"/>
        </w:rPr>
        <w:t xml:space="preserve">Азбука домриста. Составитель И. Дьяконова. </w:t>
      </w:r>
      <w:proofErr w:type="spellStart"/>
      <w:r w:rsidRPr="00BE356B">
        <w:rPr>
          <w:rFonts w:ascii="Times New Roman" w:hAnsi="Times New Roman" w:cs="Times New Roman"/>
          <w:bCs/>
          <w:sz w:val="24"/>
          <w:szCs w:val="24"/>
        </w:rPr>
        <w:t>Вып</w:t>
      </w:r>
      <w:proofErr w:type="spellEnd"/>
      <w:r w:rsidRPr="00BE356B">
        <w:rPr>
          <w:rFonts w:ascii="Times New Roman" w:hAnsi="Times New Roman" w:cs="Times New Roman"/>
          <w:bCs/>
          <w:sz w:val="24"/>
          <w:szCs w:val="24"/>
        </w:rPr>
        <w:t>. 3.М., Классика – XXI 2004г.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Альбом для детей. Вып.1,/ составитель В. Евдокимов. М., 1986г.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для детей.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2/Составитель Л. Демченко. М., 1988г.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bCs/>
          <w:sz w:val="24"/>
          <w:szCs w:val="24"/>
        </w:rPr>
      </w:pPr>
      <w:r w:rsidRPr="00BE356B">
        <w:rPr>
          <w:rFonts w:ascii="Times New Roman" w:hAnsi="Times New Roman" w:cs="Times New Roman"/>
          <w:sz w:val="24"/>
          <w:szCs w:val="24"/>
        </w:rPr>
        <w:t>Альбом для детей</w:t>
      </w:r>
      <w:r w:rsidRPr="00BE356B">
        <w:rPr>
          <w:rFonts w:ascii="Times New Roman" w:hAnsi="Times New Roman" w:cs="Times New Roman"/>
          <w:bCs/>
          <w:sz w:val="24"/>
          <w:szCs w:val="24"/>
        </w:rPr>
        <w:t xml:space="preserve"> и юношества. /Составитель А. Цыганков. М., 1996г.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для юношества.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1 /Составитель В. Круглов. М., 1984г.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для юношества.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1 /Составитель В. Круглов. М., 1985г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для юношества.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1 /Составитель В. </w:t>
      </w:r>
      <w:proofErr w:type="spellStart"/>
      <w:r w:rsidRPr="00BE356B">
        <w:rPr>
          <w:rFonts w:ascii="Times New Roman" w:hAnsi="Times New Roman" w:cs="Times New Roman"/>
          <w:sz w:val="24"/>
          <w:szCs w:val="24"/>
        </w:rPr>
        <w:t>Чунин</w:t>
      </w:r>
      <w:proofErr w:type="spellEnd"/>
      <w:r w:rsidRPr="00BE356B">
        <w:rPr>
          <w:rFonts w:ascii="Times New Roman" w:hAnsi="Times New Roman" w:cs="Times New Roman"/>
          <w:sz w:val="24"/>
          <w:szCs w:val="24"/>
        </w:rPr>
        <w:t xml:space="preserve">. М., 1987г.   </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1. М. , 1969г.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2.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1970г.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3.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1971г.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4.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1972г.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5.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1973г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6.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1974г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7.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1975г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8.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1976г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9.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1977г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10.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1978г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11.Составитель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1979г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12.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1980г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13.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1981г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14.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1982г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15.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1983г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16.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1984г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17.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1985г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18.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1986г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19.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1987г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Ассоль</w:t>
      </w:r>
      <w:proofErr w:type="spellEnd"/>
      <w:r w:rsidRPr="00BE356B">
        <w:rPr>
          <w:rFonts w:ascii="Times New Roman" w:hAnsi="Times New Roman" w:cs="Times New Roman"/>
          <w:sz w:val="24"/>
          <w:szCs w:val="24"/>
        </w:rPr>
        <w:t>. Юному домристу. /Составитель В. Владимиров. Новосибирск. 1999г.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Альбом начинающего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xml:space="preserve">. 2. Составитель С. </w:t>
      </w:r>
      <w:proofErr w:type="spellStart"/>
      <w:r w:rsidRPr="00BE356B">
        <w:rPr>
          <w:rFonts w:ascii="Times New Roman" w:hAnsi="Times New Roman" w:cs="Times New Roman"/>
          <w:sz w:val="24"/>
          <w:szCs w:val="24"/>
        </w:rPr>
        <w:t>Фурмин</w:t>
      </w:r>
      <w:proofErr w:type="spellEnd"/>
      <w:r w:rsidRPr="00BE356B">
        <w:rPr>
          <w:rFonts w:ascii="Times New Roman" w:hAnsi="Times New Roman" w:cs="Times New Roman"/>
          <w:sz w:val="24"/>
          <w:szCs w:val="24"/>
        </w:rPr>
        <w:t>. М., 1985г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Бейгельман</w:t>
      </w:r>
      <w:proofErr w:type="spellEnd"/>
      <w:r w:rsidRPr="00BE356B">
        <w:rPr>
          <w:rFonts w:ascii="Times New Roman" w:hAnsi="Times New Roman" w:cs="Times New Roman"/>
          <w:sz w:val="24"/>
          <w:szCs w:val="24"/>
        </w:rPr>
        <w:t xml:space="preserve"> Л. 50 этюдов для трехструнной домры. М. 2000г.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Бейгельман</w:t>
      </w:r>
      <w:proofErr w:type="spellEnd"/>
      <w:r w:rsidRPr="00BE356B">
        <w:rPr>
          <w:rFonts w:ascii="Times New Roman" w:hAnsi="Times New Roman" w:cs="Times New Roman"/>
          <w:sz w:val="24"/>
          <w:szCs w:val="24"/>
        </w:rPr>
        <w:t xml:space="preserve"> Л. 60 этюдов для трехструнной домры. М. 2001г.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Библиотека домриста. </w:t>
      </w:r>
      <w:proofErr w:type="spellStart"/>
      <w:r w:rsidRPr="00BE356B">
        <w:rPr>
          <w:rFonts w:ascii="Times New Roman" w:hAnsi="Times New Roman" w:cs="Times New Roman"/>
          <w:sz w:val="24"/>
          <w:szCs w:val="24"/>
        </w:rPr>
        <w:t>Вып</w:t>
      </w:r>
      <w:proofErr w:type="spellEnd"/>
      <w:r w:rsidRPr="00BE356B">
        <w:rPr>
          <w:rFonts w:ascii="Times New Roman" w:hAnsi="Times New Roman" w:cs="Times New Roman"/>
          <w:sz w:val="24"/>
          <w:szCs w:val="24"/>
        </w:rPr>
        <w:t>. 6. М. , 1965г.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Будашкин</w:t>
      </w:r>
      <w:proofErr w:type="spellEnd"/>
      <w:r w:rsidRPr="00BE356B">
        <w:rPr>
          <w:rFonts w:ascii="Times New Roman" w:hAnsi="Times New Roman" w:cs="Times New Roman"/>
          <w:sz w:val="24"/>
          <w:szCs w:val="24"/>
        </w:rPr>
        <w:t xml:space="preserve"> Н. Концерт для домры с оркестром. М. 1965г.  </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Вальсы для трехструнной домры и фортепиано. Переложение Л. Н. </w:t>
      </w:r>
      <w:proofErr w:type="spellStart"/>
      <w:r w:rsidRPr="00BE356B">
        <w:rPr>
          <w:rFonts w:ascii="Times New Roman" w:hAnsi="Times New Roman" w:cs="Times New Roman"/>
          <w:sz w:val="24"/>
          <w:szCs w:val="24"/>
        </w:rPr>
        <w:t>Школиной</w:t>
      </w:r>
      <w:proofErr w:type="spellEnd"/>
      <w:r w:rsidRPr="00BE356B">
        <w:rPr>
          <w:rFonts w:ascii="Times New Roman" w:hAnsi="Times New Roman" w:cs="Times New Roman"/>
          <w:sz w:val="24"/>
          <w:szCs w:val="24"/>
        </w:rPr>
        <w:t>. «Композитор». Санкт-Петербург. , 2007г.</w:t>
      </w:r>
    </w:p>
    <w:p w:rsidR="003B05E5" w:rsidRPr="00BE356B" w:rsidRDefault="003B05E5" w:rsidP="00BE356B">
      <w:pPr>
        <w:numPr>
          <w:ilvl w:val="0"/>
          <w:numId w:val="8"/>
        </w:numPr>
        <w:tabs>
          <w:tab w:val="num" w:pos="0"/>
          <w:tab w:val="left" w:pos="1134"/>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Вольская</w:t>
      </w:r>
      <w:proofErr w:type="spellEnd"/>
      <w:r w:rsidRPr="00BE356B">
        <w:rPr>
          <w:rFonts w:ascii="Times New Roman" w:hAnsi="Times New Roman" w:cs="Times New Roman"/>
          <w:sz w:val="24"/>
          <w:szCs w:val="24"/>
        </w:rPr>
        <w:t xml:space="preserve"> Т., </w:t>
      </w:r>
      <w:proofErr w:type="spellStart"/>
      <w:r w:rsidRPr="00BE356B">
        <w:rPr>
          <w:rFonts w:ascii="Times New Roman" w:hAnsi="Times New Roman" w:cs="Times New Roman"/>
          <w:sz w:val="24"/>
          <w:szCs w:val="24"/>
        </w:rPr>
        <w:t>Уляшкин</w:t>
      </w:r>
      <w:proofErr w:type="spellEnd"/>
      <w:r w:rsidRPr="00BE356B">
        <w:rPr>
          <w:rFonts w:ascii="Times New Roman" w:hAnsi="Times New Roman" w:cs="Times New Roman"/>
          <w:sz w:val="24"/>
          <w:szCs w:val="24"/>
        </w:rPr>
        <w:t xml:space="preserve"> М. Школа мастерства домриста. </w:t>
      </w:r>
      <w:proofErr w:type="spellStart"/>
      <w:r w:rsidRPr="00BE356B">
        <w:rPr>
          <w:rFonts w:ascii="Times New Roman" w:hAnsi="Times New Roman" w:cs="Times New Roman"/>
          <w:sz w:val="24"/>
          <w:szCs w:val="24"/>
        </w:rPr>
        <w:t>Екатеренбург</w:t>
      </w:r>
      <w:proofErr w:type="spellEnd"/>
      <w:r w:rsidRPr="00BE356B">
        <w:rPr>
          <w:rFonts w:ascii="Times New Roman" w:hAnsi="Times New Roman" w:cs="Times New Roman"/>
          <w:sz w:val="24"/>
          <w:szCs w:val="24"/>
        </w:rPr>
        <w:t xml:space="preserve">., 1996г. </w:t>
      </w:r>
    </w:p>
    <w:p w:rsidR="003B05E5" w:rsidRPr="00BE356B" w:rsidRDefault="003B05E5" w:rsidP="00BE356B">
      <w:pPr>
        <w:pStyle w:val="Style2"/>
        <w:widowControl/>
        <w:numPr>
          <w:ilvl w:val="0"/>
          <w:numId w:val="8"/>
        </w:numPr>
        <w:tabs>
          <w:tab w:val="num" w:pos="0"/>
          <w:tab w:val="left" w:pos="322"/>
          <w:tab w:val="left" w:pos="1134"/>
        </w:tabs>
        <w:spacing w:line="240" w:lineRule="auto"/>
        <w:ind w:left="0" w:firstLine="567"/>
        <w:jc w:val="both"/>
        <w:rPr>
          <w:rStyle w:val="FontStyle11"/>
          <w:sz w:val="24"/>
          <w:szCs w:val="24"/>
        </w:rPr>
      </w:pPr>
      <w:proofErr w:type="spellStart"/>
      <w:r w:rsidRPr="00BE356B">
        <w:rPr>
          <w:rStyle w:val="FontStyle11"/>
          <w:sz w:val="24"/>
          <w:szCs w:val="24"/>
        </w:rPr>
        <w:t>Дербенко</w:t>
      </w:r>
      <w:proofErr w:type="spellEnd"/>
      <w:r w:rsidRPr="00BE356B">
        <w:rPr>
          <w:rStyle w:val="FontStyle11"/>
          <w:sz w:val="24"/>
          <w:szCs w:val="24"/>
        </w:rPr>
        <w:t xml:space="preserve"> Е. </w:t>
      </w:r>
      <w:proofErr w:type="spellStart"/>
      <w:r w:rsidRPr="00BE356B">
        <w:rPr>
          <w:rStyle w:val="FontStyle11"/>
          <w:sz w:val="24"/>
          <w:szCs w:val="24"/>
        </w:rPr>
        <w:t>Призведения</w:t>
      </w:r>
      <w:proofErr w:type="spellEnd"/>
      <w:r w:rsidRPr="00BE356B">
        <w:rPr>
          <w:rStyle w:val="FontStyle11"/>
          <w:sz w:val="24"/>
          <w:szCs w:val="24"/>
        </w:rPr>
        <w:t xml:space="preserve"> для трехструнной домры и фортепиано. Курган 2005</w:t>
      </w:r>
    </w:p>
    <w:p w:rsidR="003B05E5" w:rsidRPr="00BE356B" w:rsidRDefault="003B05E5" w:rsidP="00BE356B">
      <w:pPr>
        <w:pStyle w:val="Style2"/>
        <w:widowControl/>
        <w:numPr>
          <w:ilvl w:val="0"/>
          <w:numId w:val="8"/>
        </w:numPr>
        <w:tabs>
          <w:tab w:val="num" w:pos="0"/>
          <w:tab w:val="left" w:pos="322"/>
          <w:tab w:val="left" w:pos="1134"/>
        </w:tabs>
        <w:spacing w:line="240" w:lineRule="auto"/>
        <w:ind w:left="0" w:firstLine="567"/>
        <w:jc w:val="both"/>
        <w:rPr>
          <w:rStyle w:val="FontStyle11"/>
          <w:sz w:val="24"/>
          <w:szCs w:val="24"/>
        </w:rPr>
      </w:pPr>
      <w:r w:rsidRPr="00BE356B">
        <w:rPr>
          <w:rStyle w:val="FontStyle11"/>
          <w:sz w:val="24"/>
          <w:szCs w:val="24"/>
        </w:rPr>
        <w:t>Зверев А. Сборник пьес для трехструнной домры. СПб., 1998</w:t>
      </w:r>
    </w:p>
    <w:p w:rsidR="003B05E5" w:rsidRPr="00BE356B" w:rsidRDefault="003B05E5" w:rsidP="00BE356B">
      <w:pPr>
        <w:numPr>
          <w:ilvl w:val="0"/>
          <w:numId w:val="8"/>
        </w:numPr>
        <w:tabs>
          <w:tab w:val="num" w:pos="0"/>
          <w:tab w:val="left" w:pos="1134"/>
          <w:tab w:val="left" w:pos="2310"/>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Зеленый В. П. «Красноярские фонтаны». Этюды для трехструнной домры. Красноярск, 2006</w:t>
      </w:r>
    </w:p>
    <w:p w:rsidR="003B05E5" w:rsidRPr="00BE356B" w:rsidRDefault="003B05E5" w:rsidP="00BE356B">
      <w:pPr>
        <w:pStyle w:val="Style2"/>
        <w:widowControl/>
        <w:numPr>
          <w:ilvl w:val="0"/>
          <w:numId w:val="8"/>
        </w:numPr>
        <w:tabs>
          <w:tab w:val="num" w:pos="0"/>
          <w:tab w:val="left" w:pos="322"/>
          <w:tab w:val="left" w:pos="1134"/>
        </w:tabs>
        <w:spacing w:line="240" w:lineRule="auto"/>
        <w:ind w:left="0" w:firstLine="567"/>
        <w:jc w:val="both"/>
        <w:rPr>
          <w:rStyle w:val="FontStyle11"/>
          <w:sz w:val="24"/>
          <w:szCs w:val="24"/>
        </w:rPr>
      </w:pPr>
      <w:r w:rsidRPr="00BE356B">
        <w:rPr>
          <w:rStyle w:val="FontStyle11"/>
          <w:sz w:val="24"/>
          <w:szCs w:val="24"/>
        </w:rPr>
        <w:t xml:space="preserve">Знакомые мелодии. </w:t>
      </w:r>
      <w:proofErr w:type="spellStart"/>
      <w:r w:rsidRPr="00BE356B">
        <w:rPr>
          <w:rStyle w:val="FontStyle11"/>
          <w:sz w:val="24"/>
          <w:szCs w:val="24"/>
        </w:rPr>
        <w:t>Вып</w:t>
      </w:r>
      <w:proofErr w:type="spellEnd"/>
      <w:r w:rsidRPr="00BE356B">
        <w:rPr>
          <w:rStyle w:val="FontStyle11"/>
          <w:sz w:val="24"/>
          <w:szCs w:val="24"/>
        </w:rPr>
        <w:t>. 1 / Составитель А. Александров. М., 1969</w:t>
      </w:r>
    </w:p>
    <w:p w:rsidR="003B05E5" w:rsidRPr="00BE356B" w:rsidRDefault="003B05E5" w:rsidP="00BE356B">
      <w:pPr>
        <w:pStyle w:val="Style2"/>
        <w:widowControl/>
        <w:numPr>
          <w:ilvl w:val="0"/>
          <w:numId w:val="8"/>
        </w:numPr>
        <w:tabs>
          <w:tab w:val="num" w:pos="0"/>
          <w:tab w:val="left" w:pos="322"/>
          <w:tab w:val="left" w:pos="1134"/>
        </w:tabs>
        <w:spacing w:line="240" w:lineRule="auto"/>
        <w:ind w:left="0" w:firstLine="567"/>
        <w:jc w:val="both"/>
        <w:rPr>
          <w:rStyle w:val="FontStyle11"/>
          <w:sz w:val="24"/>
          <w:szCs w:val="24"/>
        </w:rPr>
      </w:pPr>
      <w:r w:rsidRPr="00BE356B">
        <w:rPr>
          <w:rStyle w:val="FontStyle11"/>
          <w:sz w:val="24"/>
          <w:szCs w:val="24"/>
        </w:rPr>
        <w:t xml:space="preserve">Знакомые мелодии. </w:t>
      </w:r>
      <w:proofErr w:type="spellStart"/>
      <w:r w:rsidRPr="00BE356B">
        <w:rPr>
          <w:rStyle w:val="FontStyle11"/>
          <w:sz w:val="24"/>
          <w:szCs w:val="24"/>
        </w:rPr>
        <w:t>Вып</w:t>
      </w:r>
      <w:proofErr w:type="spellEnd"/>
      <w:r w:rsidRPr="00BE356B">
        <w:rPr>
          <w:rStyle w:val="FontStyle11"/>
          <w:sz w:val="24"/>
          <w:szCs w:val="24"/>
        </w:rPr>
        <w:t>. 2 / Составитель А. Лачинов. М., 1970</w:t>
      </w:r>
    </w:p>
    <w:p w:rsidR="003B05E5" w:rsidRPr="00BE356B" w:rsidRDefault="003B05E5" w:rsidP="00BE356B">
      <w:pPr>
        <w:pStyle w:val="Style2"/>
        <w:widowControl/>
        <w:numPr>
          <w:ilvl w:val="0"/>
          <w:numId w:val="8"/>
        </w:numPr>
        <w:tabs>
          <w:tab w:val="num" w:pos="0"/>
          <w:tab w:val="left" w:pos="322"/>
          <w:tab w:val="left" w:pos="1134"/>
        </w:tabs>
        <w:spacing w:line="240" w:lineRule="auto"/>
        <w:ind w:left="0" w:firstLine="567"/>
        <w:jc w:val="both"/>
        <w:rPr>
          <w:rStyle w:val="FontStyle11"/>
          <w:sz w:val="24"/>
          <w:szCs w:val="24"/>
        </w:rPr>
      </w:pPr>
      <w:proofErr w:type="spellStart"/>
      <w:r w:rsidRPr="00BE356B">
        <w:rPr>
          <w:rStyle w:val="FontStyle11"/>
          <w:sz w:val="24"/>
          <w:szCs w:val="24"/>
        </w:rPr>
        <w:t>Камалдинов</w:t>
      </w:r>
      <w:proofErr w:type="spellEnd"/>
      <w:r w:rsidRPr="00BE356B">
        <w:rPr>
          <w:rStyle w:val="FontStyle11"/>
          <w:sz w:val="24"/>
          <w:szCs w:val="24"/>
        </w:rPr>
        <w:t xml:space="preserve"> </w:t>
      </w:r>
      <w:r w:rsidRPr="00BE356B">
        <w:rPr>
          <w:rStyle w:val="FontStyle11"/>
          <w:spacing w:val="-20"/>
          <w:sz w:val="24"/>
          <w:szCs w:val="24"/>
        </w:rPr>
        <w:t>Г.</w:t>
      </w:r>
      <w:r w:rsidRPr="00BE356B">
        <w:rPr>
          <w:rStyle w:val="FontStyle11"/>
          <w:sz w:val="24"/>
          <w:szCs w:val="24"/>
        </w:rPr>
        <w:t xml:space="preserve"> Пьесы и этюды. М., 1983</w:t>
      </w:r>
    </w:p>
    <w:p w:rsidR="003B05E5" w:rsidRPr="00BE356B" w:rsidRDefault="003B05E5" w:rsidP="00BE356B">
      <w:pPr>
        <w:pStyle w:val="Style2"/>
        <w:widowControl/>
        <w:numPr>
          <w:ilvl w:val="0"/>
          <w:numId w:val="8"/>
        </w:numPr>
        <w:tabs>
          <w:tab w:val="num" w:pos="0"/>
          <w:tab w:val="left" w:pos="322"/>
          <w:tab w:val="left" w:pos="1134"/>
        </w:tabs>
        <w:spacing w:line="240" w:lineRule="auto"/>
        <w:ind w:left="0" w:firstLine="567"/>
        <w:jc w:val="both"/>
        <w:rPr>
          <w:rStyle w:val="FontStyle11"/>
          <w:sz w:val="24"/>
          <w:szCs w:val="24"/>
        </w:rPr>
      </w:pPr>
      <w:r w:rsidRPr="00BE356B">
        <w:rPr>
          <w:rStyle w:val="FontStyle11"/>
          <w:sz w:val="24"/>
          <w:szCs w:val="24"/>
        </w:rPr>
        <w:t>Ефимов В. «Музыкальные картинки». Пьесы для трехструнной домры. М., 2002</w:t>
      </w:r>
    </w:p>
    <w:p w:rsidR="003B05E5" w:rsidRPr="00BE356B" w:rsidRDefault="003B05E5" w:rsidP="00BE356B">
      <w:pPr>
        <w:pStyle w:val="Style2"/>
        <w:widowControl/>
        <w:numPr>
          <w:ilvl w:val="0"/>
          <w:numId w:val="8"/>
        </w:numPr>
        <w:tabs>
          <w:tab w:val="num" w:pos="0"/>
          <w:tab w:val="left" w:pos="322"/>
          <w:tab w:val="left" w:pos="1134"/>
        </w:tabs>
        <w:spacing w:line="240" w:lineRule="auto"/>
        <w:ind w:left="0" w:firstLine="567"/>
        <w:jc w:val="both"/>
        <w:rPr>
          <w:rStyle w:val="FontStyle11"/>
          <w:sz w:val="24"/>
          <w:szCs w:val="24"/>
        </w:rPr>
      </w:pPr>
      <w:proofErr w:type="spellStart"/>
      <w:r w:rsidRPr="00BE356B">
        <w:rPr>
          <w:rStyle w:val="FontStyle11"/>
          <w:sz w:val="24"/>
          <w:szCs w:val="24"/>
        </w:rPr>
        <w:t>Клебанов</w:t>
      </w:r>
      <w:proofErr w:type="spellEnd"/>
      <w:r w:rsidRPr="00BE356B">
        <w:rPr>
          <w:rStyle w:val="FontStyle11"/>
          <w:sz w:val="24"/>
          <w:szCs w:val="24"/>
        </w:rPr>
        <w:t xml:space="preserve"> Д. Концерт для домры с оркестром. М., 1958</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lastRenderedPageBreak/>
        <w:t xml:space="preserve">Концертные 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5 / Составитель В. Евдокимов. М., 1972</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Концертные 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6. М., 1973</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Концертные 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9. М., 1981</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Концертные 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10. М., 1982</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Концертные 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11. М., 1983</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Концертные 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14 / Составитель А. Крючков. М., 1987</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Концертные 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xml:space="preserve">. 15 / Составитель В. </w:t>
      </w:r>
      <w:proofErr w:type="spellStart"/>
      <w:r w:rsidRPr="00BE356B">
        <w:rPr>
          <w:rStyle w:val="FontStyle15"/>
          <w:rFonts w:eastAsia="OpenSymbol"/>
          <w:sz w:val="24"/>
          <w:szCs w:val="24"/>
        </w:rPr>
        <w:t>Чунин</w:t>
      </w:r>
      <w:proofErr w:type="spellEnd"/>
      <w:r w:rsidRPr="00BE356B">
        <w:rPr>
          <w:rStyle w:val="FontStyle15"/>
          <w:rFonts w:eastAsia="OpenSymbol"/>
          <w:sz w:val="24"/>
          <w:szCs w:val="24"/>
        </w:rPr>
        <w:t>. М., 1987</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Концертный репертуар домриста. М, 1962</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Концертный репертуар. М., 1967</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Концертный репертуар. М., 1981</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Концертный репертуар.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2. М., 1983</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Концертный репертуар.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3 / Составитель А. Цыганков. М., 1984</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Концертный репертуар.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5 / Составитель А. Цыганков. М., 1991</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proofErr w:type="spellStart"/>
      <w:r w:rsidRPr="00BE356B">
        <w:rPr>
          <w:rStyle w:val="FontStyle15"/>
          <w:rFonts w:eastAsia="OpenSymbol"/>
          <w:sz w:val="24"/>
          <w:szCs w:val="24"/>
        </w:rPr>
        <w:t>Концертно</w:t>
      </w:r>
      <w:proofErr w:type="spellEnd"/>
      <w:r w:rsidRPr="00BE356B">
        <w:rPr>
          <w:rStyle w:val="FontStyle15"/>
          <w:rFonts w:eastAsia="OpenSymbol"/>
          <w:sz w:val="24"/>
          <w:szCs w:val="24"/>
        </w:rPr>
        <w:t xml:space="preserve"> – педагогический репертуар Р. Белова, части 1,2,3 </w:t>
      </w:r>
      <w:proofErr w:type="spellStart"/>
      <w:r w:rsidRPr="00BE356B">
        <w:rPr>
          <w:rStyle w:val="FontStyle15"/>
          <w:rFonts w:eastAsia="OpenSymbol"/>
          <w:sz w:val="24"/>
          <w:szCs w:val="24"/>
        </w:rPr>
        <w:t>Кранодар</w:t>
      </w:r>
      <w:proofErr w:type="spellEnd"/>
      <w:r w:rsidRPr="00BE356B">
        <w:rPr>
          <w:rStyle w:val="FontStyle15"/>
          <w:rFonts w:eastAsia="OpenSymbol"/>
          <w:sz w:val="24"/>
          <w:szCs w:val="24"/>
        </w:rPr>
        <w:t xml:space="preserve"> 2006 </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Концерты для  трехструнной домры и фортепиано выпуск 1, М. Музыка, 2004</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Круглов В. Пьесы для трехструнной домры. М., 1998</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Круглов В. Искусство игры на трехструнной домре. М., 2001</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proofErr w:type="spellStart"/>
      <w:r w:rsidRPr="00BE356B">
        <w:rPr>
          <w:rStyle w:val="FontStyle15"/>
          <w:rFonts w:eastAsia="OpenSymbol"/>
          <w:sz w:val="24"/>
          <w:szCs w:val="24"/>
        </w:rPr>
        <w:t>Курченко</w:t>
      </w:r>
      <w:proofErr w:type="spellEnd"/>
      <w:r w:rsidRPr="00BE356B">
        <w:rPr>
          <w:rStyle w:val="FontStyle15"/>
          <w:rFonts w:eastAsia="OpenSymbol"/>
          <w:sz w:val="24"/>
          <w:szCs w:val="24"/>
        </w:rPr>
        <w:t xml:space="preserve"> А. «Детский альбом». Пьесы для трехструнной домры / Состави</w:t>
      </w:r>
      <w:r w:rsidRPr="00BE356B">
        <w:rPr>
          <w:rStyle w:val="FontStyle15"/>
          <w:rFonts w:eastAsia="OpenSymbol"/>
          <w:sz w:val="24"/>
          <w:szCs w:val="24"/>
        </w:rPr>
        <w:softHyphen/>
        <w:t>тель И.Дьяконова. М., 1999</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Лаптев В. Концерты для домры. М., 1997</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Легкие 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4/ Составитель А. Лачинов. М., 1961</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Легкие 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5 / Составитель А. Лачинов. М., 1961</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Легкие 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6. М., 1963</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Лукин С. Ф. Уроки мастерства домриста 1 – 7 части. М.  2006</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proofErr w:type="spellStart"/>
      <w:r w:rsidRPr="00BE356B">
        <w:rPr>
          <w:rStyle w:val="FontStyle15"/>
          <w:rFonts w:eastAsia="OpenSymbol"/>
          <w:sz w:val="24"/>
          <w:szCs w:val="24"/>
        </w:rPr>
        <w:t>Мироманов</w:t>
      </w:r>
      <w:proofErr w:type="spellEnd"/>
      <w:r w:rsidRPr="00BE356B">
        <w:rPr>
          <w:rStyle w:val="FontStyle15"/>
          <w:rFonts w:eastAsia="OpenSymbol"/>
          <w:sz w:val="24"/>
          <w:szCs w:val="24"/>
        </w:rPr>
        <w:t xml:space="preserve"> В.И. Пьесы для трехструнной домры. М. Кифара 2002 </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На досуге.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xml:space="preserve">. 1 / Составитель Е. </w:t>
      </w:r>
      <w:proofErr w:type="spellStart"/>
      <w:r w:rsidRPr="00BE356B">
        <w:rPr>
          <w:rStyle w:val="FontStyle15"/>
          <w:rFonts w:eastAsia="OpenSymbol"/>
          <w:sz w:val="24"/>
          <w:szCs w:val="24"/>
        </w:rPr>
        <w:t>Рузаев</w:t>
      </w:r>
      <w:proofErr w:type="spellEnd"/>
      <w:r w:rsidRPr="00BE356B">
        <w:rPr>
          <w:rStyle w:val="FontStyle15"/>
          <w:rFonts w:eastAsia="OpenSymbol"/>
          <w:sz w:val="24"/>
          <w:szCs w:val="24"/>
        </w:rPr>
        <w:t>. М., 1982</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На досуге.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xml:space="preserve">. 2 / Составитель Г. </w:t>
      </w:r>
      <w:proofErr w:type="spellStart"/>
      <w:r w:rsidRPr="00BE356B">
        <w:rPr>
          <w:rStyle w:val="FontStyle15"/>
          <w:rFonts w:eastAsia="OpenSymbol"/>
          <w:sz w:val="24"/>
          <w:szCs w:val="24"/>
        </w:rPr>
        <w:t>Гарцман</w:t>
      </w:r>
      <w:proofErr w:type="spellEnd"/>
      <w:r w:rsidRPr="00BE356B">
        <w:rPr>
          <w:rStyle w:val="FontStyle15"/>
          <w:rFonts w:eastAsia="OpenSymbol"/>
          <w:sz w:val="24"/>
          <w:szCs w:val="24"/>
        </w:rPr>
        <w:t>. М., 1984</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На досуге.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xml:space="preserve">. 3 / Составитель В. </w:t>
      </w:r>
      <w:proofErr w:type="spellStart"/>
      <w:r w:rsidRPr="00BE356B">
        <w:rPr>
          <w:rStyle w:val="FontStyle15"/>
          <w:rFonts w:eastAsia="OpenSymbol"/>
          <w:sz w:val="24"/>
          <w:szCs w:val="24"/>
        </w:rPr>
        <w:t>Чунин</w:t>
      </w:r>
      <w:proofErr w:type="spellEnd"/>
      <w:r w:rsidRPr="00BE356B">
        <w:rPr>
          <w:rStyle w:val="FontStyle15"/>
          <w:rFonts w:eastAsia="OpenSymbol"/>
          <w:sz w:val="24"/>
          <w:szCs w:val="24"/>
        </w:rPr>
        <w:t>. М., 1985</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Начинающему домристу.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 М., 1969</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Нотная папка домриста №1,2,3,составительЧунини В.С.М. 2005</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 / Составитель Е. Климов. М., 1967</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5 / Составитель А. Александров. М., 1969</w:t>
      </w:r>
    </w:p>
    <w:p w:rsidR="003B05E5" w:rsidRPr="00BE356B" w:rsidRDefault="003B05E5" w:rsidP="00BE356B">
      <w:pPr>
        <w:pStyle w:val="Style5"/>
        <w:widowControl/>
        <w:numPr>
          <w:ilvl w:val="0"/>
          <w:numId w:val="8"/>
        </w:numPr>
        <w:tabs>
          <w:tab w:val="num" w:pos="0"/>
          <w:tab w:val="left" w:pos="331"/>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1-2 класс ДМШ.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 /Составитель Е. Климов. М., 1972</w:t>
      </w:r>
    </w:p>
    <w:p w:rsidR="003B05E5" w:rsidRPr="00BE356B" w:rsidRDefault="003B05E5" w:rsidP="00BE356B">
      <w:pPr>
        <w:pStyle w:val="Style5"/>
        <w:widowControl/>
        <w:numPr>
          <w:ilvl w:val="0"/>
          <w:numId w:val="8"/>
        </w:numPr>
        <w:tabs>
          <w:tab w:val="num" w:pos="0"/>
          <w:tab w:val="left" w:pos="331"/>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1-2 класс ДМШ.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2/Составитель А. Александров. М., 1977</w:t>
      </w:r>
    </w:p>
    <w:p w:rsidR="003B05E5" w:rsidRPr="00BE356B" w:rsidRDefault="003B05E5" w:rsidP="00BE356B">
      <w:pPr>
        <w:pStyle w:val="Style5"/>
        <w:widowControl/>
        <w:numPr>
          <w:ilvl w:val="0"/>
          <w:numId w:val="8"/>
        </w:numPr>
        <w:tabs>
          <w:tab w:val="num" w:pos="0"/>
          <w:tab w:val="left" w:pos="365"/>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1-2 класс ДМШ.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5/Составитель А. Александров. М., 1982</w:t>
      </w:r>
    </w:p>
    <w:p w:rsidR="003B05E5" w:rsidRPr="00BE356B" w:rsidRDefault="003B05E5" w:rsidP="00BE356B">
      <w:pPr>
        <w:pStyle w:val="Style5"/>
        <w:widowControl/>
        <w:numPr>
          <w:ilvl w:val="0"/>
          <w:numId w:val="8"/>
        </w:numPr>
        <w:tabs>
          <w:tab w:val="num" w:pos="0"/>
          <w:tab w:val="left" w:pos="365"/>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3-5 класс ДМШ.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xml:space="preserve">. 1/Составители А. Александров и </w:t>
      </w:r>
      <w:r w:rsidRPr="00BE356B">
        <w:rPr>
          <w:rStyle w:val="FontStyle15"/>
          <w:rFonts w:eastAsia="OpenSymbol"/>
          <w:sz w:val="24"/>
          <w:szCs w:val="24"/>
        </w:rPr>
        <w:br/>
        <w:t>Е. Климов. М., 1973</w:t>
      </w:r>
    </w:p>
    <w:p w:rsidR="003B05E5" w:rsidRPr="00BE356B" w:rsidRDefault="003B05E5" w:rsidP="00BE356B">
      <w:pPr>
        <w:pStyle w:val="Style5"/>
        <w:widowControl/>
        <w:numPr>
          <w:ilvl w:val="0"/>
          <w:numId w:val="8"/>
        </w:numPr>
        <w:tabs>
          <w:tab w:val="num" w:pos="0"/>
          <w:tab w:val="left" w:pos="365"/>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3-5 класс ДМШ.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2/Составитель А. Александров. М., 1977</w:t>
      </w:r>
    </w:p>
    <w:p w:rsidR="003B05E5" w:rsidRPr="00BE356B" w:rsidRDefault="003B05E5" w:rsidP="00BE356B">
      <w:pPr>
        <w:pStyle w:val="Style5"/>
        <w:widowControl/>
        <w:numPr>
          <w:ilvl w:val="0"/>
          <w:numId w:val="8"/>
        </w:numPr>
        <w:tabs>
          <w:tab w:val="num" w:pos="0"/>
          <w:tab w:val="left" w:pos="365"/>
          <w:tab w:val="left" w:pos="1134"/>
        </w:tabs>
        <w:ind w:left="0" w:firstLine="567"/>
        <w:jc w:val="both"/>
        <w:rPr>
          <w:rStyle w:val="FontStyle15"/>
          <w:rFonts w:eastAsia="OpenSymbol"/>
          <w:sz w:val="24"/>
          <w:szCs w:val="24"/>
        </w:rPr>
      </w:pPr>
      <w:r w:rsidRPr="00BE356B">
        <w:rPr>
          <w:rStyle w:val="FontStyle15"/>
          <w:rFonts w:eastAsia="OpenSymbol"/>
          <w:sz w:val="24"/>
          <w:szCs w:val="24"/>
        </w:rPr>
        <w:t>Педагогический репертуар. 3-5 класс ДМШ. М., 1982</w:t>
      </w:r>
    </w:p>
    <w:p w:rsidR="003B05E5" w:rsidRPr="00BE356B" w:rsidRDefault="003B05E5" w:rsidP="00BE356B">
      <w:pPr>
        <w:pStyle w:val="Style5"/>
        <w:widowControl/>
        <w:numPr>
          <w:ilvl w:val="0"/>
          <w:numId w:val="8"/>
        </w:numPr>
        <w:tabs>
          <w:tab w:val="num" w:pos="0"/>
          <w:tab w:val="left" w:pos="365"/>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 Для музыкальных училищ/Состави</w:t>
      </w:r>
      <w:r w:rsidRPr="00BE356B">
        <w:rPr>
          <w:rStyle w:val="FontStyle15"/>
          <w:rFonts w:eastAsia="OpenSymbol"/>
          <w:sz w:val="24"/>
          <w:szCs w:val="24"/>
        </w:rPr>
        <w:softHyphen/>
        <w:t xml:space="preserve">тель </w:t>
      </w:r>
      <w:r w:rsidRPr="00BE356B">
        <w:rPr>
          <w:rStyle w:val="FontStyle15"/>
          <w:rFonts w:eastAsia="OpenSymbol"/>
          <w:sz w:val="24"/>
          <w:szCs w:val="24"/>
        </w:rPr>
        <w:br/>
        <w:t>А. Александров. М., 1968</w:t>
      </w:r>
    </w:p>
    <w:p w:rsidR="003B05E5" w:rsidRPr="00BE356B" w:rsidRDefault="003B05E5" w:rsidP="00BE356B">
      <w:pPr>
        <w:pStyle w:val="Style5"/>
        <w:widowControl/>
        <w:numPr>
          <w:ilvl w:val="0"/>
          <w:numId w:val="8"/>
        </w:numPr>
        <w:tabs>
          <w:tab w:val="num" w:pos="0"/>
          <w:tab w:val="left" w:pos="365"/>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2. Для музыкальных училищ/Состави</w:t>
      </w:r>
      <w:r w:rsidRPr="00BE356B">
        <w:rPr>
          <w:rStyle w:val="FontStyle15"/>
          <w:rFonts w:eastAsia="OpenSymbol"/>
          <w:sz w:val="24"/>
          <w:szCs w:val="24"/>
        </w:rPr>
        <w:softHyphen/>
        <w:t xml:space="preserve">тель </w:t>
      </w:r>
      <w:r w:rsidRPr="00BE356B">
        <w:rPr>
          <w:rStyle w:val="FontStyle15"/>
          <w:rFonts w:eastAsia="OpenSymbol"/>
          <w:sz w:val="24"/>
          <w:szCs w:val="24"/>
        </w:rPr>
        <w:br/>
        <w:t>А. Александров. М., 1968</w:t>
      </w:r>
    </w:p>
    <w:p w:rsidR="003B05E5" w:rsidRPr="00BE356B" w:rsidRDefault="003B05E5" w:rsidP="00BE356B">
      <w:pPr>
        <w:pStyle w:val="Style5"/>
        <w:widowControl/>
        <w:numPr>
          <w:ilvl w:val="0"/>
          <w:numId w:val="8"/>
        </w:numPr>
        <w:tabs>
          <w:tab w:val="num" w:pos="0"/>
          <w:tab w:val="left" w:pos="365"/>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3. Для музыкальных училищ / Состави</w:t>
      </w:r>
      <w:r w:rsidRPr="00BE356B">
        <w:rPr>
          <w:rStyle w:val="FontStyle15"/>
          <w:rFonts w:eastAsia="OpenSymbol"/>
          <w:sz w:val="24"/>
          <w:szCs w:val="24"/>
        </w:rPr>
        <w:softHyphen/>
        <w:t xml:space="preserve">тель </w:t>
      </w:r>
      <w:r w:rsidRPr="00BE356B">
        <w:rPr>
          <w:rStyle w:val="FontStyle15"/>
          <w:rFonts w:eastAsia="OpenSymbol"/>
          <w:sz w:val="24"/>
          <w:szCs w:val="24"/>
        </w:rPr>
        <w:br/>
        <w:t>А. Александров. М., 1970</w:t>
      </w:r>
    </w:p>
    <w:p w:rsidR="003B05E5" w:rsidRPr="00BE356B" w:rsidRDefault="003B05E5" w:rsidP="00BE356B">
      <w:pPr>
        <w:pStyle w:val="Style5"/>
        <w:widowControl/>
        <w:numPr>
          <w:ilvl w:val="0"/>
          <w:numId w:val="8"/>
        </w:numPr>
        <w:tabs>
          <w:tab w:val="num" w:pos="0"/>
          <w:tab w:val="left" w:pos="365"/>
          <w:tab w:val="left" w:pos="1134"/>
        </w:tabs>
        <w:ind w:left="0" w:firstLine="567"/>
        <w:jc w:val="both"/>
        <w:rPr>
          <w:rStyle w:val="FontStyle15"/>
          <w:rFonts w:eastAsia="OpenSymbol"/>
          <w:sz w:val="24"/>
          <w:szCs w:val="24"/>
        </w:rPr>
      </w:pPr>
      <w:r w:rsidRPr="00BE356B">
        <w:rPr>
          <w:rStyle w:val="FontStyle15"/>
          <w:rFonts w:eastAsia="OpenSymbol"/>
          <w:sz w:val="24"/>
          <w:szCs w:val="24"/>
        </w:rPr>
        <w:lastRenderedPageBreak/>
        <w:t xml:space="preserve">Педагогический репертуар.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xml:space="preserve">. 1. 1—2 курс музыкальных училищ/ Составитель </w:t>
      </w:r>
      <w:r w:rsidRPr="00BE356B">
        <w:rPr>
          <w:rStyle w:val="FontStyle15"/>
          <w:rFonts w:eastAsia="OpenSymbol"/>
          <w:sz w:val="24"/>
          <w:szCs w:val="24"/>
        </w:rPr>
        <w:br/>
        <w:t>А. Александров. М., 1976</w:t>
      </w:r>
    </w:p>
    <w:p w:rsidR="003B05E5" w:rsidRPr="00BE356B" w:rsidRDefault="003B05E5" w:rsidP="00BE356B">
      <w:pPr>
        <w:pStyle w:val="Style5"/>
        <w:widowControl/>
        <w:numPr>
          <w:ilvl w:val="0"/>
          <w:numId w:val="8"/>
        </w:numPr>
        <w:tabs>
          <w:tab w:val="num" w:pos="0"/>
          <w:tab w:val="left" w:pos="365"/>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xml:space="preserve">. 1. 3—4 курс музыкальных училищ/ Составитель </w:t>
      </w:r>
      <w:r w:rsidRPr="00BE356B">
        <w:rPr>
          <w:rStyle w:val="FontStyle15"/>
          <w:rFonts w:eastAsia="OpenSymbol"/>
          <w:sz w:val="24"/>
          <w:szCs w:val="24"/>
        </w:rPr>
        <w:br/>
        <w:t>А. Александров. М., 1976</w:t>
      </w:r>
    </w:p>
    <w:p w:rsidR="003B05E5" w:rsidRPr="00BE356B" w:rsidRDefault="003B05E5" w:rsidP="00BE356B">
      <w:pPr>
        <w:pStyle w:val="Style5"/>
        <w:widowControl/>
        <w:numPr>
          <w:ilvl w:val="0"/>
          <w:numId w:val="8"/>
        </w:numPr>
        <w:tabs>
          <w:tab w:val="num" w:pos="0"/>
          <w:tab w:val="left" w:pos="365"/>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xml:space="preserve">. 2. 3—4 курс музыкальных училищ/ Составитель </w:t>
      </w:r>
      <w:r w:rsidRPr="00BE356B">
        <w:rPr>
          <w:rStyle w:val="FontStyle15"/>
          <w:rFonts w:eastAsia="OpenSymbol"/>
          <w:sz w:val="24"/>
          <w:szCs w:val="24"/>
        </w:rPr>
        <w:br/>
        <w:t>А. Александров. М., 1978</w:t>
      </w:r>
    </w:p>
    <w:p w:rsidR="003B05E5" w:rsidRPr="00BE356B" w:rsidRDefault="003B05E5" w:rsidP="00BE356B">
      <w:pPr>
        <w:pStyle w:val="Style5"/>
        <w:widowControl/>
        <w:numPr>
          <w:ilvl w:val="0"/>
          <w:numId w:val="8"/>
        </w:numPr>
        <w:tabs>
          <w:tab w:val="num" w:pos="0"/>
          <w:tab w:val="left" w:pos="365"/>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3. 3-4 курс музыкальных училищ. М., 1982</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Педагогический репертуар домриста / Составитель И. </w:t>
      </w:r>
      <w:proofErr w:type="spellStart"/>
      <w:r w:rsidRPr="00BE356B">
        <w:rPr>
          <w:rStyle w:val="FontStyle15"/>
          <w:rFonts w:eastAsia="OpenSymbol"/>
          <w:sz w:val="24"/>
          <w:szCs w:val="24"/>
        </w:rPr>
        <w:t>Шитенков</w:t>
      </w:r>
      <w:proofErr w:type="spellEnd"/>
      <w:r w:rsidRPr="00BE356B">
        <w:rPr>
          <w:rStyle w:val="FontStyle15"/>
          <w:rFonts w:eastAsia="OpenSymbol"/>
          <w:sz w:val="24"/>
          <w:szCs w:val="24"/>
        </w:rPr>
        <w:t>. М., 1985</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Первые шаги.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П. М., 1970</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Первые шаги.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12. М., 1973</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Первые шаги.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13 / Составитель А. Александров. М., 1974</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Первые шаги.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14 / Составитель Е. Климов. М., 1975</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Произведения советских композиторов / Составитель А. Александров. М., 1970</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 / Составитель А. Александров. М., 1961</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2. М., 1962</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3. М., 1963</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xml:space="preserve">. 1 / Составитель И. </w:t>
      </w:r>
      <w:proofErr w:type="spellStart"/>
      <w:r w:rsidRPr="00BE356B">
        <w:rPr>
          <w:rStyle w:val="FontStyle15"/>
          <w:rFonts w:eastAsia="OpenSymbol"/>
          <w:sz w:val="24"/>
          <w:szCs w:val="24"/>
        </w:rPr>
        <w:t>Шитенков</w:t>
      </w:r>
      <w:proofErr w:type="spellEnd"/>
      <w:r w:rsidRPr="00BE356B">
        <w:rPr>
          <w:rStyle w:val="FontStyle15"/>
          <w:rFonts w:eastAsia="OpenSymbol"/>
          <w:sz w:val="24"/>
          <w:szCs w:val="24"/>
        </w:rPr>
        <w:t>. Л., 1972</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Пьесы.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xml:space="preserve">. 2 / Составитель И. </w:t>
      </w:r>
      <w:proofErr w:type="spellStart"/>
      <w:r w:rsidRPr="00BE356B">
        <w:rPr>
          <w:rStyle w:val="FontStyle15"/>
          <w:rFonts w:eastAsia="OpenSymbol"/>
          <w:sz w:val="24"/>
          <w:szCs w:val="24"/>
        </w:rPr>
        <w:t>Шитенков</w:t>
      </w:r>
      <w:proofErr w:type="spellEnd"/>
      <w:r w:rsidRPr="00BE356B">
        <w:rPr>
          <w:rStyle w:val="FontStyle15"/>
          <w:rFonts w:eastAsia="OpenSymbol"/>
          <w:sz w:val="24"/>
          <w:szCs w:val="24"/>
        </w:rPr>
        <w:t>. Л., 1976</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Пьес для трехструнной домры. Тетрадь 2.,1Составитель О. А. Ахунова СПб., 1998</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Пьесы для трехструнной домры. Играет А. Цыганков. М., 1979</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Пьесы для младших классов ДМШ. СПб., 1996</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Пьесы советских композиторов / Составитель И. </w:t>
      </w:r>
      <w:proofErr w:type="spellStart"/>
      <w:r w:rsidRPr="00BE356B">
        <w:rPr>
          <w:rStyle w:val="FontStyle15"/>
          <w:rFonts w:eastAsia="OpenSymbol"/>
          <w:sz w:val="24"/>
          <w:szCs w:val="24"/>
        </w:rPr>
        <w:t>Шитенков</w:t>
      </w:r>
      <w:proofErr w:type="spellEnd"/>
      <w:r w:rsidRPr="00BE356B">
        <w:rPr>
          <w:rStyle w:val="FontStyle15"/>
          <w:rFonts w:eastAsia="OpenSymbol"/>
          <w:sz w:val="24"/>
          <w:szCs w:val="24"/>
        </w:rPr>
        <w:t>. Л., 1975</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Пьесы советских композиторов / Составитель И. </w:t>
      </w:r>
      <w:proofErr w:type="spellStart"/>
      <w:r w:rsidRPr="00BE356B">
        <w:rPr>
          <w:rStyle w:val="FontStyle15"/>
          <w:rFonts w:eastAsia="OpenSymbol"/>
          <w:sz w:val="24"/>
          <w:szCs w:val="24"/>
        </w:rPr>
        <w:t>Шитенков</w:t>
      </w:r>
      <w:proofErr w:type="spellEnd"/>
      <w:r w:rsidRPr="00BE356B">
        <w:rPr>
          <w:rStyle w:val="FontStyle15"/>
          <w:rFonts w:eastAsia="OpenSymbol"/>
          <w:sz w:val="24"/>
          <w:szCs w:val="24"/>
        </w:rPr>
        <w:t>. Л., 1980</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 М., 1966</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2. М., 1966</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3. М., 1968</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4. М., 1968</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10/ Составитель Е. Евдокимов. М., 1973</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11. М., 1975</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xml:space="preserve">. 12 / Составитель В. </w:t>
      </w:r>
      <w:proofErr w:type="spellStart"/>
      <w:r w:rsidRPr="00BE356B">
        <w:rPr>
          <w:rStyle w:val="FontStyle15"/>
          <w:rFonts w:eastAsia="OpenSymbol"/>
          <w:sz w:val="24"/>
          <w:szCs w:val="24"/>
        </w:rPr>
        <w:t>Гнутов</w:t>
      </w:r>
      <w:proofErr w:type="spellEnd"/>
      <w:r w:rsidRPr="00BE356B">
        <w:rPr>
          <w:rStyle w:val="FontStyle15"/>
          <w:rFonts w:eastAsia="OpenSymbol"/>
          <w:sz w:val="24"/>
          <w:szCs w:val="24"/>
        </w:rPr>
        <w:t>. М., 1976</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14 / Составитель Е. Евдокимов. М., 1978</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15 / Составитель В. Лобов. М., 1979</w:t>
      </w:r>
    </w:p>
    <w:p w:rsidR="003B05E5" w:rsidRPr="00BE356B" w:rsidRDefault="003B05E5" w:rsidP="00BE356B">
      <w:pPr>
        <w:pStyle w:val="Style5"/>
        <w:widowControl/>
        <w:numPr>
          <w:ilvl w:val="0"/>
          <w:numId w:val="8"/>
        </w:numPr>
        <w:tabs>
          <w:tab w:val="num" w:pos="0"/>
          <w:tab w:val="left" w:pos="394"/>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16. М., 1979</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23 / Составитель В. Круглов. М., 1984</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25 / Составитель В. Лобов. М., 1986</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30. М., 1991</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начинающего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1 / Составитель В. Яковлев. М., 1979</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начинающего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2 / Составитель В. Яковлев. М., 1980</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Репертуар начинающего домриста. </w:t>
      </w:r>
      <w:proofErr w:type="spellStart"/>
      <w:r w:rsidRPr="00BE356B">
        <w:rPr>
          <w:rStyle w:val="FontStyle15"/>
          <w:rFonts w:eastAsia="OpenSymbol"/>
          <w:sz w:val="24"/>
          <w:szCs w:val="24"/>
        </w:rPr>
        <w:t>Вып</w:t>
      </w:r>
      <w:proofErr w:type="spellEnd"/>
      <w:r w:rsidRPr="00BE356B">
        <w:rPr>
          <w:rStyle w:val="FontStyle15"/>
          <w:rFonts w:eastAsia="OpenSymbol"/>
          <w:sz w:val="24"/>
          <w:szCs w:val="24"/>
        </w:rPr>
        <w:t>. 3 / Составитель В. Яковлев. М., 1981</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Хренников </w:t>
      </w:r>
      <w:r w:rsidRPr="00BE356B">
        <w:rPr>
          <w:rStyle w:val="FontStyle15"/>
          <w:rFonts w:eastAsia="OpenSymbol"/>
          <w:spacing w:val="-20"/>
          <w:sz w:val="24"/>
          <w:szCs w:val="24"/>
        </w:rPr>
        <w:t>Т.</w:t>
      </w:r>
      <w:r w:rsidRPr="00BE356B">
        <w:rPr>
          <w:rStyle w:val="FontStyle15"/>
          <w:rFonts w:eastAsia="OpenSymbol"/>
          <w:sz w:val="24"/>
          <w:szCs w:val="24"/>
        </w:rPr>
        <w:t xml:space="preserve"> Пьесы на темы опер и балетов. М., 1984</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Хрестоматия. 1-2 класс ДМШ / Составитель А. Лачинов. М., 1968</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Хрестоматия домриста. 1-2 класс ДМШ / Составитель А. Александров. М., 1971</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Хрестоматия домриста. 1-3 класс ДМШ / Составитель Е. Евдокимов. М., 1985</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Хрестоматия домриста. 1-3 класс ДМШ / Составитель В. </w:t>
      </w:r>
      <w:proofErr w:type="spellStart"/>
      <w:r w:rsidRPr="00BE356B">
        <w:rPr>
          <w:rStyle w:val="FontStyle15"/>
          <w:rFonts w:eastAsia="OpenSymbol"/>
          <w:sz w:val="24"/>
          <w:szCs w:val="24"/>
        </w:rPr>
        <w:t>Чунин</w:t>
      </w:r>
      <w:proofErr w:type="spellEnd"/>
      <w:r w:rsidRPr="00BE356B">
        <w:rPr>
          <w:rStyle w:val="FontStyle15"/>
          <w:rFonts w:eastAsia="OpenSymbol"/>
          <w:sz w:val="24"/>
          <w:szCs w:val="24"/>
        </w:rPr>
        <w:t>. М., 1963</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Хрестоматия. 3-4 класс ДМШ / Составитель А. Лачинов. М., 1960</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lastRenderedPageBreak/>
        <w:t>Хрестоматия домриста. 1-2 курс музыкальных училищ / Составитель Александров А.- М., 1974</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Хрестоматия домриста. 1—2 курс музыкальных училищ / Составитель </w:t>
      </w:r>
      <w:proofErr w:type="spellStart"/>
      <w:r w:rsidRPr="00BE356B">
        <w:rPr>
          <w:rStyle w:val="FontStyle15"/>
          <w:rFonts w:eastAsia="OpenSymbol"/>
          <w:sz w:val="24"/>
          <w:szCs w:val="24"/>
        </w:rPr>
        <w:t>Чунин</w:t>
      </w:r>
      <w:proofErr w:type="spellEnd"/>
      <w:r w:rsidRPr="00BE356B">
        <w:rPr>
          <w:rStyle w:val="FontStyle15"/>
          <w:rFonts w:eastAsia="OpenSymbol"/>
          <w:sz w:val="24"/>
          <w:szCs w:val="24"/>
        </w:rPr>
        <w:t xml:space="preserve"> В. - М., 1986</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 xml:space="preserve">Хрестоматия домриста. 3-4 курс музыкальных училищ / Составитель В. </w:t>
      </w:r>
      <w:proofErr w:type="spellStart"/>
      <w:r w:rsidRPr="00BE356B">
        <w:rPr>
          <w:rStyle w:val="FontStyle15"/>
          <w:rFonts w:eastAsia="OpenSymbol"/>
          <w:sz w:val="24"/>
          <w:szCs w:val="24"/>
        </w:rPr>
        <w:t>Чунин</w:t>
      </w:r>
      <w:proofErr w:type="spellEnd"/>
      <w:r w:rsidRPr="00BE356B">
        <w:rPr>
          <w:rStyle w:val="FontStyle15"/>
          <w:rFonts w:eastAsia="OpenSymbol"/>
          <w:sz w:val="24"/>
          <w:szCs w:val="24"/>
        </w:rPr>
        <w:t>. М., 1986</w:t>
      </w:r>
    </w:p>
    <w:p w:rsidR="003B05E5" w:rsidRPr="00BE356B" w:rsidRDefault="003B05E5" w:rsidP="00BE356B">
      <w:pPr>
        <w:pStyle w:val="Style5"/>
        <w:widowControl/>
        <w:numPr>
          <w:ilvl w:val="0"/>
          <w:numId w:val="8"/>
        </w:numPr>
        <w:tabs>
          <w:tab w:val="num" w:pos="0"/>
          <w:tab w:val="left" w:pos="379"/>
          <w:tab w:val="left" w:pos="900"/>
          <w:tab w:val="left" w:pos="1134"/>
        </w:tabs>
        <w:ind w:left="0" w:firstLine="567"/>
        <w:jc w:val="both"/>
        <w:rPr>
          <w:rStyle w:val="FontStyle15"/>
          <w:rFonts w:eastAsia="OpenSymbol"/>
          <w:sz w:val="24"/>
          <w:szCs w:val="24"/>
        </w:rPr>
      </w:pPr>
      <w:r w:rsidRPr="00BE356B">
        <w:rPr>
          <w:rStyle w:val="FontStyle15"/>
          <w:rFonts w:eastAsia="OpenSymbol"/>
          <w:sz w:val="24"/>
          <w:szCs w:val="24"/>
        </w:rPr>
        <w:t>Хрестоматия домриста. Средние классы / Составитель И. Дьяконова. М., 1995</w:t>
      </w:r>
    </w:p>
    <w:p w:rsidR="003B05E5" w:rsidRPr="00BE356B" w:rsidRDefault="003B05E5" w:rsidP="00BE356B">
      <w:pPr>
        <w:pStyle w:val="Style2"/>
        <w:widowControl/>
        <w:numPr>
          <w:ilvl w:val="0"/>
          <w:numId w:val="8"/>
        </w:numPr>
        <w:tabs>
          <w:tab w:val="num" w:pos="0"/>
          <w:tab w:val="left" w:pos="900"/>
          <w:tab w:val="left" w:pos="1134"/>
        </w:tabs>
        <w:spacing w:line="240" w:lineRule="auto"/>
        <w:ind w:left="0" w:firstLine="567"/>
        <w:jc w:val="both"/>
        <w:rPr>
          <w:rStyle w:val="FontStyle11"/>
          <w:sz w:val="24"/>
          <w:szCs w:val="24"/>
        </w:rPr>
      </w:pPr>
      <w:proofErr w:type="spellStart"/>
      <w:r w:rsidRPr="00BE356B">
        <w:rPr>
          <w:rStyle w:val="FontStyle11"/>
          <w:sz w:val="24"/>
          <w:szCs w:val="24"/>
        </w:rPr>
        <w:t>Чекалов</w:t>
      </w:r>
      <w:proofErr w:type="spellEnd"/>
      <w:r w:rsidRPr="00BE356B">
        <w:rPr>
          <w:rStyle w:val="FontStyle11"/>
          <w:sz w:val="24"/>
          <w:szCs w:val="24"/>
        </w:rPr>
        <w:t xml:space="preserve"> П. Концертные произведения для трехструнной домры. М., 1978 218.</w:t>
      </w:r>
    </w:p>
    <w:p w:rsidR="003B05E5" w:rsidRPr="00BE356B" w:rsidRDefault="003B05E5" w:rsidP="00BE356B">
      <w:pPr>
        <w:pStyle w:val="Style2"/>
        <w:widowControl/>
        <w:numPr>
          <w:ilvl w:val="0"/>
          <w:numId w:val="8"/>
        </w:numPr>
        <w:tabs>
          <w:tab w:val="num" w:pos="0"/>
          <w:tab w:val="left" w:pos="900"/>
          <w:tab w:val="left" w:pos="1134"/>
        </w:tabs>
        <w:spacing w:line="240" w:lineRule="auto"/>
        <w:ind w:left="0" w:firstLine="567"/>
        <w:jc w:val="both"/>
        <w:rPr>
          <w:rStyle w:val="FontStyle11"/>
          <w:sz w:val="24"/>
          <w:szCs w:val="24"/>
        </w:rPr>
      </w:pPr>
      <w:r w:rsidRPr="00BE356B">
        <w:rPr>
          <w:rStyle w:val="FontStyle11"/>
          <w:sz w:val="24"/>
          <w:szCs w:val="24"/>
        </w:rPr>
        <w:t xml:space="preserve">Этюды. </w:t>
      </w:r>
      <w:proofErr w:type="spellStart"/>
      <w:r w:rsidRPr="00BE356B">
        <w:rPr>
          <w:rStyle w:val="FontStyle11"/>
          <w:sz w:val="24"/>
          <w:szCs w:val="24"/>
        </w:rPr>
        <w:t>Вып</w:t>
      </w:r>
      <w:proofErr w:type="spellEnd"/>
      <w:r w:rsidRPr="00BE356B">
        <w:rPr>
          <w:rStyle w:val="FontStyle11"/>
          <w:sz w:val="24"/>
          <w:szCs w:val="24"/>
        </w:rPr>
        <w:t xml:space="preserve">. 5 / Составитель Ю. Блинов. М., 1964  </w:t>
      </w:r>
    </w:p>
    <w:p w:rsidR="003B05E5" w:rsidRPr="00BE356B" w:rsidRDefault="003B05E5" w:rsidP="00BE356B">
      <w:pPr>
        <w:pStyle w:val="Style2"/>
        <w:widowControl/>
        <w:numPr>
          <w:ilvl w:val="0"/>
          <w:numId w:val="8"/>
        </w:numPr>
        <w:tabs>
          <w:tab w:val="num" w:pos="0"/>
          <w:tab w:val="left" w:pos="900"/>
          <w:tab w:val="left" w:pos="1134"/>
        </w:tabs>
        <w:spacing w:line="240" w:lineRule="auto"/>
        <w:ind w:left="0" w:firstLine="567"/>
        <w:jc w:val="both"/>
        <w:rPr>
          <w:rStyle w:val="FontStyle11"/>
          <w:sz w:val="24"/>
          <w:szCs w:val="24"/>
        </w:rPr>
      </w:pPr>
      <w:r w:rsidRPr="00BE356B">
        <w:rPr>
          <w:rStyle w:val="FontStyle11"/>
          <w:sz w:val="24"/>
          <w:szCs w:val="24"/>
        </w:rPr>
        <w:t>Юный домрист / Составитель Н. Бурдыкина. М., 1999</w:t>
      </w:r>
    </w:p>
    <w:p w:rsidR="003B05E5" w:rsidRPr="00BE356B" w:rsidRDefault="003B05E5" w:rsidP="00BE356B">
      <w:pPr>
        <w:tabs>
          <w:tab w:val="num" w:pos="0"/>
          <w:tab w:val="left" w:pos="1134"/>
        </w:tabs>
        <w:spacing w:after="0" w:line="240" w:lineRule="auto"/>
        <w:ind w:firstLine="567"/>
        <w:jc w:val="both"/>
        <w:rPr>
          <w:rFonts w:ascii="Times New Roman" w:hAnsi="Times New Roman" w:cs="Times New Roman"/>
          <w:sz w:val="24"/>
          <w:szCs w:val="24"/>
        </w:rPr>
      </w:pPr>
    </w:p>
    <w:p w:rsidR="003B05E5" w:rsidRPr="00BE356B" w:rsidRDefault="003B05E5" w:rsidP="00BE356B">
      <w:pPr>
        <w:tabs>
          <w:tab w:val="num" w:pos="0"/>
          <w:tab w:val="left" w:pos="1134"/>
        </w:tabs>
        <w:spacing w:after="0" w:line="240" w:lineRule="auto"/>
        <w:ind w:firstLine="567"/>
        <w:jc w:val="center"/>
        <w:rPr>
          <w:rFonts w:ascii="Times New Roman" w:hAnsi="Times New Roman" w:cs="Times New Roman"/>
          <w:b/>
          <w:sz w:val="24"/>
          <w:szCs w:val="24"/>
        </w:rPr>
      </w:pPr>
      <w:r w:rsidRPr="00BE356B">
        <w:rPr>
          <w:rFonts w:ascii="Times New Roman" w:hAnsi="Times New Roman" w:cs="Times New Roman"/>
          <w:b/>
          <w:sz w:val="24"/>
          <w:szCs w:val="24"/>
        </w:rPr>
        <w:t>Список методической литературы</w:t>
      </w:r>
    </w:p>
    <w:p w:rsidR="003B05E5" w:rsidRPr="00BE356B" w:rsidRDefault="003B05E5" w:rsidP="00BE356B">
      <w:pPr>
        <w:tabs>
          <w:tab w:val="num" w:pos="0"/>
          <w:tab w:val="left" w:pos="1134"/>
        </w:tabs>
        <w:spacing w:after="0" w:line="240" w:lineRule="auto"/>
        <w:ind w:firstLine="567"/>
        <w:jc w:val="center"/>
        <w:rPr>
          <w:rFonts w:ascii="Times New Roman" w:hAnsi="Times New Roman" w:cs="Times New Roman"/>
          <w:b/>
          <w:sz w:val="24"/>
          <w:szCs w:val="24"/>
        </w:rPr>
      </w:pP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Аверин</w:t>
      </w:r>
      <w:proofErr w:type="spellEnd"/>
      <w:r w:rsidRPr="00BE356B">
        <w:rPr>
          <w:rFonts w:ascii="Times New Roman" w:hAnsi="Times New Roman" w:cs="Times New Roman"/>
          <w:sz w:val="24"/>
          <w:szCs w:val="24"/>
        </w:rPr>
        <w:t xml:space="preserve"> В. Работа с концертмейстером в классе щипковых инструментов. Красноярск. 1981г.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Авратинер</w:t>
      </w:r>
      <w:proofErr w:type="spellEnd"/>
      <w:r w:rsidRPr="00BE356B">
        <w:rPr>
          <w:rFonts w:ascii="Times New Roman" w:hAnsi="Times New Roman" w:cs="Times New Roman"/>
          <w:sz w:val="24"/>
          <w:szCs w:val="24"/>
        </w:rPr>
        <w:t xml:space="preserve"> В. «Обучение и воспитание музыканта педагога» М., 1981г.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Асафьевы Б. «Музыкальная форма, как процесс» М., 1971г.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Баренбойм</w:t>
      </w:r>
      <w:proofErr w:type="spellEnd"/>
      <w:r w:rsidRPr="00BE356B">
        <w:rPr>
          <w:rFonts w:ascii="Times New Roman" w:hAnsi="Times New Roman" w:cs="Times New Roman"/>
          <w:sz w:val="24"/>
          <w:szCs w:val="24"/>
        </w:rPr>
        <w:t xml:space="preserve"> Л. А. Музыкальная педагогика и исполнительство. Ленинград. Музыка 1974г.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Вольская</w:t>
      </w:r>
      <w:proofErr w:type="spellEnd"/>
      <w:r w:rsidRPr="00BE356B">
        <w:rPr>
          <w:rFonts w:ascii="Times New Roman" w:hAnsi="Times New Roman" w:cs="Times New Roman"/>
          <w:sz w:val="24"/>
          <w:szCs w:val="24"/>
        </w:rPr>
        <w:t xml:space="preserve"> Т. Гареева И. Технология исполнения красочных приемов игры на домре. Екатеринбург 1995г.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Гинзбург Л. «О работе над музыкальным произведением», «</w:t>
      </w:r>
      <w:proofErr w:type="spellStart"/>
      <w:r w:rsidRPr="00BE356B">
        <w:rPr>
          <w:rFonts w:ascii="Times New Roman" w:hAnsi="Times New Roman" w:cs="Times New Roman"/>
          <w:sz w:val="24"/>
          <w:szCs w:val="24"/>
        </w:rPr>
        <w:t>Музгиз</w:t>
      </w:r>
      <w:proofErr w:type="spellEnd"/>
      <w:r w:rsidRPr="00BE356B">
        <w:rPr>
          <w:rFonts w:ascii="Times New Roman" w:hAnsi="Times New Roman" w:cs="Times New Roman"/>
          <w:sz w:val="24"/>
          <w:szCs w:val="24"/>
        </w:rPr>
        <w:t>», М., 1953г.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Запольнова</w:t>
      </w:r>
      <w:proofErr w:type="spellEnd"/>
      <w:r w:rsidRPr="00BE356B">
        <w:rPr>
          <w:rFonts w:ascii="Times New Roman" w:hAnsi="Times New Roman" w:cs="Times New Roman"/>
          <w:sz w:val="24"/>
          <w:szCs w:val="24"/>
        </w:rPr>
        <w:t xml:space="preserve"> Ю. Г. Психологические предпосылки успешного сценического выступления исполнителя. Новосибирск,  2006г.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Житкова Л. М. «Учите детей запоминать» М., 1985г.</w:t>
      </w:r>
    </w:p>
    <w:p w:rsidR="003B05E5" w:rsidRPr="00BE356B" w:rsidRDefault="003B05E5" w:rsidP="00BE356B">
      <w:pPr>
        <w:numPr>
          <w:ilvl w:val="0"/>
          <w:numId w:val="9"/>
        </w:numPr>
        <w:tabs>
          <w:tab w:val="left" w:pos="1134"/>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Имханицкий</w:t>
      </w:r>
      <w:proofErr w:type="spellEnd"/>
      <w:r w:rsidRPr="00BE356B">
        <w:rPr>
          <w:rFonts w:ascii="Times New Roman" w:hAnsi="Times New Roman" w:cs="Times New Roman"/>
          <w:sz w:val="24"/>
          <w:szCs w:val="24"/>
        </w:rPr>
        <w:t xml:space="preserve"> М. И. «У истоков русской народной оркестровой культуры», М., 1984г.</w:t>
      </w:r>
    </w:p>
    <w:p w:rsidR="003B05E5" w:rsidRPr="00BE356B" w:rsidRDefault="003B05E5" w:rsidP="00BE356B">
      <w:pPr>
        <w:numPr>
          <w:ilvl w:val="0"/>
          <w:numId w:val="9"/>
        </w:numPr>
        <w:tabs>
          <w:tab w:val="left" w:pos="1134"/>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Коган Г. Работа пианиста. М 2004г.</w:t>
      </w:r>
    </w:p>
    <w:p w:rsidR="003B05E5" w:rsidRPr="00BE356B" w:rsidRDefault="003B05E5" w:rsidP="00BE356B">
      <w:pPr>
        <w:numPr>
          <w:ilvl w:val="0"/>
          <w:numId w:val="9"/>
        </w:numPr>
        <w:tabs>
          <w:tab w:val="left" w:pos="1134"/>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Крюкова В. В. Музыкальная педагогика. – Ростов-на-Дону : “Феникс”, 2002г.</w:t>
      </w:r>
    </w:p>
    <w:p w:rsidR="003B05E5" w:rsidRPr="00BE356B" w:rsidRDefault="003B05E5" w:rsidP="00BE356B">
      <w:pPr>
        <w:numPr>
          <w:ilvl w:val="0"/>
          <w:numId w:val="9"/>
        </w:numPr>
        <w:tabs>
          <w:tab w:val="left" w:pos="1134"/>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Круглов В. Искусство игры на трёхструнной домре. - М., 1999г.</w:t>
      </w:r>
    </w:p>
    <w:p w:rsidR="003B05E5" w:rsidRPr="00BE356B" w:rsidRDefault="003B05E5" w:rsidP="00BE356B">
      <w:pPr>
        <w:numPr>
          <w:ilvl w:val="0"/>
          <w:numId w:val="9"/>
        </w:numPr>
        <w:tabs>
          <w:tab w:val="left" w:pos="1134"/>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Лысенко Н.Т.Методика обучения игре на  домре.- Киев, 1990г.</w:t>
      </w:r>
    </w:p>
    <w:p w:rsidR="003B05E5" w:rsidRPr="00BE356B" w:rsidRDefault="003B05E5" w:rsidP="00BE356B">
      <w:pPr>
        <w:numPr>
          <w:ilvl w:val="0"/>
          <w:numId w:val="9"/>
        </w:numPr>
        <w:tabs>
          <w:tab w:val="left" w:pos="1134"/>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Лукин С.Ф. Школа игры на трёхструнной домре, часть I.- Иваново. ООО «Выбор», 2008г.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Лукин С.Ф. Школа игры на трёхструнной домре, часть II. .- Иваново. ООО «Выбор», 2008г.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Лукин С.Ф. Школа игры на трёхструнной домре, часть III. .- Иваново. ООО «Выбор», 2008г.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Лукин с. Ф. Уроки мастерства домриста в семи частях. М. -2006г.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 xml:space="preserve">Нейгауз Г. Г.  Об искусстве фортепианной игры., М. «Музыка» 1988г. </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r w:rsidRPr="00BE356B">
        <w:rPr>
          <w:rFonts w:ascii="Times New Roman" w:hAnsi="Times New Roman" w:cs="Times New Roman"/>
          <w:sz w:val="24"/>
          <w:szCs w:val="24"/>
        </w:rPr>
        <w:t>Петрушин В. «Музыкальная психология» М., 1994г.</w:t>
      </w:r>
    </w:p>
    <w:p w:rsidR="003B05E5" w:rsidRPr="00BE356B" w:rsidRDefault="003B05E5" w:rsidP="00BE356B">
      <w:pPr>
        <w:numPr>
          <w:ilvl w:val="0"/>
          <w:numId w:val="9"/>
        </w:numPr>
        <w:tabs>
          <w:tab w:val="left" w:pos="1134"/>
        </w:tabs>
        <w:suppressAutoHyphens/>
        <w:autoSpaceDN w:val="0"/>
        <w:spacing w:after="0" w:line="240" w:lineRule="auto"/>
        <w:ind w:left="0" w:firstLine="567"/>
        <w:jc w:val="both"/>
        <w:rPr>
          <w:rFonts w:ascii="Times New Roman" w:hAnsi="Times New Roman" w:cs="Times New Roman"/>
          <w:sz w:val="24"/>
          <w:szCs w:val="24"/>
        </w:rPr>
      </w:pPr>
      <w:proofErr w:type="spellStart"/>
      <w:r w:rsidRPr="00BE356B">
        <w:rPr>
          <w:rFonts w:ascii="Times New Roman" w:hAnsi="Times New Roman" w:cs="Times New Roman"/>
          <w:sz w:val="24"/>
          <w:szCs w:val="24"/>
        </w:rPr>
        <w:t>Попонов</w:t>
      </w:r>
      <w:proofErr w:type="spellEnd"/>
      <w:r w:rsidRPr="00BE356B">
        <w:rPr>
          <w:rFonts w:ascii="Times New Roman" w:hAnsi="Times New Roman" w:cs="Times New Roman"/>
          <w:sz w:val="24"/>
          <w:szCs w:val="24"/>
        </w:rPr>
        <w:t xml:space="preserve"> В.Б. О переложении для русских народных инструментов. – М., 1986г.</w:t>
      </w:r>
    </w:p>
    <w:p w:rsidR="003B05E5" w:rsidRPr="00BE356B" w:rsidRDefault="003B05E5" w:rsidP="00BE356B">
      <w:pPr>
        <w:numPr>
          <w:ilvl w:val="0"/>
          <w:numId w:val="9"/>
        </w:numPr>
        <w:tabs>
          <w:tab w:val="left" w:pos="1134"/>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Русские народные инструменты (история, теория, методика), сборник научных статей, издательство Красноярского университета, 1993г.</w:t>
      </w:r>
    </w:p>
    <w:p w:rsidR="003B05E5" w:rsidRPr="00BE356B" w:rsidRDefault="003B05E5" w:rsidP="00BE356B">
      <w:pPr>
        <w:numPr>
          <w:ilvl w:val="0"/>
          <w:numId w:val="9"/>
        </w:numPr>
        <w:tabs>
          <w:tab w:val="left" w:pos="1134"/>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Рябов А. Формирование основ двигательной техники левой руки </w:t>
      </w:r>
      <w:proofErr w:type="spellStart"/>
      <w:r w:rsidRPr="00BE356B">
        <w:rPr>
          <w:rFonts w:ascii="Times New Roman" w:hAnsi="Times New Roman" w:cs="Times New Roman"/>
          <w:sz w:val="24"/>
          <w:szCs w:val="24"/>
        </w:rPr>
        <w:t>домриста</w:t>
      </w:r>
      <w:proofErr w:type="gramStart"/>
      <w:r w:rsidRPr="00BE356B">
        <w:rPr>
          <w:rFonts w:ascii="Times New Roman" w:hAnsi="Times New Roman" w:cs="Times New Roman"/>
          <w:sz w:val="24"/>
          <w:szCs w:val="24"/>
        </w:rPr>
        <w:t>.М</w:t>
      </w:r>
      <w:proofErr w:type="spellEnd"/>
      <w:proofErr w:type="gramEnd"/>
      <w:r w:rsidRPr="00BE356B">
        <w:rPr>
          <w:rFonts w:ascii="Times New Roman" w:hAnsi="Times New Roman" w:cs="Times New Roman"/>
          <w:sz w:val="24"/>
          <w:szCs w:val="24"/>
        </w:rPr>
        <w:t xml:space="preserve">. 1988г. </w:t>
      </w:r>
    </w:p>
    <w:p w:rsidR="003B05E5" w:rsidRPr="00BE356B" w:rsidRDefault="003B05E5" w:rsidP="00BE356B">
      <w:pPr>
        <w:numPr>
          <w:ilvl w:val="0"/>
          <w:numId w:val="9"/>
        </w:numPr>
        <w:tabs>
          <w:tab w:val="left" w:pos="1134"/>
        </w:tabs>
        <w:suppressAutoHyphens/>
        <w:autoSpaceDN w:val="0"/>
        <w:spacing w:after="0" w:line="240" w:lineRule="auto"/>
        <w:ind w:left="0" w:firstLine="567"/>
        <w:rPr>
          <w:rFonts w:ascii="Times New Roman" w:hAnsi="Times New Roman" w:cs="Times New Roman"/>
          <w:sz w:val="24"/>
          <w:szCs w:val="24"/>
        </w:rPr>
      </w:pPr>
      <w:r w:rsidRPr="00BE356B">
        <w:rPr>
          <w:rFonts w:ascii="Times New Roman" w:hAnsi="Times New Roman" w:cs="Times New Roman"/>
          <w:sz w:val="24"/>
          <w:szCs w:val="24"/>
        </w:rPr>
        <w:t xml:space="preserve">Семендяев В. , </w:t>
      </w:r>
      <w:proofErr w:type="spellStart"/>
      <w:r w:rsidRPr="00BE356B">
        <w:rPr>
          <w:rFonts w:ascii="Times New Roman" w:hAnsi="Times New Roman" w:cs="Times New Roman"/>
          <w:sz w:val="24"/>
          <w:szCs w:val="24"/>
        </w:rPr>
        <w:t>Чендева</w:t>
      </w:r>
      <w:proofErr w:type="spellEnd"/>
      <w:r w:rsidRPr="00BE356B">
        <w:rPr>
          <w:rFonts w:ascii="Times New Roman" w:hAnsi="Times New Roman" w:cs="Times New Roman"/>
          <w:sz w:val="24"/>
          <w:szCs w:val="24"/>
        </w:rPr>
        <w:t xml:space="preserve"> Р. Инструктивный материал для преподавателей и учащихся в классах трехструнной домры и балалайки ДМШ, ДШИ. М., 1995г.</w:t>
      </w:r>
    </w:p>
    <w:p w:rsidR="00406163" w:rsidRDefault="003B05E5" w:rsidP="00BE356B">
      <w:pPr>
        <w:numPr>
          <w:ilvl w:val="0"/>
          <w:numId w:val="9"/>
        </w:numPr>
        <w:tabs>
          <w:tab w:val="left" w:pos="1134"/>
        </w:tabs>
        <w:suppressAutoHyphens/>
        <w:autoSpaceDN w:val="0"/>
        <w:spacing w:after="0" w:line="240" w:lineRule="auto"/>
        <w:ind w:left="0" w:firstLine="567"/>
        <w:rPr>
          <w:rFonts w:ascii="Times New Roman" w:hAnsi="Times New Roman" w:cs="Times New Roman"/>
          <w:sz w:val="24"/>
          <w:szCs w:val="24"/>
        </w:rPr>
      </w:pPr>
      <w:proofErr w:type="spellStart"/>
      <w:r w:rsidRPr="00BE356B">
        <w:rPr>
          <w:rFonts w:ascii="Times New Roman" w:hAnsi="Times New Roman" w:cs="Times New Roman"/>
          <w:sz w:val="24"/>
          <w:szCs w:val="24"/>
        </w:rPr>
        <w:t>Способин</w:t>
      </w:r>
      <w:proofErr w:type="spellEnd"/>
      <w:r w:rsidRPr="00BE356B">
        <w:rPr>
          <w:rFonts w:ascii="Times New Roman" w:hAnsi="Times New Roman" w:cs="Times New Roman"/>
          <w:sz w:val="24"/>
          <w:szCs w:val="24"/>
        </w:rPr>
        <w:t xml:space="preserve"> И.В. Музыкальная форма. – М., </w:t>
      </w:r>
      <w:proofErr w:type="spellStart"/>
      <w:r w:rsidRPr="00BE356B">
        <w:rPr>
          <w:rFonts w:ascii="Times New Roman" w:hAnsi="Times New Roman" w:cs="Times New Roman"/>
          <w:sz w:val="24"/>
          <w:szCs w:val="24"/>
        </w:rPr>
        <w:t>МузГИЗ</w:t>
      </w:r>
      <w:proofErr w:type="spellEnd"/>
      <w:r w:rsidRPr="00BE356B">
        <w:rPr>
          <w:rFonts w:ascii="Times New Roman" w:hAnsi="Times New Roman" w:cs="Times New Roman"/>
          <w:sz w:val="24"/>
          <w:szCs w:val="24"/>
        </w:rPr>
        <w:t xml:space="preserve">, 1967. </w:t>
      </w:r>
    </w:p>
    <w:p w:rsidR="00406163" w:rsidRDefault="00406163" w:rsidP="00406163">
      <w:pPr>
        <w:rPr>
          <w:rFonts w:ascii="Times New Roman" w:hAnsi="Times New Roman" w:cs="Times New Roman"/>
          <w:sz w:val="24"/>
          <w:szCs w:val="24"/>
        </w:rPr>
      </w:pPr>
    </w:p>
    <w:p w:rsidR="00645F30" w:rsidRDefault="00645F30" w:rsidP="00406163">
      <w:pPr>
        <w:rPr>
          <w:rFonts w:ascii="Times New Roman" w:hAnsi="Times New Roman" w:cs="Times New Roman"/>
          <w:sz w:val="24"/>
          <w:szCs w:val="24"/>
        </w:rPr>
      </w:pPr>
    </w:p>
    <w:p w:rsidR="00645F30" w:rsidRDefault="00645F30" w:rsidP="00645F30">
      <w:pPr>
        <w:pStyle w:val="a6"/>
        <w:ind w:firstLine="680"/>
        <w:jc w:val="center"/>
        <w:rPr>
          <w:rFonts w:ascii="Times New Roman" w:hAnsi="Times New Roman"/>
          <w:b/>
          <w:bCs/>
          <w:iCs/>
          <w:lang w:val="ru-RU"/>
        </w:rPr>
      </w:pPr>
      <w:r>
        <w:rPr>
          <w:rFonts w:ascii="Times New Roman" w:hAnsi="Times New Roman"/>
          <w:b/>
          <w:bCs/>
          <w:iCs/>
          <w:lang w:val="ru-RU"/>
        </w:rPr>
        <w:lastRenderedPageBreak/>
        <w:t>Методические рекомендации</w:t>
      </w:r>
    </w:p>
    <w:p w:rsidR="00645F30" w:rsidRDefault="00645F30" w:rsidP="00645F30">
      <w:pPr>
        <w:pStyle w:val="a6"/>
        <w:ind w:firstLine="680"/>
        <w:jc w:val="center"/>
        <w:rPr>
          <w:rFonts w:ascii="Times New Roman" w:hAnsi="Times New Roman"/>
          <w:b/>
          <w:bCs/>
          <w:i/>
          <w:iCs/>
          <w:lang w:val="ru-RU"/>
        </w:rPr>
      </w:pPr>
    </w:p>
    <w:p w:rsidR="00645F30" w:rsidRPr="00384E90" w:rsidRDefault="00645F30" w:rsidP="00645F30">
      <w:pPr>
        <w:spacing w:after="0" w:line="240" w:lineRule="auto"/>
        <w:ind w:firstLine="708"/>
        <w:jc w:val="both"/>
        <w:rPr>
          <w:rFonts w:ascii="Times New Roman" w:hAnsi="Times New Roman"/>
          <w:sz w:val="24"/>
          <w:szCs w:val="24"/>
        </w:rPr>
      </w:pPr>
      <w:r w:rsidRPr="00384E90">
        <w:rPr>
          <w:rFonts w:ascii="Times New Roman" w:hAnsi="Times New Roman"/>
          <w:bCs/>
          <w:iCs/>
          <w:sz w:val="24"/>
          <w:szCs w:val="24"/>
        </w:rPr>
        <w:t xml:space="preserve">Учебный предмет </w:t>
      </w:r>
      <w:r>
        <w:rPr>
          <w:rFonts w:ascii="Times New Roman" w:hAnsi="Times New Roman"/>
          <w:b/>
          <w:bCs/>
          <w:iCs/>
          <w:sz w:val="24"/>
          <w:szCs w:val="24"/>
        </w:rPr>
        <w:t>«Специальность. Домра трехструнная</w:t>
      </w:r>
      <w:r w:rsidRPr="00384E90">
        <w:rPr>
          <w:rFonts w:ascii="Times New Roman" w:hAnsi="Times New Roman"/>
          <w:b/>
          <w:bCs/>
          <w:iCs/>
          <w:sz w:val="24"/>
          <w:szCs w:val="24"/>
        </w:rPr>
        <w:t>»,</w:t>
      </w:r>
      <w:r w:rsidRPr="00384E90">
        <w:rPr>
          <w:rFonts w:ascii="Times New Roman" w:hAnsi="Times New Roman"/>
          <w:bCs/>
          <w:iCs/>
          <w:sz w:val="24"/>
          <w:szCs w:val="24"/>
        </w:rPr>
        <w:t xml:space="preserve"> наряду с другими предметами учебного плана дополнительной </w:t>
      </w:r>
      <w:proofErr w:type="spellStart"/>
      <w:r w:rsidRPr="00384E90">
        <w:rPr>
          <w:rFonts w:ascii="Times New Roman" w:hAnsi="Times New Roman"/>
          <w:bCs/>
          <w:iCs/>
          <w:sz w:val="24"/>
          <w:szCs w:val="24"/>
        </w:rPr>
        <w:t>предпрофессиональной</w:t>
      </w:r>
      <w:proofErr w:type="spellEnd"/>
      <w:r>
        <w:rPr>
          <w:rFonts w:ascii="Times New Roman" w:hAnsi="Times New Roman"/>
          <w:bCs/>
          <w:iCs/>
          <w:sz w:val="24"/>
          <w:szCs w:val="24"/>
        </w:rPr>
        <w:t xml:space="preserve"> </w:t>
      </w:r>
      <w:r w:rsidRPr="00384E90">
        <w:rPr>
          <w:rFonts w:ascii="Times New Roman" w:hAnsi="Times New Roman"/>
          <w:bCs/>
          <w:iCs/>
          <w:sz w:val="24"/>
          <w:szCs w:val="24"/>
        </w:rPr>
        <w:t>программы «Народные инструменты», ставит перед собой цель - приобщение учащихся к сокровищам национальной и моровой музыкальной культуры, их музыкально-эстетическое воспитание и развитие.</w:t>
      </w:r>
      <w:r w:rsidRPr="00384E90">
        <w:rPr>
          <w:rFonts w:ascii="Times New Roman" w:hAnsi="Times New Roman"/>
          <w:sz w:val="24"/>
          <w:szCs w:val="24"/>
        </w:rPr>
        <w:t xml:space="preserve"> Среди различных видов искусства музыке принадлежит одно из ведущих мест наряду с поэзией, литературой, живописью, театром. Музыкальное искусство является источником умножения духовной культуры человека, способствует становлению его идейно-нравственного облика и мировоззрения в целом.</w:t>
      </w:r>
    </w:p>
    <w:p w:rsidR="00645F30" w:rsidRPr="00384E90" w:rsidRDefault="00645F30" w:rsidP="00645F30">
      <w:pPr>
        <w:pStyle w:val="a6"/>
        <w:ind w:firstLine="680"/>
        <w:rPr>
          <w:rFonts w:ascii="Times New Roman" w:hAnsi="Times New Roman"/>
          <w:bCs/>
          <w:iCs/>
          <w:lang w:val="ru-RU"/>
        </w:rPr>
      </w:pPr>
      <w:r w:rsidRPr="00384E90">
        <w:rPr>
          <w:rFonts w:ascii="Times New Roman" w:hAnsi="Times New Roman"/>
          <w:bCs/>
          <w:iCs/>
          <w:lang w:val="ru-RU"/>
        </w:rPr>
        <w:t>Не менее важной целью является подготовка наиболее талантливых детей к продолжению музыкального образования в средних специальных учебных заведениях.</w:t>
      </w:r>
    </w:p>
    <w:p w:rsidR="00645F30" w:rsidRPr="00384E90" w:rsidRDefault="00645F30" w:rsidP="00645F30">
      <w:pPr>
        <w:pStyle w:val="a6"/>
        <w:ind w:firstLine="680"/>
        <w:rPr>
          <w:rFonts w:ascii="Times New Roman" w:hAnsi="Times New Roman"/>
          <w:bCs/>
          <w:iCs/>
          <w:lang w:val="ru-RU"/>
        </w:rPr>
      </w:pPr>
      <w:r w:rsidRPr="00384E90">
        <w:rPr>
          <w:rFonts w:ascii="Times New Roman" w:hAnsi="Times New Roman"/>
          <w:bCs/>
          <w:iCs/>
          <w:lang w:val="ru-RU"/>
        </w:rPr>
        <w:t xml:space="preserve">За время обучения </w:t>
      </w:r>
      <w:r>
        <w:rPr>
          <w:rFonts w:ascii="Times New Roman" w:hAnsi="Times New Roman"/>
          <w:bCs/>
          <w:iCs/>
          <w:lang w:val="ru-RU"/>
        </w:rPr>
        <w:t>учащийся</w:t>
      </w:r>
      <w:r w:rsidRPr="00384E90">
        <w:rPr>
          <w:rFonts w:ascii="Times New Roman" w:hAnsi="Times New Roman"/>
          <w:bCs/>
          <w:iCs/>
          <w:lang w:val="ru-RU"/>
        </w:rPr>
        <w:t xml:space="preserve"> приобретает определённый программой объём навыков игры на инструменте, умение самостоятельно разучивать и исполнять  произведения из репертуара детской школы искусств, читать ноты с листа, играть по слуху, играть в ансамбле и оркестре. Знания,  полученные в школе, «живое» интонирование, умение анализировать текст музыкального произведения дают </w:t>
      </w:r>
      <w:r>
        <w:rPr>
          <w:rFonts w:ascii="Times New Roman" w:hAnsi="Times New Roman"/>
          <w:bCs/>
          <w:iCs/>
          <w:lang w:val="ru-RU"/>
        </w:rPr>
        <w:t>учащемуся</w:t>
      </w:r>
      <w:r w:rsidRPr="00384E90">
        <w:rPr>
          <w:rFonts w:ascii="Times New Roman" w:hAnsi="Times New Roman"/>
          <w:bCs/>
          <w:iCs/>
          <w:lang w:val="ru-RU"/>
        </w:rPr>
        <w:t xml:space="preserve"> возможность понимать и выявлять художественную идею, стилистические и жанровые особенности музыки</w:t>
      </w:r>
      <w:r>
        <w:rPr>
          <w:rFonts w:ascii="Times New Roman" w:hAnsi="Times New Roman"/>
          <w:bCs/>
          <w:iCs/>
          <w:lang w:val="ru-RU"/>
        </w:rPr>
        <w:t xml:space="preserve">. </w:t>
      </w:r>
    </w:p>
    <w:p w:rsidR="00645F30" w:rsidRPr="00384E90" w:rsidRDefault="00645F30" w:rsidP="00645F30">
      <w:pPr>
        <w:pStyle w:val="a6"/>
        <w:ind w:firstLine="680"/>
        <w:rPr>
          <w:rFonts w:ascii="Times New Roman" w:hAnsi="Times New Roman"/>
          <w:bCs/>
          <w:iCs/>
          <w:lang w:val="ru-RU"/>
        </w:rPr>
      </w:pPr>
      <w:r w:rsidRPr="00384E90">
        <w:rPr>
          <w:rFonts w:ascii="Times New Roman" w:hAnsi="Times New Roman"/>
          <w:bCs/>
          <w:iCs/>
          <w:lang w:val="ru-RU"/>
        </w:rPr>
        <w:t xml:space="preserve"> </w:t>
      </w:r>
      <w:r w:rsidRPr="00384E90">
        <w:rPr>
          <w:rFonts w:ascii="Times New Roman" w:hAnsi="Times New Roman"/>
          <w:lang w:val="ru-RU"/>
        </w:rPr>
        <w:t xml:space="preserve">Навыки </w:t>
      </w:r>
      <w:proofErr w:type="spellStart"/>
      <w:r w:rsidRPr="00384E90">
        <w:rPr>
          <w:rFonts w:ascii="Times New Roman" w:hAnsi="Times New Roman"/>
          <w:lang w:val="ru-RU"/>
        </w:rPr>
        <w:t>звукоизвлечения</w:t>
      </w:r>
      <w:proofErr w:type="spellEnd"/>
      <w:r w:rsidRPr="00384E90">
        <w:rPr>
          <w:rFonts w:ascii="Times New Roman" w:hAnsi="Times New Roman"/>
          <w:lang w:val="ru-RU"/>
        </w:rPr>
        <w:t xml:space="preserve"> </w:t>
      </w:r>
      <w:r>
        <w:rPr>
          <w:rFonts w:ascii="Times New Roman" w:hAnsi="Times New Roman"/>
          <w:lang w:val="ru-RU"/>
        </w:rPr>
        <w:t>учащиеся</w:t>
      </w:r>
      <w:r w:rsidRPr="00384E90">
        <w:rPr>
          <w:rFonts w:ascii="Times New Roman" w:hAnsi="Times New Roman"/>
          <w:lang w:val="ru-RU"/>
        </w:rPr>
        <w:t xml:space="preserve"> осваивают и совершенствуют под руководством педагога на протяжении всего периода обучения в школе, работая над динамикой, штрихами, фразировкой и разнообразными характерными приёмами.</w:t>
      </w:r>
      <w:r w:rsidRPr="00384E90">
        <w:rPr>
          <w:rFonts w:ascii="Times New Roman" w:hAnsi="Times New Roman"/>
          <w:bCs/>
          <w:iCs/>
          <w:lang w:val="ru-RU"/>
        </w:rPr>
        <w:t xml:space="preserve"> Учащийся должен понять, как музыкальными средствами можно выявить различные настроения, характеры, мысли, звуковые краски. Непрерывная связь между внутренним слухом, представлением и игровыми движениями является одним из основных методических направлений работы преподавателя. </w:t>
      </w:r>
    </w:p>
    <w:p w:rsidR="00645F30" w:rsidRPr="00384E90" w:rsidRDefault="00645F30" w:rsidP="00645F30">
      <w:pPr>
        <w:spacing w:after="0" w:line="240" w:lineRule="auto"/>
        <w:ind w:firstLine="720"/>
        <w:jc w:val="both"/>
        <w:rPr>
          <w:rFonts w:ascii="Times New Roman" w:hAnsi="Times New Roman"/>
          <w:sz w:val="24"/>
          <w:szCs w:val="24"/>
        </w:rPr>
      </w:pPr>
      <w:r w:rsidRPr="00384E90">
        <w:rPr>
          <w:rFonts w:ascii="Times New Roman" w:hAnsi="Times New Roman"/>
          <w:sz w:val="24"/>
          <w:szCs w:val="24"/>
        </w:rPr>
        <w:t xml:space="preserve">С первых лет обучения </w:t>
      </w:r>
      <w:r>
        <w:rPr>
          <w:rFonts w:ascii="Times New Roman" w:hAnsi="Times New Roman"/>
          <w:sz w:val="24"/>
          <w:szCs w:val="24"/>
        </w:rPr>
        <w:t>учащемуся</w:t>
      </w:r>
      <w:r w:rsidRPr="00384E90">
        <w:rPr>
          <w:rFonts w:ascii="Times New Roman" w:hAnsi="Times New Roman"/>
          <w:sz w:val="24"/>
          <w:szCs w:val="24"/>
        </w:rPr>
        <w:t xml:space="preserve"> должны прививаться навыки  ансамблевого исполнения. Начинать занятия ансамблем рекомендуется после получения учащимися первоначальных исполнительских навыков игры на инструменте. Игра простых песенок в ансамбле с педагогом способствует накоплению ярких слуховых впечатлений, развивает воображение, дает возможность маленькому </w:t>
      </w:r>
      <w:r>
        <w:rPr>
          <w:rFonts w:ascii="Times New Roman" w:hAnsi="Times New Roman"/>
          <w:sz w:val="24"/>
          <w:szCs w:val="24"/>
        </w:rPr>
        <w:t>учащемуся</w:t>
      </w:r>
      <w:r w:rsidRPr="00384E90">
        <w:rPr>
          <w:rFonts w:ascii="Times New Roman" w:hAnsi="Times New Roman"/>
          <w:sz w:val="24"/>
          <w:szCs w:val="24"/>
        </w:rPr>
        <w:t xml:space="preserve"> почувствовать себя настоящим  музыкантом. </w:t>
      </w:r>
    </w:p>
    <w:p w:rsidR="00645F30" w:rsidRPr="00384E90" w:rsidRDefault="00645F30" w:rsidP="00645F30">
      <w:pPr>
        <w:spacing w:after="0" w:line="240" w:lineRule="auto"/>
        <w:ind w:firstLine="720"/>
        <w:jc w:val="both"/>
        <w:rPr>
          <w:rFonts w:ascii="Times New Roman" w:hAnsi="Times New Roman"/>
          <w:sz w:val="24"/>
          <w:szCs w:val="24"/>
        </w:rPr>
      </w:pPr>
      <w:r w:rsidRPr="00384E90">
        <w:rPr>
          <w:rFonts w:ascii="Times New Roman" w:hAnsi="Times New Roman"/>
          <w:sz w:val="24"/>
          <w:szCs w:val="24"/>
        </w:rPr>
        <w:t xml:space="preserve">Современная педагогика уделяет большое внимание  детскому творчеству. Чтение с листа, подбор по слуху, транспонирование, различные творческие упражнения (сочинение, </w:t>
      </w:r>
      <w:proofErr w:type="spellStart"/>
      <w:r w:rsidRPr="00384E90">
        <w:rPr>
          <w:rFonts w:ascii="Times New Roman" w:hAnsi="Times New Roman"/>
          <w:sz w:val="24"/>
          <w:szCs w:val="24"/>
        </w:rPr>
        <w:t>досочинение</w:t>
      </w:r>
      <w:proofErr w:type="spellEnd"/>
      <w:r w:rsidRPr="00384E90">
        <w:rPr>
          <w:rFonts w:ascii="Times New Roman" w:hAnsi="Times New Roman"/>
          <w:sz w:val="24"/>
          <w:szCs w:val="24"/>
        </w:rPr>
        <w:t xml:space="preserve"> мелодии и т. п.) способствуют развитию музыкального мышления и должны присутствовать в работе педагога на протяжении всех лет обучения.</w:t>
      </w:r>
    </w:p>
    <w:p w:rsidR="00645F30" w:rsidRPr="00384E90" w:rsidRDefault="00645F30" w:rsidP="00645F30">
      <w:pPr>
        <w:spacing w:after="0" w:line="240" w:lineRule="auto"/>
        <w:ind w:firstLine="720"/>
        <w:jc w:val="both"/>
        <w:rPr>
          <w:rFonts w:ascii="Times New Roman" w:hAnsi="Times New Roman"/>
          <w:sz w:val="24"/>
          <w:szCs w:val="24"/>
        </w:rPr>
      </w:pPr>
      <w:r w:rsidRPr="00384E90">
        <w:rPr>
          <w:rFonts w:ascii="Times New Roman" w:hAnsi="Times New Roman"/>
          <w:sz w:val="24"/>
          <w:szCs w:val="24"/>
        </w:rPr>
        <w:t>Для воспитания и развития навыков самостоятельного мышления можно рекомендовать следующие формы работы с учащимися:</w:t>
      </w:r>
    </w:p>
    <w:p w:rsidR="00645F30" w:rsidRPr="00384E90" w:rsidRDefault="00645F30" w:rsidP="00645F30">
      <w:pPr>
        <w:spacing w:after="0" w:line="240" w:lineRule="auto"/>
        <w:ind w:firstLine="720"/>
        <w:jc w:val="both"/>
        <w:rPr>
          <w:rFonts w:ascii="Times New Roman" w:hAnsi="Times New Roman"/>
          <w:sz w:val="24"/>
          <w:szCs w:val="24"/>
        </w:rPr>
      </w:pPr>
      <w:r w:rsidRPr="00384E90">
        <w:rPr>
          <w:rFonts w:ascii="Times New Roman" w:hAnsi="Times New Roman"/>
          <w:sz w:val="24"/>
          <w:szCs w:val="24"/>
        </w:rPr>
        <w:t>1. Устный отчёт о подготовке домашнего задания: чего было труднее добиться, какими способами устранялись встретившиеся трудности, каков был режим занятий и т.д.</w:t>
      </w:r>
    </w:p>
    <w:p w:rsidR="00645F30" w:rsidRPr="00384E90" w:rsidRDefault="00645F30" w:rsidP="00645F30">
      <w:pPr>
        <w:spacing w:after="0" w:line="240" w:lineRule="auto"/>
        <w:ind w:firstLine="720"/>
        <w:jc w:val="both"/>
        <w:rPr>
          <w:rFonts w:ascii="Times New Roman" w:hAnsi="Times New Roman"/>
          <w:sz w:val="24"/>
          <w:szCs w:val="24"/>
        </w:rPr>
      </w:pPr>
      <w:r w:rsidRPr="00384E90">
        <w:rPr>
          <w:rFonts w:ascii="Times New Roman" w:hAnsi="Times New Roman"/>
          <w:sz w:val="24"/>
          <w:szCs w:val="24"/>
        </w:rPr>
        <w:t xml:space="preserve">2. Самостоятельный анализ своего исполнения на уроке: следует указать на допущенные ошибки и наметить способы их устранения, оценить свою игру, проанализировать игру своего товарища, обратив особое внимание на  произведения, которые </w:t>
      </w:r>
      <w:r>
        <w:rPr>
          <w:rFonts w:ascii="Times New Roman" w:hAnsi="Times New Roman"/>
          <w:sz w:val="24"/>
          <w:szCs w:val="24"/>
        </w:rPr>
        <w:t>учащийся</w:t>
      </w:r>
      <w:r w:rsidRPr="00384E90">
        <w:rPr>
          <w:rFonts w:ascii="Times New Roman" w:hAnsi="Times New Roman"/>
          <w:sz w:val="24"/>
          <w:szCs w:val="24"/>
        </w:rPr>
        <w:t xml:space="preserve"> сам играл прежде и хорошо изучил.</w:t>
      </w:r>
    </w:p>
    <w:p w:rsidR="00645F30" w:rsidRPr="00384E90" w:rsidRDefault="00645F30" w:rsidP="00645F30">
      <w:pPr>
        <w:spacing w:after="0" w:line="240" w:lineRule="auto"/>
        <w:ind w:firstLine="720"/>
        <w:jc w:val="both"/>
        <w:rPr>
          <w:rFonts w:ascii="Times New Roman" w:hAnsi="Times New Roman"/>
          <w:sz w:val="24"/>
          <w:szCs w:val="24"/>
        </w:rPr>
      </w:pPr>
      <w:r w:rsidRPr="00384E90">
        <w:rPr>
          <w:rFonts w:ascii="Times New Roman" w:hAnsi="Times New Roman"/>
          <w:sz w:val="24"/>
          <w:szCs w:val="24"/>
        </w:rPr>
        <w:t>3. Самостоятельный  устный и практический разбор на инструменте нового задания в классе под наблюдением педагога.</w:t>
      </w:r>
    </w:p>
    <w:p w:rsidR="00645F30" w:rsidRPr="00384E90" w:rsidRDefault="00645F30" w:rsidP="00645F30">
      <w:pPr>
        <w:spacing w:after="0" w:line="240" w:lineRule="auto"/>
        <w:ind w:firstLine="720"/>
        <w:jc w:val="both"/>
        <w:rPr>
          <w:rFonts w:ascii="Times New Roman" w:hAnsi="Times New Roman"/>
          <w:sz w:val="24"/>
          <w:szCs w:val="24"/>
        </w:rPr>
      </w:pPr>
      <w:r w:rsidRPr="00384E90">
        <w:rPr>
          <w:rFonts w:ascii="Times New Roman" w:hAnsi="Times New Roman"/>
          <w:sz w:val="24"/>
          <w:szCs w:val="24"/>
        </w:rPr>
        <w:t>4. Словесная характеристика замысла или настроения произведения и анализ средств музыкальной  выразительности, использованных композитором.</w:t>
      </w:r>
    </w:p>
    <w:p w:rsidR="00645F30" w:rsidRPr="00384E90" w:rsidRDefault="00645F30" w:rsidP="00645F30">
      <w:pPr>
        <w:spacing w:after="0" w:line="240" w:lineRule="auto"/>
        <w:ind w:firstLine="720"/>
        <w:jc w:val="both"/>
        <w:rPr>
          <w:rFonts w:ascii="Times New Roman" w:hAnsi="Times New Roman"/>
          <w:sz w:val="24"/>
          <w:szCs w:val="24"/>
        </w:rPr>
      </w:pPr>
      <w:r w:rsidRPr="00384E90">
        <w:rPr>
          <w:rFonts w:ascii="Times New Roman" w:hAnsi="Times New Roman"/>
          <w:sz w:val="24"/>
          <w:szCs w:val="24"/>
        </w:rPr>
        <w:t xml:space="preserve">5. </w:t>
      </w:r>
      <w:proofErr w:type="gramStart"/>
      <w:r w:rsidRPr="00384E90">
        <w:rPr>
          <w:rFonts w:ascii="Times New Roman" w:hAnsi="Times New Roman"/>
          <w:sz w:val="24"/>
          <w:szCs w:val="24"/>
        </w:rPr>
        <w:t xml:space="preserve">Определение особенностей произведения: его характера (песенный, танцевальный, маршевый и т.д.), лада, размера, формы. </w:t>
      </w:r>
      <w:proofErr w:type="gramEnd"/>
    </w:p>
    <w:p w:rsidR="00645F30" w:rsidRPr="00384E90" w:rsidRDefault="00645F30" w:rsidP="00645F30">
      <w:pPr>
        <w:pStyle w:val="a6"/>
        <w:ind w:firstLine="680"/>
        <w:rPr>
          <w:rFonts w:ascii="Times New Roman" w:hAnsi="Times New Roman"/>
          <w:bCs/>
          <w:iCs/>
          <w:lang w:val="ru-RU"/>
        </w:rPr>
      </w:pPr>
      <w:r w:rsidRPr="00384E90">
        <w:rPr>
          <w:rFonts w:ascii="Times New Roman" w:hAnsi="Times New Roman"/>
          <w:bCs/>
          <w:iCs/>
          <w:lang w:val="ru-RU"/>
        </w:rPr>
        <w:lastRenderedPageBreak/>
        <w:t xml:space="preserve">Составной частью уроков должны быть беседы о музыке и других видах искусств, просмотр и прослушивание аудиозаписей видеоматериалов с их комментариями, анализом, коллективными обсуждениями. </w:t>
      </w:r>
    </w:p>
    <w:p w:rsidR="00645F30" w:rsidRPr="00384E90" w:rsidRDefault="00645F30" w:rsidP="00645F30">
      <w:pPr>
        <w:pStyle w:val="a6"/>
        <w:ind w:firstLine="709"/>
        <w:rPr>
          <w:rFonts w:ascii="Times New Roman" w:hAnsi="Times New Roman"/>
          <w:lang w:val="ru-RU"/>
        </w:rPr>
      </w:pPr>
      <w:r w:rsidRPr="00384E90">
        <w:rPr>
          <w:rFonts w:ascii="Times New Roman" w:hAnsi="Times New Roman"/>
          <w:lang w:val="ru-RU"/>
        </w:rPr>
        <w:t xml:space="preserve">Важен контакт преподавателя с родителями. На собраниях, концертах родители должны слышать успехи своих детей, их «рост». Посещение концертов исполнителей классической и народной музыки помогает формировать художественный вкус </w:t>
      </w:r>
      <w:r>
        <w:rPr>
          <w:rFonts w:ascii="Times New Roman" w:hAnsi="Times New Roman"/>
          <w:lang w:val="ru-RU"/>
        </w:rPr>
        <w:t>учащегося</w:t>
      </w:r>
      <w:r w:rsidRPr="00384E90">
        <w:rPr>
          <w:rFonts w:ascii="Times New Roman" w:hAnsi="Times New Roman"/>
          <w:lang w:val="ru-RU"/>
        </w:rPr>
        <w:t>.</w:t>
      </w:r>
    </w:p>
    <w:p w:rsidR="00645F30" w:rsidRPr="00384E90" w:rsidRDefault="00645F30" w:rsidP="00645F30">
      <w:pPr>
        <w:pStyle w:val="a6"/>
        <w:ind w:firstLine="680"/>
        <w:rPr>
          <w:rFonts w:ascii="Times New Roman" w:hAnsi="Times New Roman"/>
          <w:bCs/>
          <w:iCs/>
          <w:lang w:val="ru-RU"/>
        </w:rPr>
      </w:pPr>
      <w:r w:rsidRPr="00384E90">
        <w:rPr>
          <w:rFonts w:ascii="Times New Roman" w:hAnsi="Times New Roman"/>
          <w:bCs/>
          <w:iCs/>
          <w:lang w:val="ru-RU"/>
        </w:rPr>
        <w:t xml:space="preserve">Особого внимания требуют вопросы </w:t>
      </w:r>
      <w:proofErr w:type="spellStart"/>
      <w:r w:rsidRPr="00384E90">
        <w:rPr>
          <w:rFonts w:ascii="Times New Roman" w:hAnsi="Times New Roman"/>
          <w:bCs/>
          <w:iCs/>
          <w:lang w:val="ru-RU"/>
        </w:rPr>
        <w:t>межпредметных</w:t>
      </w:r>
      <w:proofErr w:type="spellEnd"/>
      <w:r w:rsidRPr="00384E90">
        <w:rPr>
          <w:rFonts w:ascii="Times New Roman" w:hAnsi="Times New Roman"/>
          <w:bCs/>
          <w:iCs/>
          <w:lang w:val="ru-RU"/>
        </w:rPr>
        <w:t xml:space="preserve"> связей. Так, знания, полученные на уроках сольфеджио, музыкальной литературы, обязательно должны увязываться с материалом, изучаемым по специальности. Педагог должен интересоваться, что изучается на уроках по другим предметам, чтобы содействовать осуществлению комплексного подхода к обучению.</w:t>
      </w:r>
    </w:p>
    <w:p w:rsidR="00645F30" w:rsidRPr="00384E90" w:rsidRDefault="00645F30" w:rsidP="00645F30">
      <w:pPr>
        <w:pStyle w:val="a6"/>
        <w:ind w:firstLine="709"/>
        <w:rPr>
          <w:rFonts w:ascii="Times New Roman" w:hAnsi="Times New Roman"/>
          <w:lang w:val="ru-RU"/>
        </w:rPr>
      </w:pPr>
      <w:r w:rsidRPr="00384E90">
        <w:rPr>
          <w:rFonts w:ascii="Times New Roman" w:hAnsi="Times New Roman"/>
          <w:bCs/>
          <w:iCs/>
          <w:lang w:val="ru-RU"/>
        </w:rPr>
        <w:t xml:space="preserve">В начале каждого полугодия составляется индивидуальный план </w:t>
      </w:r>
      <w:r>
        <w:rPr>
          <w:rFonts w:ascii="Times New Roman" w:hAnsi="Times New Roman"/>
          <w:bCs/>
          <w:iCs/>
          <w:lang w:val="ru-RU"/>
        </w:rPr>
        <w:t>учащегося</w:t>
      </w:r>
      <w:r w:rsidRPr="00384E90">
        <w:rPr>
          <w:rFonts w:ascii="Times New Roman" w:hAnsi="Times New Roman"/>
          <w:bCs/>
          <w:iCs/>
          <w:lang w:val="ru-RU"/>
        </w:rPr>
        <w:t xml:space="preserve">.  При его составлении необходимо соблюдать основные дидактические принципы обучения доступности, постепенности, последовательности; учитывать требования программы соответствующего класса, индивидуальные черты </w:t>
      </w:r>
      <w:r>
        <w:rPr>
          <w:rFonts w:ascii="Times New Roman" w:hAnsi="Times New Roman"/>
          <w:bCs/>
          <w:iCs/>
          <w:lang w:val="ru-RU"/>
        </w:rPr>
        <w:t>учащегося</w:t>
      </w:r>
      <w:r w:rsidRPr="00384E90">
        <w:rPr>
          <w:rFonts w:ascii="Times New Roman" w:hAnsi="Times New Roman"/>
          <w:bCs/>
          <w:iCs/>
          <w:lang w:val="ru-RU"/>
        </w:rPr>
        <w:t xml:space="preserve">: его психофизические особенности, музыкальные способности, интеллектуальный уровень, трудолюбие. Продуманный и умело подобранный репертуар </w:t>
      </w:r>
      <w:r w:rsidRPr="00384E90">
        <w:rPr>
          <w:rFonts w:ascii="Times New Roman" w:hAnsi="Times New Roman"/>
          <w:lang w:val="ru-RU"/>
        </w:rPr>
        <w:t xml:space="preserve">играет решающую роль в воспитании музыкально-эстетического вкуса учащихся. Индивидуальный план должен включать разнообразные по содержанию, форме, стилю и фактуре музыкальные произведения композиторов-классиков, современных отечественных и зарубежных композиторов, обработки песен и танцев народов мира, оригинальные произведения для баяна, гаммы, этюды, упражнения. Наличие в репертуаре </w:t>
      </w:r>
      <w:proofErr w:type="gramStart"/>
      <w:r w:rsidRPr="00384E90">
        <w:rPr>
          <w:rFonts w:ascii="Times New Roman" w:hAnsi="Times New Roman"/>
          <w:lang w:val="ru-RU"/>
        </w:rPr>
        <w:t>обучающегося</w:t>
      </w:r>
      <w:proofErr w:type="gramEnd"/>
      <w:r w:rsidRPr="00384E90">
        <w:rPr>
          <w:rFonts w:ascii="Times New Roman" w:hAnsi="Times New Roman"/>
          <w:lang w:val="ru-RU"/>
        </w:rPr>
        <w:t xml:space="preserve"> популярной музыки, песен гражданской и Великой Отечественной войн повышает интерес к занятиям, позволяет активно заниматься  музыкально – просветительской деятельностью. Концертные выступления учащихся активизируют  домашние занятия за инструментом и повышают общественную значимость обучения в школе искусств. </w:t>
      </w:r>
    </w:p>
    <w:p w:rsidR="00645F30" w:rsidRPr="00384E90" w:rsidRDefault="00645F30" w:rsidP="00645F30">
      <w:pPr>
        <w:spacing w:after="0" w:line="240" w:lineRule="auto"/>
        <w:ind w:firstLine="708"/>
        <w:jc w:val="both"/>
        <w:rPr>
          <w:rFonts w:ascii="Times New Roman" w:hAnsi="Times New Roman"/>
          <w:sz w:val="24"/>
          <w:szCs w:val="24"/>
        </w:rPr>
      </w:pPr>
      <w:r w:rsidRPr="00384E90">
        <w:rPr>
          <w:rFonts w:ascii="Times New Roman" w:hAnsi="Times New Roman"/>
          <w:sz w:val="24"/>
          <w:szCs w:val="24"/>
        </w:rPr>
        <w:t xml:space="preserve">Для расширения музыкального кругозора в индивидуальный план </w:t>
      </w:r>
      <w:r>
        <w:rPr>
          <w:rFonts w:ascii="Times New Roman" w:hAnsi="Times New Roman"/>
          <w:sz w:val="24"/>
          <w:szCs w:val="24"/>
        </w:rPr>
        <w:t>учащегося</w:t>
      </w:r>
      <w:r w:rsidRPr="00384E90">
        <w:rPr>
          <w:rFonts w:ascii="Times New Roman" w:hAnsi="Times New Roman"/>
          <w:sz w:val="24"/>
          <w:szCs w:val="24"/>
        </w:rPr>
        <w:t xml:space="preserve"> следует включать произведения, предназначенные для ознакомления, при этом допускается различная степень завершённости работы над ними.</w:t>
      </w:r>
    </w:p>
    <w:p w:rsidR="00645F30" w:rsidRPr="00384E90" w:rsidRDefault="00645F30" w:rsidP="00645F30">
      <w:pPr>
        <w:pStyle w:val="a6"/>
        <w:ind w:firstLine="680"/>
        <w:rPr>
          <w:rFonts w:ascii="Times New Roman" w:hAnsi="Times New Roman"/>
          <w:bCs/>
          <w:iCs/>
          <w:lang w:val="ru-RU"/>
        </w:rPr>
      </w:pPr>
      <w:r w:rsidRPr="00384E90">
        <w:rPr>
          <w:rFonts w:ascii="Times New Roman" w:hAnsi="Times New Roman"/>
          <w:bCs/>
          <w:iCs/>
          <w:lang w:val="ru-RU"/>
        </w:rPr>
        <w:t xml:space="preserve">Техническое развитие обучающегося осуществляется в большей степени с помощью изучения гамм, арпеджио, упражнений, специальной работы над освоением приёмов игры на баяне. За годы обучения </w:t>
      </w:r>
      <w:r>
        <w:rPr>
          <w:rFonts w:ascii="Times New Roman" w:hAnsi="Times New Roman"/>
          <w:bCs/>
          <w:iCs/>
          <w:lang w:val="ru-RU"/>
        </w:rPr>
        <w:t>учащийся</w:t>
      </w:r>
      <w:r w:rsidRPr="00384E90">
        <w:rPr>
          <w:rFonts w:ascii="Times New Roman" w:hAnsi="Times New Roman"/>
          <w:bCs/>
          <w:iCs/>
          <w:lang w:val="ru-RU"/>
        </w:rPr>
        <w:t xml:space="preserve"> должен освоить все виды техники и приёмы игры.</w:t>
      </w:r>
    </w:p>
    <w:p w:rsidR="00645F30" w:rsidRPr="00384E90" w:rsidRDefault="00645F30" w:rsidP="00645F30">
      <w:pPr>
        <w:pStyle w:val="a6"/>
        <w:ind w:firstLine="680"/>
        <w:rPr>
          <w:rFonts w:ascii="Times New Roman" w:hAnsi="Times New Roman"/>
          <w:bCs/>
          <w:iCs/>
          <w:lang w:val="ru-RU"/>
        </w:rPr>
      </w:pPr>
      <w:r w:rsidRPr="00384E90">
        <w:rPr>
          <w:rFonts w:ascii="Times New Roman" w:hAnsi="Times New Roman"/>
          <w:bCs/>
          <w:iCs/>
          <w:lang w:val="ru-RU"/>
        </w:rPr>
        <w:t xml:space="preserve">В характеристике обучающегося по итогам учебного года должны быть зафиксированы успехи и недостатки в работе и развитии </w:t>
      </w:r>
      <w:r>
        <w:rPr>
          <w:rFonts w:ascii="Times New Roman" w:hAnsi="Times New Roman"/>
          <w:bCs/>
          <w:iCs/>
          <w:lang w:val="ru-RU"/>
        </w:rPr>
        <w:t>учащегося</w:t>
      </w:r>
      <w:r w:rsidRPr="00384E90">
        <w:rPr>
          <w:rFonts w:ascii="Times New Roman" w:hAnsi="Times New Roman"/>
          <w:bCs/>
          <w:iCs/>
          <w:lang w:val="ru-RU"/>
        </w:rPr>
        <w:t>, необходимые выводы для дальнейшей работы.</w:t>
      </w:r>
    </w:p>
    <w:p w:rsidR="00645F30" w:rsidRPr="00384E90" w:rsidRDefault="00645F30" w:rsidP="00645F30">
      <w:pPr>
        <w:pStyle w:val="a6"/>
        <w:ind w:firstLine="680"/>
        <w:rPr>
          <w:rFonts w:ascii="Times New Roman" w:hAnsi="Times New Roman"/>
          <w:bCs/>
          <w:iCs/>
          <w:lang w:val="ru-RU"/>
        </w:rPr>
      </w:pPr>
      <w:r w:rsidRPr="00384E90">
        <w:rPr>
          <w:rFonts w:ascii="Times New Roman" w:hAnsi="Times New Roman"/>
          <w:bCs/>
          <w:iCs/>
          <w:lang w:val="ru-RU"/>
        </w:rPr>
        <w:t xml:space="preserve">В программе предлагается примерный перечень произведений, рекомендуемых для изучения, а так же варианты программ для исполнения на академических концертах, итоговом экзамене, различных по уровню сложности и исполнительским задачам. </w:t>
      </w:r>
    </w:p>
    <w:p w:rsidR="00645F30" w:rsidRPr="00384E90" w:rsidRDefault="00645F30" w:rsidP="00645F30">
      <w:pPr>
        <w:spacing w:after="0" w:line="240" w:lineRule="auto"/>
        <w:ind w:firstLine="708"/>
        <w:jc w:val="both"/>
        <w:rPr>
          <w:rFonts w:ascii="Times New Roman" w:hAnsi="Times New Roman"/>
          <w:bCs/>
          <w:iCs/>
          <w:sz w:val="24"/>
          <w:szCs w:val="24"/>
        </w:rPr>
      </w:pPr>
      <w:r w:rsidRPr="00384E90">
        <w:rPr>
          <w:rFonts w:ascii="Times New Roman" w:hAnsi="Times New Roman"/>
          <w:bCs/>
          <w:iCs/>
          <w:sz w:val="24"/>
          <w:szCs w:val="24"/>
        </w:rPr>
        <w:t xml:space="preserve">Основополагающей задачей в обучении музыканта-исполнителя является формирование </w:t>
      </w:r>
      <w:proofErr w:type="spellStart"/>
      <w:r w:rsidRPr="00384E90">
        <w:rPr>
          <w:rFonts w:ascii="Times New Roman" w:hAnsi="Times New Roman"/>
          <w:bCs/>
          <w:iCs/>
          <w:sz w:val="24"/>
          <w:szCs w:val="24"/>
        </w:rPr>
        <w:t>креативного</w:t>
      </w:r>
      <w:proofErr w:type="spellEnd"/>
      <w:r w:rsidRPr="00384E90">
        <w:rPr>
          <w:rFonts w:ascii="Times New Roman" w:hAnsi="Times New Roman"/>
          <w:bCs/>
          <w:iCs/>
          <w:sz w:val="24"/>
          <w:szCs w:val="24"/>
        </w:rPr>
        <w:t xml:space="preserve"> мышления, способности к самостоятельному решению художественных задач. Овладение искусством интерпретации – высшая цель музыкальной педагогики. Педагог должен поощрять инициативу </w:t>
      </w:r>
      <w:r>
        <w:rPr>
          <w:rFonts w:ascii="Times New Roman" w:hAnsi="Times New Roman"/>
          <w:bCs/>
          <w:iCs/>
          <w:sz w:val="24"/>
          <w:szCs w:val="24"/>
        </w:rPr>
        <w:t>учащегося</w:t>
      </w:r>
      <w:r w:rsidRPr="00384E90">
        <w:rPr>
          <w:rFonts w:ascii="Times New Roman" w:hAnsi="Times New Roman"/>
          <w:bCs/>
          <w:iCs/>
          <w:sz w:val="24"/>
          <w:szCs w:val="24"/>
        </w:rPr>
        <w:t xml:space="preserve"> в отношении индивидуально-образной трактовки художественного материала, контролируя процесс реализации исполнительских навыков и отбор конкретных выразительных средств  и технических приёмов. Это ведёт к активному художественному росту начинающего исполнителя, является условием успешного выступления на сцене.</w:t>
      </w:r>
    </w:p>
    <w:p w:rsidR="00645F30" w:rsidRPr="00384E90" w:rsidRDefault="00645F30" w:rsidP="00645F30">
      <w:pPr>
        <w:pStyle w:val="a6"/>
        <w:ind w:firstLine="680"/>
        <w:rPr>
          <w:rFonts w:ascii="Times New Roman" w:hAnsi="Times New Roman"/>
          <w:bCs/>
          <w:iCs/>
          <w:lang w:val="ru-RU"/>
        </w:rPr>
      </w:pPr>
      <w:r>
        <w:rPr>
          <w:rFonts w:ascii="Times New Roman" w:hAnsi="Times New Roman"/>
          <w:lang w:val="ru-RU"/>
        </w:rPr>
        <w:t>Преподаватель</w:t>
      </w:r>
      <w:r w:rsidRPr="00384E90">
        <w:rPr>
          <w:rFonts w:ascii="Times New Roman" w:hAnsi="Times New Roman"/>
          <w:lang w:val="ru-RU"/>
        </w:rPr>
        <w:t xml:space="preserve"> должен придерживаться ровного, спокойного тона в отношениях с </w:t>
      </w:r>
      <w:r>
        <w:rPr>
          <w:rFonts w:ascii="Times New Roman" w:hAnsi="Times New Roman"/>
          <w:lang w:val="ru-RU"/>
        </w:rPr>
        <w:t>учащи</w:t>
      </w:r>
      <w:r w:rsidRPr="00384E90">
        <w:rPr>
          <w:rFonts w:ascii="Times New Roman" w:hAnsi="Times New Roman"/>
          <w:lang w:val="ru-RU"/>
        </w:rPr>
        <w:t>ми</w:t>
      </w:r>
      <w:r>
        <w:rPr>
          <w:rFonts w:ascii="Times New Roman" w:hAnsi="Times New Roman"/>
          <w:lang w:val="ru-RU"/>
        </w:rPr>
        <w:t>ся</w:t>
      </w:r>
      <w:r w:rsidRPr="00384E90">
        <w:rPr>
          <w:rFonts w:ascii="Times New Roman" w:hAnsi="Times New Roman"/>
          <w:lang w:val="ru-RU"/>
        </w:rPr>
        <w:t>. Чрезмерные похвалы, как и резкие порицания, излишне возбуждают детей и отвлекают от выполнения стоящих перед ними задач.</w:t>
      </w:r>
      <w:r w:rsidRPr="00384E90">
        <w:rPr>
          <w:rFonts w:ascii="Times New Roman" w:hAnsi="Times New Roman"/>
          <w:bCs/>
          <w:iCs/>
          <w:lang w:val="ru-RU"/>
        </w:rPr>
        <w:t xml:space="preserve"> </w:t>
      </w:r>
    </w:p>
    <w:p w:rsidR="00645F30" w:rsidRPr="00384E90" w:rsidRDefault="00645F30" w:rsidP="00645F30">
      <w:pPr>
        <w:pStyle w:val="a6"/>
        <w:ind w:firstLine="680"/>
        <w:rPr>
          <w:rFonts w:ascii="Times New Roman" w:hAnsi="Times New Roman"/>
          <w:bCs/>
          <w:iCs/>
          <w:lang w:val="ru-RU"/>
        </w:rPr>
      </w:pPr>
    </w:p>
    <w:p w:rsidR="00645F30" w:rsidRDefault="00645F30" w:rsidP="00645F30">
      <w:pPr>
        <w:pStyle w:val="a6"/>
        <w:ind w:firstLine="680"/>
        <w:jc w:val="center"/>
        <w:rPr>
          <w:rFonts w:ascii="Times New Roman" w:hAnsi="Times New Roman"/>
          <w:b/>
          <w:bCs/>
          <w:iCs/>
          <w:lang w:val="ru-RU"/>
        </w:rPr>
      </w:pPr>
    </w:p>
    <w:p w:rsidR="00A52D56" w:rsidRDefault="00A52D56" w:rsidP="00406163">
      <w:pPr>
        <w:rPr>
          <w:rFonts w:ascii="Times New Roman" w:hAnsi="Times New Roman" w:cs="Times New Roman"/>
          <w:sz w:val="24"/>
          <w:szCs w:val="24"/>
        </w:rPr>
      </w:pPr>
    </w:p>
    <w:p w:rsidR="00406163" w:rsidRDefault="00406163" w:rsidP="00406163">
      <w:pPr>
        <w:spacing w:after="0" w:line="240" w:lineRule="auto"/>
        <w:ind w:right="305" w:firstLine="708"/>
        <w:jc w:val="cente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Техническое оснащение занятий:</w:t>
      </w:r>
    </w:p>
    <w:p w:rsidR="00406163" w:rsidRDefault="00406163" w:rsidP="00406163">
      <w:pPr>
        <w:spacing w:after="0" w:line="240" w:lineRule="auto"/>
        <w:ind w:right="305"/>
        <w:jc w:val="both"/>
        <w:rPr>
          <w:rFonts w:ascii="Times New Roman" w:hAnsi="Times New Roman" w:cs="Times New Roman"/>
          <w:sz w:val="24"/>
          <w:szCs w:val="24"/>
        </w:rPr>
      </w:pPr>
      <w:r>
        <w:rPr>
          <w:rFonts w:ascii="Times New Roman" w:hAnsi="Times New Roman" w:cs="Times New Roman"/>
          <w:sz w:val="24"/>
          <w:szCs w:val="24"/>
        </w:rPr>
        <w:t>- учебная аудитория для индивидуальных занятий;</w:t>
      </w:r>
    </w:p>
    <w:p w:rsidR="00406163" w:rsidRDefault="00406163" w:rsidP="00406163">
      <w:pPr>
        <w:spacing w:after="0" w:line="240" w:lineRule="auto"/>
        <w:ind w:right="305"/>
        <w:jc w:val="both"/>
        <w:rPr>
          <w:rFonts w:ascii="Times New Roman" w:hAnsi="Times New Roman" w:cs="Times New Roman"/>
          <w:sz w:val="24"/>
          <w:szCs w:val="24"/>
        </w:rPr>
      </w:pPr>
      <w:r>
        <w:rPr>
          <w:rFonts w:ascii="Times New Roman" w:hAnsi="Times New Roman" w:cs="Times New Roman"/>
          <w:sz w:val="24"/>
          <w:szCs w:val="24"/>
        </w:rPr>
        <w:t xml:space="preserve">- два инструмента (для учащегося и преподавателя); </w:t>
      </w:r>
    </w:p>
    <w:p w:rsidR="00406163" w:rsidRDefault="00406163" w:rsidP="00406163">
      <w:pPr>
        <w:spacing w:after="0" w:line="240" w:lineRule="auto"/>
        <w:ind w:right="305"/>
        <w:jc w:val="both"/>
        <w:rPr>
          <w:rFonts w:ascii="Times New Roman" w:hAnsi="Times New Roman" w:cs="Times New Roman"/>
          <w:sz w:val="24"/>
          <w:szCs w:val="24"/>
        </w:rPr>
      </w:pPr>
      <w:r>
        <w:rPr>
          <w:rFonts w:ascii="Times New Roman" w:hAnsi="Times New Roman" w:cs="Times New Roman"/>
          <w:sz w:val="24"/>
          <w:szCs w:val="24"/>
        </w:rPr>
        <w:t xml:space="preserve">- два стула для учащегося и преподавателя; </w:t>
      </w:r>
    </w:p>
    <w:p w:rsidR="00406163" w:rsidRDefault="00406163" w:rsidP="00406163">
      <w:pPr>
        <w:spacing w:after="0" w:line="240" w:lineRule="auto"/>
        <w:ind w:right="305"/>
        <w:jc w:val="both"/>
        <w:rPr>
          <w:rFonts w:ascii="Times New Roman" w:hAnsi="Times New Roman" w:cs="Times New Roman"/>
          <w:sz w:val="24"/>
          <w:szCs w:val="24"/>
        </w:rPr>
      </w:pPr>
      <w:r>
        <w:rPr>
          <w:rFonts w:ascii="Times New Roman" w:hAnsi="Times New Roman" w:cs="Times New Roman"/>
          <w:sz w:val="24"/>
          <w:szCs w:val="24"/>
        </w:rPr>
        <w:t>- пианино или рояль;</w:t>
      </w:r>
    </w:p>
    <w:p w:rsidR="00406163" w:rsidRDefault="00406163" w:rsidP="00406163">
      <w:pPr>
        <w:spacing w:after="0" w:line="240" w:lineRule="auto"/>
        <w:ind w:right="305"/>
        <w:rPr>
          <w:rFonts w:ascii="Times New Roman" w:hAnsi="Times New Roman" w:cs="Times New Roman"/>
          <w:sz w:val="24"/>
          <w:szCs w:val="24"/>
        </w:rPr>
      </w:pPr>
      <w:r>
        <w:rPr>
          <w:rFonts w:ascii="Times New Roman" w:hAnsi="Times New Roman" w:cs="Times New Roman"/>
          <w:sz w:val="24"/>
          <w:szCs w:val="24"/>
        </w:rPr>
        <w:t>- концертный зал.</w:t>
      </w:r>
    </w:p>
    <w:p w:rsidR="003B05E5" w:rsidRPr="00406163" w:rsidRDefault="003B05E5" w:rsidP="00406163">
      <w:pPr>
        <w:tabs>
          <w:tab w:val="left" w:pos="2670"/>
        </w:tabs>
        <w:rPr>
          <w:rFonts w:ascii="Times New Roman" w:hAnsi="Times New Roman" w:cs="Times New Roman"/>
          <w:sz w:val="24"/>
          <w:szCs w:val="24"/>
        </w:rPr>
      </w:pPr>
    </w:p>
    <w:sectPr w:rsidR="003B05E5" w:rsidRPr="00406163" w:rsidSect="00124E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CC"/>
    <w:family w:val="roman"/>
    <w:pitch w:val="variable"/>
    <w:sig w:usb0="E0000287" w:usb1="40000013" w:usb2="00000000" w:usb3="00000000" w:csb0="0000019F" w:csb1="00000000"/>
  </w:font>
  <w:font w:name="OpenSymbol">
    <w:charset w:val="00"/>
    <w:family w:val="auto"/>
    <w:pitch w:val="variable"/>
    <w:sig w:usb0="800000AF" w:usb1="1001ECE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6"/>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7"/>
    <w:lvl w:ilvl="0">
      <w:start w:val="1"/>
      <w:numFmt w:val="bullet"/>
      <w:lvlText w:val=""/>
      <w:lvlJc w:val="left"/>
      <w:pPr>
        <w:tabs>
          <w:tab w:val="num" w:pos="0"/>
        </w:tabs>
        <w:ind w:left="1425" w:hanging="360"/>
      </w:pPr>
      <w:rPr>
        <w:rFonts w:ascii="Symbol" w:hAnsi="Symbol"/>
      </w:rPr>
    </w:lvl>
  </w:abstractNum>
  <w:abstractNum w:abstractNumId="3">
    <w:nsid w:val="00000009"/>
    <w:multiLevelType w:val="singleLevel"/>
    <w:tmpl w:val="00000009"/>
    <w:name w:val="WW8Num13"/>
    <w:lvl w:ilvl="0">
      <w:start w:val="1"/>
      <w:numFmt w:val="bullet"/>
      <w:lvlText w:val=""/>
      <w:lvlJc w:val="left"/>
      <w:pPr>
        <w:tabs>
          <w:tab w:val="num" w:pos="360"/>
        </w:tabs>
        <w:ind w:left="360" w:hanging="360"/>
      </w:pPr>
      <w:rPr>
        <w:rFonts w:ascii="Symbol" w:hAnsi="Symbol"/>
      </w:rPr>
    </w:lvl>
  </w:abstractNum>
  <w:abstractNum w:abstractNumId="4">
    <w:nsid w:val="0000000A"/>
    <w:multiLevelType w:val="singleLevel"/>
    <w:tmpl w:val="0000000A"/>
    <w:name w:val="WW8Num15"/>
    <w:lvl w:ilvl="0">
      <w:start w:val="1"/>
      <w:numFmt w:val="decimal"/>
      <w:lvlText w:val="%1."/>
      <w:lvlJc w:val="left"/>
      <w:pPr>
        <w:tabs>
          <w:tab w:val="num" w:pos="0"/>
        </w:tabs>
        <w:ind w:left="786" w:hanging="360"/>
      </w:pPr>
      <w:rPr>
        <w:b w:val="0"/>
      </w:rPr>
    </w:lvl>
  </w:abstractNum>
  <w:abstractNum w:abstractNumId="5">
    <w:nsid w:val="0000000B"/>
    <w:multiLevelType w:val="singleLevel"/>
    <w:tmpl w:val="0000000B"/>
    <w:name w:val="WW8Num17"/>
    <w:lvl w:ilvl="0">
      <w:start w:val="1"/>
      <w:numFmt w:val="bullet"/>
      <w:lvlText w:val=""/>
      <w:lvlJc w:val="left"/>
      <w:pPr>
        <w:tabs>
          <w:tab w:val="num" w:pos="0"/>
        </w:tabs>
        <w:ind w:left="1380" w:hanging="360"/>
      </w:pPr>
      <w:rPr>
        <w:rFonts w:ascii="Symbol" w:hAnsi="Symbol"/>
      </w:rPr>
    </w:lvl>
  </w:abstractNum>
  <w:abstractNum w:abstractNumId="6">
    <w:nsid w:val="0000000C"/>
    <w:multiLevelType w:val="singleLevel"/>
    <w:tmpl w:val="0000000C"/>
    <w:name w:val="WW8Num19"/>
    <w:lvl w:ilvl="0">
      <w:start w:val="1"/>
      <w:numFmt w:val="bullet"/>
      <w:lvlText w:val=""/>
      <w:lvlJc w:val="left"/>
      <w:pPr>
        <w:tabs>
          <w:tab w:val="num" w:pos="720"/>
        </w:tabs>
        <w:ind w:left="720" w:hanging="360"/>
      </w:pPr>
      <w:rPr>
        <w:rFonts w:ascii="Symbol" w:hAnsi="Symbol"/>
      </w:rPr>
    </w:lvl>
  </w:abstractNum>
  <w:abstractNum w:abstractNumId="7">
    <w:nsid w:val="0000000D"/>
    <w:multiLevelType w:val="singleLevel"/>
    <w:tmpl w:val="0000000D"/>
    <w:name w:val="WW8Num21"/>
    <w:lvl w:ilvl="0">
      <w:start w:val="1"/>
      <w:numFmt w:val="bullet"/>
      <w:lvlText w:val=""/>
      <w:lvlJc w:val="left"/>
      <w:pPr>
        <w:tabs>
          <w:tab w:val="num" w:pos="0"/>
        </w:tabs>
        <w:ind w:left="1365" w:hanging="360"/>
      </w:pPr>
      <w:rPr>
        <w:rFonts w:ascii="Symbol" w:hAnsi="Symbol"/>
      </w:rPr>
    </w:lvl>
  </w:abstractNum>
  <w:abstractNum w:abstractNumId="8">
    <w:nsid w:val="0000000F"/>
    <w:multiLevelType w:val="singleLevel"/>
    <w:tmpl w:val="0000000F"/>
    <w:name w:val="WW8Num25"/>
    <w:lvl w:ilvl="0">
      <w:start w:val="1"/>
      <w:numFmt w:val="bullet"/>
      <w:lvlText w:val=""/>
      <w:lvlJc w:val="left"/>
      <w:pPr>
        <w:tabs>
          <w:tab w:val="num" w:pos="720"/>
        </w:tabs>
        <w:ind w:left="720" w:hanging="360"/>
      </w:pPr>
      <w:rPr>
        <w:rFonts w:ascii="Symbol" w:hAnsi="Symbol"/>
      </w:rPr>
    </w:lvl>
  </w:abstractNum>
  <w:abstractNum w:abstractNumId="9">
    <w:nsid w:val="00000010"/>
    <w:multiLevelType w:val="singleLevel"/>
    <w:tmpl w:val="00000010"/>
    <w:name w:val="WW8Num28"/>
    <w:lvl w:ilvl="0">
      <w:start w:val="1"/>
      <w:numFmt w:val="bullet"/>
      <w:lvlText w:val=""/>
      <w:lvlJc w:val="left"/>
      <w:pPr>
        <w:tabs>
          <w:tab w:val="num" w:pos="720"/>
        </w:tabs>
        <w:ind w:left="720" w:hanging="360"/>
      </w:pPr>
      <w:rPr>
        <w:rFonts w:ascii="Symbol" w:hAnsi="Symbol"/>
      </w:rPr>
    </w:lvl>
  </w:abstractNum>
  <w:abstractNum w:abstractNumId="10">
    <w:nsid w:val="00000012"/>
    <w:multiLevelType w:val="singleLevel"/>
    <w:tmpl w:val="00000012"/>
    <w:name w:val="WW8Num32"/>
    <w:lvl w:ilvl="0">
      <w:start w:val="1"/>
      <w:numFmt w:val="bullet"/>
      <w:lvlText w:val=""/>
      <w:lvlJc w:val="left"/>
      <w:pPr>
        <w:tabs>
          <w:tab w:val="num" w:pos="720"/>
        </w:tabs>
        <w:ind w:left="720" w:hanging="360"/>
      </w:pPr>
      <w:rPr>
        <w:rFonts w:ascii="Symbol" w:hAnsi="Symbol"/>
      </w:rPr>
    </w:lvl>
  </w:abstractNum>
  <w:abstractNum w:abstractNumId="11">
    <w:nsid w:val="00000013"/>
    <w:multiLevelType w:val="singleLevel"/>
    <w:tmpl w:val="00000013"/>
    <w:name w:val="WW8Num37"/>
    <w:lvl w:ilvl="0">
      <w:start w:val="1"/>
      <w:numFmt w:val="decimal"/>
      <w:lvlText w:val="%1."/>
      <w:lvlJc w:val="left"/>
      <w:pPr>
        <w:tabs>
          <w:tab w:val="num" w:pos="720"/>
        </w:tabs>
        <w:ind w:left="720" w:hanging="360"/>
      </w:pPr>
    </w:lvl>
  </w:abstractNum>
  <w:abstractNum w:abstractNumId="12">
    <w:nsid w:val="016243F9"/>
    <w:multiLevelType w:val="multilevel"/>
    <w:tmpl w:val="707267EA"/>
    <w:lvl w:ilvl="0">
      <w:start w:val="1"/>
      <w:numFmt w:val="decimal"/>
      <w:lvlText w:val="%1."/>
      <w:lvlJc w:val="left"/>
      <w:pPr>
        <w:tabs>
          <w:tab w:val="num" w:pos="360"/>
        </w:tabs>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01EC6D1A"/>
    <w:multiLevelType w:val="hybridMultilevel"/>
    <w:tmpl w:val="B1C0A886"/>
    <w:lvl w:ilvl="0" w:tplc="86A010B4">
      <w:start w:val="1"/>
      <w:numFmt w:val="decimal"/>
      <w:lvlText w:val="%1."/>
      <w:lvlJc w:val="left"/>
      <w:pPr>
        <w:tabs>
          <w:tab w:val="num" w:pos="360"/>
        </w:tabs>
        <w:ind w:left="360" w:hanging="360"/>
      </w:pPr>
      <w:rPr>
        <w:rFonts w:ascii="Times New Roman" w:eastAsiaTheme="minorEastAsia"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4060EA3"/>
    <w:multiLevelType w:val="hybridMultilevel"/>
    <w:tmpl w:val="4C5CC282"/>
    <w:lvl w:ilvl="0" w:tplc="40427D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1D5282"/>
    <w:multiLevelType w:val="hybridMultilevel"/>
    <w:tmpl w:val="1662294A"/>
    <w:lvl w:ilvl="0" w:tplc="8FBA592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0948355D"/>
    <w:multiLevelType w:val="hybridMultilevel"/>
    <w:tmpl w:val="1BCA6FA6"/>
    <w:lvl w:ilvl="0" w:tplc="CA06E81E">
      <w:start w:val="1"/>
      <w:numFmt w:val="decimal"/>
      <w:lvlText w:val="%1."/>
      <w:lvlJc w:val="left"/>
      <w:pPr>
        <w:tabs>
          <w:tab w:val="num" w:pos="-66"/>
        </w:tabs>
        <w:ind w:left="-66" w:hanging="360"/>
      </w:pPr>
      <w:rPr>
        <w:rFonts w:ascii="Times New Roman" w:eastAsiaTheme="minorEastAsia" w:hAnsi="Times New Roman" w:cstheme="minorBidi"/>
      </w:rPr>
    </w:lvl>
    <w:lvl w:ilvl="1" w:tplc="04190019" w:tentative="1">
      <w:start w:val="1"/>
      <w:numFmt w:val="lowerLetter"/>
      <w:lvlText w:val="%2."/>
      <w:lvlJc w:val="left"/>
      <w:pPr>
        <w:tabs>
          <w:tab w:val="num" w:pos="654"/>
        </w:tabs>
        <w:ind w:left="654" w:hanging="360"/>
      </w:pPr>
      <w:rPr>
        <w:rFonts w:cs="Times New Roman"/>
      </w:rPr>
    </w:lvl>
    <w:lvl w:ilvl="2" w:tplc="0419001B" w:tentative="1">
      <w:start w:val="1"/>
      <w:numFmt w:val="lowerRoman"/>
      <w:lvlText w:val="%3."/>
      <w:lvlJc w:val="right"/>
      <w:pPr>
        <w:tabs>
          <w:tab w:val="num" w:pos="1374"/>
        </w:tabs>
        <w:ind w:left="1374" w:hanging="180"/>
      </w:pPr>
      <w:rPr>
        <w:rFonts w:cs="Times New Roman"/>
      </w:rPr>
    </w:lvl>
    <w:lvl w:ilvl="3" w:tplc="0419000F" w:tentative="1">
      <w:start w:val="1"/>
      <w:numFmt w:val="decimal"/>
      <w:lvlText w:val="%4."/>
      <w:lvlJc w:val="left"/>
      <w:pPr>
        <w:tabs>
          <w:tab w:val="num" w:pos="2094"/>
        </w:tabs>
        <w:ind w:left="2094" w:hanging="360"/>
      </w:pPr>
      <w:rPr>
        <w:rFonts w:cs="Times New Roman"/>
      </w:rPr>
    </w:lvl>
    <w:lvl w:ilvl="4" w:tplc="04190019" w:tentative="1">
      <w:start w:val="1"/>
      <w:numFmt w:val="lowerLetter"/>
      <w:lvlText w:val="%5."/>
      <w:lvlJc w:val="left"/>
      <w:pPr>
        <w:tabs>
          <w:tab w:val="num" w:pos="2814"/>
        </w:tabs>
        <w:ind w:left="2814" w:hanging="360"/>
      </w:pPr>
      <w:rPr>
        <w:rFonts w:cs="Times New Roman"/>
      </w:rPr>
    </w:lvl>
    <w:lvl w:ilvl="5" w:tplc="0419001B" w:tentative="1">
      <w:start w:val="1"/>
      <w:numFmt w:val="lowerRoman"/>
      <w:lvlText w:val="%6."/>
      <w:lvlJc w:val="right"/>
      <w:pPr>
        <w:tabs>
          <w:tab w:val="num" w:pos="3534"/>
        </w:tabs>
        <w:ind w:left="3534" w:hanging="180"/>
      </w:pPr>
      <w:rPr>
        <w:rFonts w:cs="Times New Roman"/>
      </w:rPr>
    </w:lvl>
    <w:lvl w:ilvl="6" w:tplc="0419000F" w:tentative="1">
      <w:start w:val="1"/>
      <w:numFmt w:val="decimal"/>
      <w:lvlText w:val="%7."/>
      <w:lvlJc w:val="left"/>
      <w:pPr>
        <w:tabs>
          <w:tab w:val="num" w:pos="4254"/>
        </w:tabs>
        <w:ind w:left="4254" w:hanging="360"/>
      </w:pPr>
      <w:rPr>
        <w:rFonts w:cs="Times New Roman"/>
      </w:rPr>
    </w:lvl>
    <w:lvl w:ilvl="7" w:tplc="04190019" w:tentative="1">
      <w:start w:val="1"/>
      <w:numFmt w:val="lowerLetter"/>
      <w:lvlText w:val="%8."/>
      <w:lvlJc w:val="left"/>
      <w:pPr>
        <w:tabs>
          <w:tab w:val="num" w:pos="4974"/>
        </w:tabs>
        <w:ind w:left="4974" w:hanging="360"/>
      </w:pPr>
      <w:rPr>
        <w:rFonts w:cs="Times New Roman"/>
      </w:rPr>
    </w:lvl>
    <w:lvl w:ilvl="8" w:tplc="0419001B" w:tentative="1">
      <w:start w:val="1"/>
      <w:numFmt w:val="lowerRoman"/>
      <w:lvlText w:val="%9."/>
      <w:lvlJc w:val="right"/>
      <w:pPr>
        <w:tabs>
          <w:tab w:val="num" w:pos="5694"/>
        </w:tabs>
        <w:ind w:left="5694" w:hanging="180"/>
      </w:pPr>
      <w:rPr>
        <w:rFonts w:cs="Times New Roman"/>
      </w:rPr>
    </w:lvl>
  </w:abstractNum>
  <w:abstractNum w:abstractNumId="17">
    <w:nsid w:val="0C624FC3"/>
    <w:multiLevelType w:val="hybridMultilevel"/>
    <w:tmpl w:val="634E1BE6"/>
    <w:lvl w:ilvl="0" w:tplc="F306E88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015164"/>
    <w:multiLevelType w:val="hybridMultilevel"/>
    <w:tmpl w:val="8508FC6A"/>
    <w:lvl w:ilvl="0" w:tplc="0419000F">
      <w:start w:val="1"/>
      <w:numFmt w:val="decimal"/>
      <w:lvlText w:val="%1."/>
      <w:lvlJc w:val="left"/>
      <w:pPr>
        <w:tabs>
          <w:tab w:val="num" w:pos="-66"/>
        </w:tabs>
        <w:ind w:left="-66" w:hanging="360"/>
      </w:pPr>
      <w:rPr>
        <w:rFonts w:hint="default"/>
      </w:rPr>
    </w:lvl>
    <w:lvl w:ilvl="1" w:tplc="04190019" w:tentative="1">
      <w:start w:val="1"/>
      <w:numFmt w:val="lowerLetter"/>
      <w:lvlText w:val="%2."/>
      <w:lvlJc w:val="left"/>
      <w:pPr>
        <w:tabs>
          <w:tab w:val="num" w:pos="654"/>
        </w:tabs>
        <w:ind w:left="654" w:hanging="360"/>
      </w:pPr>
      <w:rPr>
        <w:rFonts w:cs="Times New Roman"/>
      </w:rPr>
    </w:lvl>
    <w:lvl w:ilvl="2" w:tplc="0419001B" w:tentative="1">
      <w:start w:val="1"/>
      <w:numFmt w:val="lowerRoman"/>
      <w:lvlText w:val="%3."/>
      <w:lvlJc w:val="right"/>
      <w:pPr>
        <w:tabs>
          <w:tab w:val="num" w:pos="1374"/>
        </w:tabs>
        <w:ind w:left="1374" w:hanging="180"/>
      </w:pPr>
      <w:rPr>
        <w:rFonts w:cs="Times New Roman"/>
      </w:rPr>
    </w:lvl>
    <w:lvl w:ilvl="3" w:tplc="0419000F" w:tentative="1">
      <w:start w:val="1"/>
      <w:numFmt w:val="decimal"/>
      <w:lvlText w:val="%4."/>
      <w:lvlJc w:val="left"/>
      <w:pPr>
        <w:tabs>
          <w:tab w:val="num" w:pos="2094"/>
        </w:tabs>
        <w:ind w:left="2094" w:hanging="360"/>
      </w:pPr>
      <w:rPr>
        <w:rFonts w:cs="Times New Roman"/>
      </w:rPr>
    </w:lvl>
    <w:lvl w:ilvl="4" w:tplc="04190019" w:tentative="1">
      <w:start w:val="1"/>
      <w:numFmt w:val="lowerLetter"/>
      <w:lvlText w:val="%5."/>
      <w:lvlJc w:val="left"/>
      <w:pPr>
        <w:tabs>
          <w:tab w:val="num" w:pos="2814"/>
        </w:tabs>
        <w:ind w:left="2814" w:hanging="360"/>
      </w:pPr>
      <w:rPr>
        <w:rFonts w:cs="Times New Roman"/>
      </w:rPr>
    </w:lvl>
    <w:lvl w:ilvl="5" w:tplc="0419001B" w:tentative="1">
      <w:start w:val="1"/>
      <w:numFmt w:val="lowerRoman"/>
      <w:lvlText w:val="%6."/>
      <w:lvlJc w:val="right"/>
      <w:pPr>
        <w:tabs>
          <w:tab w:val="num" w:pos="3534"/>
        </w:tabs>
        <w:ind w:left="3534" w:hanging="180"/>
      </w:pPr>
      <w:rPr>
        <w:rFonts w:cs="Times New Roman"/>
      </w:rPr>
    </w:lvl>
    <w:lvl w:ilvl="6" w:tplc="0419000F" w:tentative="1">
      <w:start w:val="1"/>
      <w:numFmt w:val="decimal"/>
      <w:lvlText w:val="%7."/>
      <w:lvlJc w:val="left"/>
      <w:pPr>
        <w:tabs>
          <w:tab w:val="num" w:pos="4254"/>
        </w:tabs>
        <w:ind w:left="4254" w:hanging="360"/>
      </w:pPr>
      <w:rPr>
        <w:rFonts w:cs="Times New Roman"/>
      </w:rPr>
    </w:lvl>
    <w:lvl w:ilvl="7" w:tplc="04190019" w:tentative="1">
      <w:start w:val="1"/>
      <w:numFmt w:val="lowerLetter"/>
      <w:lvlText w:val="%8."/>
      <w:lvlJc w:val="left"/>
      <w:pPr>
        <w:tabs>
          <w:tab w:val="num" w:pos="4974"/>
        </w:tabs>
        <w:ind w:left="4974" w:hanging="360"/>
      </w:pPr>
      <w:rPr>
        <w:rFonts w:cs="Times New Roman"/>
      </w:rPr>
    </w:lvl>
    <w:lvl w:ilvl="8" w:tplc="0419001B" w:tentative="1">
      <w:start w:val="1"/>
      <w:numFmt w:val="lowerRoman"/>
      <w:lvlText w:val="%9."/>
      <w:lvlJc w:val="right"/>
      <w:pPr>
        <w:tabs>
          <w:tab w:val="num" w:pos="5694"/>
        </w:tabs>
        <w:ind w:left="5694" w:hanging="180"/>
      </w:pPr>
      <w:rPr>
        <w:rFonts w:cs="Times New Roman"/>
      </w:rPr>
    </w:lvl>
  </w:abstractNum>
  <w:abstractNum w:abstractNumId="19">
    <w:nsid w:val="136C5CDC"/>
    <w:multiLevelType w:val="hybridMultilevel"/>
    <w:tmpl w:val="3214BA72"/>
    <w:lvl w:ilvl="0" w:tplc="0419000F">
      <w:start w:val="1"/>
      <w:numFmt w:val="decimal"/>
      <w:lvlText w:val="%1."/>
      <w:lvlJc w:val="left"/>
      <w:pPr>
        <w:tabs>
          <w:tab w:val="num" w:pos="294"/>
        </w:tabs>
        <w:ind w:left="294"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F7B6324"/>
    <w:multiLevelType w:val="hybridMultilevel"/>
    <w:tmpl w:val="64102BA6"/>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1">
    <w:nsid w:val="1F984871"/>
    <w:multiLevelType w:val="hybridMultilevel"/>
    <w:tmpl w:val="AD2ABB86"/>
    <w:lvl w:ilvl="0" w:tplc="0419000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54344A7"/>
    <w:multiLevelType w:val="hybridMultilevel"/>
    <w:tmpl w:val="DFB486D8"/>
    <w:lvl w:ilvl="0" w:tplc="40427D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5BB419C"/>
    <w:multiLevelType w:val="hybridMultilevel"/>
    <w:tmpl w:val="7DAA4DAA"/>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4">
    <w:nsid w:val="275F2BBA"/>
    <w:multiLevelType w:val="multilevel"/>
    <w:tmpl w:val="707267EA"/>
    <w:lvl w:ilvl="0">
      <w:start w:val="1"/>
      <w:numFmt w:val="decimal"/>
      <w:lvlText w:val="%1."/>
      <w:lvlJc w:val="left"/>
      <w:pPr>
        <w:tabs>
          <w:tab w:val="num" w:pos="360"/>
        </w:tabs>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2F342199"/>
    <w:multiLevelType w:val="hybridMultilevel"/>
    <w:tmpl w:val="5338EE50"/>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6">
    <w:nsid w:val="307403FF"/>
    <w:multiLevelType w:val="hybridMultilevel"/>
    <w:tmpl w:val="DCFE7CD4"/>
    <w:lvl w:ilvl="0" w:tplc="8FBA592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1985248"/>
    <w:multiLevelType w:val="hybridMultilevel"/>
    <w:tmpl w:val="C26663FC"/>
    <w:lvl w:ilvl="0" w:tplc="40427D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1936B3"/>
    <w:multiLevelType w:val="hybridMultilevel"/>
    <w:tmpl w:val="15384E6E"/>
    <w:lvl w:ilvl="0" w:tplc="0419000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6A21EE4"/>
    <w:multiLevelType w:val="multilevel"/>
    <w:tmpl w:val="707267EA"/>
    <w:lvl w:ilvl="0">
      <w:start w:val="1"/>
      <w:numFmt w:val="decimal"/>
      <w:lvlText w:val="%1."/>
      <w:lvlJc w:val="left"/>
      <w:pPr>
        <w:tabs>
          <w:tab w:val="num" w:pos="360"/>
        </w:tabs>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372376AA"/>
    <w:multiLevelType w:val="hybridMultilevel"/>
    <w:tmpl w:val="1886212A"/>
    <w:lvl w:ilvl="0" w:tplc="34981E6C">
      <w:start w:val="2"/>
      <w:numFmt w:val="decimal"/>
      <w:lvlText w:val="%1"/>
      <w:lvlJc w:val="left"/>
      <w:pPr>
        <w:tabs>
          <w:tab w:val="num" w:pos="-66"/>
        </w:tabs>
        <w:ind w:left="-66" w:hanging="360"/>
      </w:pPr>
      <w:rPr>
        <w:rFonts w:cs="Times New Roman" w:hint="default"/>
      </w:rPr>
    </w:lvl>
    <w:lvl w:ilvl="1" w:tplc="04190019" w:tentative="1">
      <w:start w:val="1"/>
      <w:numFmt w:val="lowerLetter"/>
      <w:lvlText w:val="%2."/>
      <w:lvlJc w:val="left"/>
      <w:pPr>
        <w:tabs>
          <w:tab w:val="num" w:pos="654"/>
        </w:tabs>
        <w:ind w:left="654" w:hanging="360"/>
      </w:pPr>
      <w:rPr>
        <w:rFonts w:cs="Times New Roman"/>
      </w:rPr>
    </w:lvl>
    <w:lvl w:ilvl="2" w:tplc="0419001B" w:tentative="1">
      <w:start w:val="1"/>
      <w:numFmt w:val="lowerRoman"/>
      <w:lvlText w:val="%3."/>
      <w:lvlJc w:val="right"/>
      <w:pPr>
        <w:tabs>
          <w:tab w:val="num" w:pos="1374"/>
        </w:tabs>
        <w:ind w:left="1374" w:hanging="180"/>
      </w:pPr>
      <w:rPr>
        <w:rFonts w:cs="Times New Roman"/>
      </w:rPr>
    </w:lvl>
    <w:lvl w:ilvl="3" w:tplc="0419000F" w:tentative="1">
      <w:start w:val="1"/>
      <w:numFmt w:val="decimal"/>
      <w:lvlText w:val="%4."/>
      <w:lvlJc w:val="left"/>
      <w:pPr>
        <w:tabs>
          <w:tab w:val="num" w:pos="2094"/>
        </w:tabs>
        <w:ind w:left="2094" w:hanging="360"/>
      </w:pPr>
      <w:rPr>
        <w:rFonts w:cs="Times New Roman"/>
      </w:rPr>
    </w:lvl>
    <w:lvl w:ilvl="4" w:tplc="04190019" w:tentative="1">
      <w:start w:val="1"/>
      <w:numFmt w:val="lowerLetter"/>
      <w:lvlText w:val="%5."/>
      <w:lvlJc w:val="left"/>
      <w:pPr>
        <w:tabs>
          <w:tab w:val="num" w:pos="2814"/>
        </w:tabs>
        <w:ind w:left="2814" w:hanging="360"/>
      </w:pPr>
      <w:rPr>
        <w:rFonts w:cs="Times New Roman"/>
      </w:rPr>
    </w:lvl>
    <w:lvl w:ilvl="5" w:tplc="0419001B" w:tentative="1">
      <w:start w:val="1"/>
      <w:numFmt w:val="lowerRoman"/>
      <w:lvlText w:val="%6."/>
      <w:lvlJc w:val="right"/>
      <w:pPr>
        <w:tabs>
          <w:tab w:val="num" w:pos="3534"/>
        </w:tabs>
        <w:ind w:left="3534" w:hanging="180"/>
      </w:pPr>
      <w:rPr>
        <w:rFonts w:cs="Times New Roman"/>
      </w:rPr>
    </w:lvl>
    <w:lvl w:ilvl="6" w:tplc="0419000F" w:tentative="1">
      <w:start w:val="1"/>
      <w:numFmt w:val="decimal"/>
      <w:lvlText w:val="%7."/>
      <w:lvlJc w:val="left"/>
      <w:pPr>
        <w:tabs>
          <w:tab w:val="num" w:pos="4254"/>
        </w:tabs>
        <w:ind w:left="4254" w:hanging="360"/>
      </w:pPr>
      <w:rPr>
        <w:rFonts w:cs="Times New Roman"/>
      </w:rPr>
    </w:lvl>
    <w:lvl w:ilvl="7" w:tplc="04190019" w:tentative="1">
      <w:start w:val="1"/>
      <w:numFmt w:val="lowerLetter"/>
      <w:lvlText w:val="%8."/>
      <w:lvlJc w:val="left"/>
      <w:pPr>
        <w:tabs>
          <w:tab w:val="num" w:pos="4974"/>
        </w:tabs>
        <w:ind w:left="4974" w:hanging="360"/>
      </w:pPr>
      <w:rPr>
        <w:rFonts w:cs="Times New Roman"/>
      </w:rPr>
    </w:lvl>
    <w:lvl w:ilvl="8" w:tplc="0419001B" w:tentative="1">
      <w:start w:val="1"/>
      <w:numFmt w:val="lowerRoman"/>
      <w:lvlText w:val="%9."/>
      <w:lvlJc w:val="right"/>
      <w:pPr>
        <w:tabs>
          <w:tab w:val="num" w:pos="5694"/>
        </w:tabs>
        <w:ind w:left="5694" w:hanging="180"/>
      </w:pPr>
      <w:rPr>
        <w:rFonts w:cs="Times New Roman"/>
      </w:rPr>
    </w:lvl>
  </w:abstractNum>
  <w:abstractNum w:abstractNumId="31">
    <w:nsid w:val="3D996631"/>
    <w:multiLevelType w:val="hybridMultilevel"/>
    <w:tmpl w:val="8B44103A"/>
    <w:lvl w:ilvl="0" w:tplc="F306E88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DD66F0A"/>
    <w:multiLevelType w:val="hybridMultilevel"/>
    <w:tmpl w:val="9DF09902"/>
    <w:lvl w:ilvl="0" w:tplc="0419000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4064AED"/>
    <w:multiLevelType w:val="hybridMultilevel"/>
    <w:tmpl w:val="2CECCE18"/>
    <w:lvl w:ilvl="0" w:tplc="8FBA59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96871C4"/>
    <w:multiLevelType w:val="hybridMultilevel"/>
    <w:tmpl w:val="E7901F34"/>
    <w:lvl w:ilvl="0" w:tplc="E1D2FA02">
      <w:start w:val="1"/>
      <w:numFmt w:val="decimal"/>
      <w:lvlText w:val="%1."/>
      <w:lvlJc w:val="left"/>
      <w:pPr>
        <w:tabs>
          <w:tab w:val="num" w:pos="294"/>
        </w:tabs>
        <w:ind w:left="294" w:hanging="360"/>
      </w:pPr>
      <w:rPr>
        <w:rFonts w:ascii="Times New Roman" w:eastAsiaTheme="minorEastAsia" w:hAnsi="Times New Roman" w:cs="Times New Roman"/>
      </w:rPr>
    </w:lvl>
    <w:lvl w:ilvl="1" w:tplc="04190001">
      <w:start w:val="1"/>
      <w:numFmt w:val="bullet"/>
      <w:lvlText w:val=""/>
      <w:lvlJc w:val="left"/>
      <w:pPr>
        <w:tabs>
          <w:tab w:val="num" w:pos="1014"/>
        </w:tabs>
        <w:ind w:left="1014"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A2E1D5B"/>
    <w:multiLevelType w:val="multilevel"/>
    <w:tmpl w:val="707267EA"/>
    <w:lvl w:ilvl="0">
      <w:start w:val="1"/>
      <w:numFmt w:val="decimal"/>
      <w:lvlText w:val="%1."/>
      <w:lvlJc w:val="left"/>
      <w:pPr>
        <w:tabs>
          <w:tab w:val="num" w:pos="360"/>
        </w:tabs>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nsid w:val="4E2368AE"/>
    <w:multiLevelType w:val="multilevel"/>
    <w:tmpl w:val="707267EA"/>
    <w:lvl w:ilvl="0">
      <w:start w:val="1"/>
      <w:numFmt w:val="decimal"/>
      <w:lvlText w:val="%1."/>
      <w:lvlJc w:val="left"/>
      <w:pPr>
        <w:tabs>
          <w:tab w:val="num" w:pos="360"/>
        </w:tabs>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7">
    <w:nsid w:val="52D045B5"/>
    <w:multiLevelType w:val="hybridMultilevel"/>
    <w:tmpl w:val="0792AA00"/>
    <w:lvl w:ilvl="0" w:tplc="E1783876">
      <w:start w:val="3"/>
      <w:numFmt w:val="decimal"/>
      <w:lvlText w:val="%1"/>
      <w:lvlJc w:val="left"/>
      <w:pPr>
        <w:tabs>
          <w:tab w:val="num" w:pos="-66"/>
        </w:tabs>
        <w:ind w:left="-66" w:hanging="360"/>
      </w:pPr>
      <w:rPr>
        <w:rFonts w:cs="Times New Roman" w:hint="default"/>
      </w:rPr>
    </w:lvl>
    <w:lvl w:ilvl="1" w:tplc="04190001">
      <w:start w:val="1"/>
      <w:numFmt w:val="bullet"/>
      <w:lvlText w:val=""/>
      <w:lvlJc w:val="left"/>
      <w:pPr>
        <w:tabs>
          <w:tab w:val="num" w:pos="654"/>
        </w:tabs>
        <w:ind w:left="654" w:hanging="360"/>
      </w:pPr>
      <w:rPr>
        <w:rFonts w:ascii="Symbol" w:hAnsi="Symbol" w:hint="default"/>
      </w:rPr>
    </w:lvl>
    <w:lvl w:ilvl="2" w:tplc="0419001B" w:tentative="1">
      <w:start w:val="1"/>
      <w:numFmt w:val="lowerRoman"/>
      <w:lvlText w:val="%3."/>
      <w:lvlJc w:val="right"/>
      <w:pPr>
        <w:tabs>
          <w:tab w:val="num" w:pos="1374"/>
        </w:tabs>
        <w:ind w:left="1374" w:hanging="180"/>
      </w:pPr>
      <w:rPr>
        <w:rFonts w:cs="Times New Roman"/>
      </w:rPr>
    </w:lvl>
    <w:lvl w:ilvl="3" w:tplc="0419000F" w:tentative="1">
      <w:start w:val="1"/>
      <w:numFmt w:val="decimal"/>
      <w:lvlText w:val="%4."/>
      <w:lvlJc w:val="left"/>
      <w:pPr>
        <w:tabs>
          <w:tab w:val="num" w:pos="2094"/>
        </w:tabs>
        <w:ind w:left="2094" w:hanging="360"/>
      </w:pPr>
      <w:rPr>
        <w:rFonts w:cs="Times New Roman"/>
      </w:rPr>
    </w:lvl>
    <w:lvl w:ilvl="4" w:tplc="04190019" w:tentative="1">
      <w:start w:val="1"/>
      <w:numFmt w:val="lowerLetter"/>
      <w:lvlText w:val="%5."/>
      <w:lvlJc w:val="left"/>
      <w:pPr>
        <w:tabs>
          <w:tab w:val="num" w:pos="2814"/>
        </w:tabs>
        <w:ind w:left="2814" w:hanging="360"/>
      </w:pPr>
      <w:rPr>
        <w:rFonts w:cs="Times New Roman"/>
      </w:rPr>
    </w:lvl>
    <w:lvl w:ilvl="5" w:tplc="0419001B" w:tentative="1">
      <w:start w:val="1"/>
      <w:numFmt w:val="lowerRoman"/>
      <w:lvlText w:val="%6."/>
      <w:lvlJc w:val="right"/>
      <w:pPr>
        <w:tabs>
          <w:tab w:val="num" w:pos="3534"/>
        </w:tabs>
        <w:ind w:left="3534" w:hanging="180"/>
      </w:pPr>
      <w:rPr>
        <w:rFonts w:cs="Times New Roman"/>
      </w:rPr>
    </w:lvl>
    <w:lvl w:ilvl="6" w:tplc="0419000F" w:tentative="1">
      <w:start w:val="1"/>
      <w:numFmt w:val="decimal"/>
      <w:lvlText w:val="%7."/>
      <w:lvlJc w:val="left"/>
      <w:pPr>
        <w:tabs>
          <w:tab w:val="num" w:pos="4254"/>
        </w:tabs>
        <w:ind w:left="4254" w:hanging="360"/>
      </w:pPr>
      <w:rPr>
        <w:rFonts w:cs="Times New Roman"/>
      </w:rPr>
    </w:lvl>
    <w:lvl w:ilvl="7" w:tplc="04190019" w:tentative="1">
      <w:start w:val="1"/>
      <w:numFmt w:val="lowerLetter"/>
      <w:lvlText w:val="%8."/>
      <w:lvlJc w:val="left"/>
      <w:pPr>
        <w:tabs>
          <w:tab w:val="num" w:pos="4974"/>
        </w:tabs>
        <w:ind w:left="4974" w:hanging="360"/>
      </w:pPr>
      <w:rPr>
        <w:rFonts w:cs="Times New Roman"/>
      </w:rPr>
    </w:lvl>
    <w:lvl w:ilvl="8" w:tplc="0419001B" w:tentative="1">
      <w:start w:val="1"/>
      <w:numFmt w:val="lowerRoman"/>
      <w:lvlText w:val="%9."/>
      <w:lvlJc w:val="right"/>
      <w:pPr>
        <w:tabs>
          <w:tab w:val="num" w:pos="5694"/>
        </w:tabs>
        <w:ind w:left="5694" w:hanging="180"/>
      </w:pPr>
      <w:rPr>
        <w:rFonts w:cs="Times New Roman"/>
      </w:rPr>
    </w:lvl>
  </w:abstractNum>
  <w:abstractNum w:abstractNumId="38">
    <w:nsid w:val="5DD61720"/>
    <w:multiLevelType w:val="hybridMultilevel"/>
    <w:tmpl w:val="9BC66012"/>
    <w:lvl w:ilvl="0" w:tplc="0419000F">
      <w:start w:val="1"/>
      <w:numFmt w:val="decimal"/>
      <w:lvlText w:val="%1."/>
      <w:lvlJc w:val="left"/>
      <w:pPr>
        <w:tabs>
          <w:tab w:val="num" w:pos="-66"/>
        </w:tabs>
        <w:ind w:left="-66" w:hanging="360"/>
      </w:pPr>
      <w:rPr>
        <w:rFonts w:hint="default"/>
      </w:rPr>
    </w:lvl>
    <w:lvl w:ilvl="1" w:tplc="04190001">
      <w:start w:val="1"/>
      <w:numFmt w:val="bullet"/>
      <w:lvlText w:val=""/>
      <w:lvlJc w:val="left"/>
      <w:pPr>
        <w:tabs>
          <w:tab w:val="num" w:pos="654"/>
        </w:tabs>
        <w:ind w:left="654" w:hanging="360"/>
      </w:pPr>
      <w:rPr>
        <w:rFonts w:ascii="Symbol" w:hAnsi="Symbol" w:hint="default"/>
      </w:rPr>
    </w:lvl>
    <w:lvl w:ilvl="2" w:tplc="0419001B" w:tentative="1">
      <w:start w:val="1"/>
      <w:numFmt w:val="lowerRoman"/>
      <w:lvlText w:val="%3."/>
      <w:lvlJc w:val="right"/>
      <w:pPr>
        <w:tabs>
          <w:tab w:val="num" w:pos="1374"/>
        </w:tabs>
        <w:ind w:left="1374" w:hanging="180"/>
      </w:pPr>
      <w:rPr>
        <w:rFonts w:cs="Times New Roman"/>
      </w:rPr>
    </w:lvl>
    <w:lvl w:ilvl="3" w:tplc="0419000F" w:tentative="1">
      <w:start w:val="1"/>
      <w:numFmt w:val="decimal"/>
      <w:lvlText w:val="%4."/>
      <w:lvlJc w:val="left"/>
      <w:pPr>
        <w:tabs>
          <w:tab w:val="num" w:pos="2094"/>
        </w:tabs>
        <w:ind w:left="2094" w:hanging="360"/>
      </w:pPr>
      <w:rPr>
        <w:rFonts w:cs="Times New Roman"/>
      </w:rPr>
    </w:lvl>
    <w:lvl w:ilvl="4" w:tplc="04190019" w:tentative="1">
      <w:start w:val="1"/>
      <w:numFmt w:val="lowerLetter"/>
      <w:lvlText w:val="%5."/>
      <w:lvlJc w:val="left"/>
      <w:pPr>
        <w:tabs>
          <w:tab w:val="num" w:pos="2814"/>
        </w:tabs>
        <w:ind w:left="2814" w:hanging="360"/>
      </w:pPr>
      <w:rPr>
        <w:rFonts w:cs="Times New Roman"/>
      </w:rPr>
    </w:lvl>
    <w:lvl w:ilvl="5" w:tplc="0419001B" w:tentative="1">
      <w:start w:val="1"/>
      <w:numFmt w:val="lowerRoman"/>
      <w:lvlText w:val="%6."/>
      <w:lvlJc w:val="right"/>
      <w:pPr>
        <w:tabs>
          <w:tab w:val="num" w:pos="3534"/>
        </w:tabs>
        <w:ind w:left="3534" w:hanging="180"/>
      </w:pPr>
      <w:rPr>
        <w:rFonts w:cs="Times New Roman"/>
      </w:rPr>
    </w:lvl>
    <w:lvl w:ilvl="6" w:tplc="0419000F" w:tentative="1">
      <w:start w:val="1"/>
      <w:numFmt w:val="decimal"/>
      <w:lvlText w:val="%7."/>
      <w:lvlJc w:val="left"/>
      <w:pPr>
        <w:tabs>
          <w:tab w:val="num" w:pos="4254"/>
        </w:tabs>
        <w:ind w:left="4254" w:hanging="360"/>
      </w:pPr>
      <w:rPr>
        <w:rFonts w:cs="Times New Roman"/>
      </w:rPr>
    </w:lvl>
    <w:lvl w:ilvl="7" w:tplc="04190019" w:tentative="1">
      <w:start w:val="1"/>
      <w:numFmt w:val="lowerLetter"/>
      <w:lvlText w:val="%8."/>
      <w:lvlJc w:val="left"/>
      <w:pPr>
        <w:tabs>
          <w:tab w:val="num" w:pos="4974"/>
        </w:tabs>
        <w:ind w:left="4974" w:hanging="360"/>
      </w:pPr>
      <w:rPr>
        <w:rFonts w:cs="Times New Roman"/>
      </w:rPr>
    </w:lvl>
    <w:lvl w:ilvl="8" w:tplc="0419001B" w:tentative="1">
      <w:start w:val="1"/>
      <w:numFmt w:val="lowerRoman"/>
      <w:lvlText w:val="%9."/>
      <w:lvlJc w:val="right"/>
      <w:pPr>
        <w:tabs>
          <w:tab w:val="num" w:pos="5694"/>
        </w:tabs>
        <w:ind w:left="5694" w:hanging="180"/>
      </w:pPr>
      <w:rPr>
        <w:rFonts w:cs="Times New Roman"/>
      </w:rPr>
    </w:lvl>
  </w:abstractNum>
  <w:abstractNum w:abstractNumId="39">
    <w:nsid w:val="5F74293C"/>
    <w:multiLevelType w:val="hybridMultilevel"/>
    <w:tmpl w:val="16866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881E99"/>
    <w:multiLevelType w:val="hybridMultilevel"/>
    <w:tmpl w:val="246C9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251396"/>
    <w:multiLevelType w:val="hybridMultilevel"/>
    <w:tmpl w:val="4ADAEEF4"/>
    <w:lvl w:ilvl="0" w:tplc="0419000F">
      <w:start w:val="1"/>
      <w:numFmt w:val="decimal"/>
      <w:lvlText w:val="%1."/>
      <w:lvlJc w:val="left"/>
      <w:pPr>
        <w:tabs>
          <w:tab w:val="num" w:pos="294"/>
        </w:tabs>
        <w:ind w:left="294" w:hanging="360"/>
      </w:pPr>
      <w:rPr>
        <w:rFonts w:hint="default"/>
      </w:rPr>
    </w:lvl>
    <w:lvl w:ilvl="1" w:tplc="04190003" w:tentative="1">
      <w:start w:val="1"/>
      <w:numFmt w:val="bullet"/>
      <w:lvlText w:val="o"/>
      <w:lvlJc w:val="left"/>
      <w:pPr>
        <w:tabs>
          <w:tab w:val="num" w:pos="1014"/>
        </w:tabs>
        <w:ind w:left="1014" w:hanging="360"/>
      </w:pPr>
      <w:rPr>
        <w:rFonts w:ascii="Courier New" w:hAnsi="Courier New" w:hint="default"/>
      </w:rPr>
    </w:lvl>
    <w:lvl w:ilvl="2" w:tplc="04190005" w:tentative="1">
      <w:start w:val="1"/>
      <w:numFmt w:val="bullet"/>
      <w:lvlText w:val=""/>
      <w:lvlJc w:val="left"/>
      <w:pPr>
        <w:tabs>
          <w:tab w:val="num" w:pos="1734"/>
        </w:tabs>
        <w:ind w:left="1734" w:hanging="360"/>
      </w:pPr>
      <w:rPr>
        <w:rFonts w:ascii="Wingdings" w:hAnsi="Wingdings" w:hint="default"/>
      </w:rPr>
    </w:lvl>
    <w:lvl w:ilvl="3" w:tplc="04190001" w:tentative="1">
      <w:start w:val="1"/>
      <w:numFmt w:val="bullet"/>
      <w:lvlText w:val=""/>
      <w:lvlJc w:val="left"/>
      <w:pPr>
        <w:tabs>
          <w:tab w:val="num" w:pos="2454"/>
        </w:tabs>
        <w:ind w:left="2454" w:hanging="360"/>
      </w:pPr>
      <w:rPr>
        <w:rFonts w:ascii="Symbol" w:hAnsi="Symbol" w:hint="default"/>
      </w:rPr>
    </w:lvl>
    <w:lvl w:ilvl="4" w:tplc="04190003" w:tentative="1">
      <w:start w:val="1"/>
      <w:numFmt w:val="bullet"/>
      <w:lvlText w:val="o"/>
      <w:lvlJc w:val="left"/>
      <w:pPr>
        <w:tabs>
          <w:tab w:val="num" w:pos="3174"/>
        </w:tabs>
        <w:ind w:left="3174" w:hanging="360"/>
      </w:pPr>
      <w:rPr>
        <w:rFonts w:ascii="Courier New" w:hAnsi="Courier New" w:hint="default"/>
      </w:rPr>
    </w:lvl>
    <w:lvl w:ilvl="5" w:tplc="04190005" w:tentative="1">
      <w:start w:val="1"/>
      <w:numFmt w:val="bullet"/>
      <w:lvlText w:val=""/>
      <w:lvlJc w:val="left"/>
      <w:pPr>
        <w:tabs>
          <w:tab w:val="num" w:pos="3894"/>
        </w:tabs>
        <w:ind w:left="3894" w:hanging="360"/>
      </w:pPr>
      <w:rPr>
        <w:rFonts w:ascii="Wingdings" w:hAnsi="Wingdings" w:hint="default"/>
      </w:rPr>
    </w:lvl>
    <w:lvl w:ilvl="6" w:tplc="04190001" w:tentative="1">
      <w:start w:val="1"/>
      <w:numFmt w:val="bullet"/>
      <w:lvlText w:val=""/>
      <w:lvlJc w:val="left"/>
      <w:pPr>
        <w:tabs>
          <w:tab w:val="num" w:pos="4614"/>
        </w:tabs>
        <w:ind w:left="4614" w:hanging="360"/>
      </w:pPr>
      <w:rPr>
        <w:rFonts w:ascii="Symbol" w:hAnsi="Symbol" w:hint="default"/>
      </w:rPr>
    </w:lvl>
    <w:lvl w:ilvl="7" w:tplc="04190003" w:tentative="1">
      <w:start w:val="1"/>
      <w:numFmt w:val="bullet"/>
      <w:lvlText w:val="o"/>
      <w:lvlJc w:val="left"/>
      <w:pPr>
        <w:tabs>
          <w:tab w:val="num" w:pos="5334"/>
        </w:tabs>
        <w:ind w:left="5334" w:hanging="360"/>
      </w:pPr>
      <w:rPr>
        <w:rFonts w:ascii="Courier New" w:hAnsi="Courier New" w:hint="default"/>
      </w:rPr>
    </w:lvl>
    <w:lvl w:ilvl="8" w:tplc="04190005" w:tentative="1">
      <w:start w:val="1"/>
      <w:numFmt w:val="bullet"/>
      <w:lvlText w:val=""/>
      <w:lvlJc w:val="left"/>
      <w:pPr>
        <w:tabs>
          <w:tab w:val="num" w:pos="6054"/>
        </w:tabs>
        <w:ind w:left="6054" w:hanging="360"/>
      </w:pPr>
      <w:rPr>
        <w:rFonts w:ascii="Wingdings" w:hAnsi="Wingdings" w:hint="default"/>
      </w:rPr>
    </w:lvl>
  </w:abstractNum>
  <w:abstractNum w:abstractNumId="42">
    <w:nsid w:val="61287916"/>
    <w:multiLevelType w:val="multilevel"/>
    <w:tmpl w:val="707267EA"/>
    <w:lvl w:ilvl="0">
      <w:start w:val="1"/>
      <w:numFmt w:val="decimal"/>
      <w:lvlText w:val="%1."/>
      <w:lvlJc w:val="left"/>
      <w:pPr>
        <w:tabs>
          <w:tab w:val="num" w:pos="360"/>
        </w:tabs>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nsid w:val="63BE3612"/>
    <w:multiLevelType w:val="hybridMultilevel"/>
    <w:tmpl w:val="0ED0C0FE"/>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4">
    <w:nsid w:val="67D22A78"/>
    <w:multiLevelType w:val="hybridMultilevel"/>
    <w:tmpl w:val="2EC49270"/>
    <w:lvl w:ilvl="0" w:tplc="4E4E86B2">
      <w:start w:val="2"/>
      <w:numFmt w:val="decimal"/>
      <w:lvlText w:val="%1"/>
      <w:lvlJc w:val="left"/>
      <w:pPr>
        <w:tabs>
          <w:tab w:val="num" w:pos="-66"/>
        </w:tabs>
        <w:ind w:left="-66" w:hanging="360"/>
      </w:pPr>
      <w:rPr>
        <w:rFonts w:cs="Times New Roman" w:hint="default"/>
      </w:rPr>
    </w:lvl>
    <w:lvl w:ilvl="1" w:tplc="04190001">
      <w:start w:val="1"/>
      <w:numFmt w:val="bullet"/>
      <w:lvlText w:val=""/>
      <w:lvlJc w:val="left"/>
      <w:pPr>
        <w:tabs>
          <w:tab w:val="num" w:pos="654"/>
        </w:tabs>
        <w:ind w:left="654" w:hanging="360"/>
      </w:pPr>
      <w:rPr>
        <w:rFonts w:ascii="Symbol" w:hAnsi="Symbol" w:hint="default"/>
      </w:rPr>
    </w:lvl>
    <w:lvl w:ilvl="2" w:tplc="0419001B" w:tentative="1">
      <w:start w:val="1"/>
      <w:numFmt w:val="lowerRoman"/>
      <w:lvlText w:val="%3."/>
      <w:lvlJc w:val="right"/>
      <w:pPr>
        <w:tabs>
          <w:tab w:val="num" w:pos="1374"/>
        </w:tabs>
        <w:ind w:left="1374" w:hanging="180"/>
      </w:pPr>
      <w:rPr>
        <w:rFonts w:cs="Times New Roman"/>
      </w:rPr>
    </w:lvl>
    <w:lvl w:ilvl="3" w:tplc="0419000F" w:tentative="1">
      <w:start w:val="1"/>
      <w:numFmt w:val="decimal"/>
      <w:lvlText w:val="%4."/>
      <w:lvlJc w:val="left"/>
      <w:pPr>
        <w:tabs>
          <w:tab w:val="num" w:pos="2094"/>
        </w:tabs>
        <w:ind w:left="2094" w:hanging="360"/>
      </w:pPr>
      <w:rPr>
        <w:rFonts w:cs="Times New Roman"/>
      </w:rPr>
    </w:lvl>
    <w:lvl w:ilvl="4" w:tplc="04190019" w:tentative="1">
      <w:start w:val="1"/>
      <w:numFmt w:val="lowerLetter"/>
      <w:lvlText w:val="%5."/>
      <w:lvlJc w:val="left"/>
      <w:pPr>
        <w:tabs>
          <w:tab w:val="num" w:pos="2814"/>
        </w:tabs>
        <w:ind w:left="2814" w:hanging="360"/>
      </w:pPr>
      <w:rPr>
        <w:rFonts w:cs="Times New Roman"/>
      </w:rPr>
    </w:lvl>
    <w:lvl w:ilvl="5" w:tplc="0419001B" w:tentative="1">
      <w:start w:val="1"/>
      <w:numFmt w:val="lowerRoman"/>
      <w:lvlText w:val="%6."/>
      <w:lvlJc w:val="right"/>
      <w:pPr>
        <w:tabs>
          <w:tab w:val="num" w:pos="3534"/>
        </w:tabs>
        <w:ind w:left="3534" w:hanging="180"/>
      </w:pPr>
      <w:rPr>
        <w:rFonts w:cs="Times New Roman"/>
      </w:rPr>
    </w:lvl>
    <w:lvl w:ilvl="6" w:tplc="0419000F" w:tentative="1">
      <w:start w:val="1"/>
      <w:numFmt w:val="decimal"/>
      <w:lvlText w:val="%7."/>
      <w:lvlJc w:val="left"/>
      <w:pPr>
        <w:tabs>
          <w:tab w:val="num" w:pos="4254"/>
        </w:tabs>
        <w:ind w:left="4254" w:hanging="360"/>
      </w:pPr>
      <w:rPr>
        <w:rFonts w:cs="Times New Roman"/>
      </w:rPr>
    </w:lvl>
    <w:lvl w:ilvl="7" w:tplc="04190019" w:tentative="1">
      <w:start w:val="1"/>
      <w:numFmt w:val="lowerLetter"/>
      <w:lvlText w:val="%8."/>
      <w:lvlJc w:val="left"/>
      <w:pPr>
        <w:tabs>
          <w:tab w:val="num" w:pos="4974"/>
        </w:tabs>
        <w:ind w:left="4974" w:hanging="360"/>
      </w:pPr>
      <w:rPr>
        <w:rFonts w:cs="Times New Roman"/>
      </w:rPr>
    </w:lvl>
    <w:lvl w:ilvl="8" w:tplc="0419001B" w:tentative="1">
      <w:start w:val="1"/>
      <w:numFmt w:val="lowerRoman"/>
      <w:lvlText w:val="%9."/>
      <w:lvlJc w:val="right"/>
      <w:pPr>
        <w:tabs>
          <w:tab w:val="num" w:pos="5694"/>
        </w:tabs>
        <w:ind w:left="5694" w:hanging="180"/>
      </w:pPr>
      <w:rPr>
        <w:rFonts w:cs="Times New Roman"/>
      </w:rPr>
    </w:lvl>
  </w:abstractNum>
  <w:abstractNum w:abstractNumId="45">
    <w:nsid w:val="72AE47F0"/>
    <w:multiLevelType w:val="multilevel"/>
    <w:tmpl w:val="707267EA"/>
    <w:lvl w:ilvl="0">
      <w:start w:val="1"/>
      <w:numFmt w:val="decimal"/>
      <w:lvlText w:val="%1."/>
      <w:lvlJc w:val="left"/>
      <w:pPr>
        <w:tabs>
          <w:tab w:val="num" w:pos="360"/>
        </w:tabs>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6">
    <w:nsid w:val="72E05DC3"/>
    <w:multiLevelType w:val="hybridMultilevel"/>
    <w:tmpl w:val="F9E454E2"/>
    <w:lvl w:ilvl="0" w:tplc="173E0956">
      <w:start w:val="3"/>
      <w:numFmt w:val="decimal"/>
      <w:lvlText w:val="%1"/>
      <w:lvlJc w:val="left"/>
      <w:pPr>
        <w:tabs>
          <w:tab w:val="num" w:pos="-66"/>
        </w:tabs>
        <w:ind w:left="-66" w:hanging="360"/>
      </w:pPr>
      <w:rPr>
        <w:rFonts w:cs="Times New Roman" w:hint="default"/>
      </w:rPr>
    </w:lvl>
    <w:lvl w:ilvl="1" w:tplc="04190001">
      <w:start w:val="1"/>
      <w:numFmt w:val="bullet"/>
      <w:lvlText w:val=""/>
      <w:lvlJc w:val="left"/>
      <w:pPr>
        <w:tabs>
          <w:tab w:val="num" w:pos="654"/>
        </w:tabs>
        <w:ind w:left="654" w:hanging="360"/>
      </w:pPr>
      <w:rPr>
        <w:rFonts w:ascii="Symbol" w:hAnsi="Symbol" w:hint="default"/>
      </w:rPr>
    </w:lvl>
    <w:lvl w:ilvl="2" w:tplc="0419001B" w:tentative="1">
      <w:start w:val="1"/>
      <w:numFmt w:val="lowerRoman"/>
      <w:lvlText w:val="%3."/>
      <w:lvlJc w:val="right"/>
      <w:pPr>
        <w:tabs>
          <w:tab w:val="num" w:pos="1374"/>
        </w:tabs>
        <w:ind w:left="1374" w:hanging="180"/>
      </w:pPr>
      <w:rPr>
        <w:rFonts w:cs="Times New Roman"/>
      </w:rPr>
    </w:lvl>
    <w:lvl w:ilvl="3" w:tplc="0419000F" w:tentative="1">
      <w:start w:val="1"/>
      <w:numFmt w:val="decimal"/>
      <w:lvlText w:val="%4."/>
      <w:lvlJc w:val="left"/>
      <w:pPr>
        <w:tabs>
          <w:tab w:val="num" w:pos="2094"/>
        </w:tabs>
        <w:ind w:left="2094" w:hanging="360"/>
      </w:pPr>
      <w:rPr>
        <w:rFonts w:cs="Times New Roman"/>
      </w:rPr>
    </w:lvl>
    <w:lvl w:ilvl="4" w:tplc="04190019" w:tentative="1">
      <w:start w:val="1"/>
      <w:numFmt w:val="lowerLetter"/>
      <w:lvlText w:val="%5."/>
      <w:lvlJc w:val="left"/>
      <w:pPr>
        <w:tabs>
          <w:tab w:val="num" w:pos="2814"/>
        </w:tabs>
        <w:ind w:left="2814" w:hanging="360"/>
      </w:pPr>
      <w:rPr>
        <w:rFonts w:cs="Times New Roman"/>
      </w:rPr>
    </w:lvl>
    <w:lvl w:ilvl="5" w:tplc="0419001B" w:tentative="1">
      <w:start w:val="1"/>
      <w:numFmt w:val="lowerRoman"/>
      <w:lvlText w:val="%6."/>
      <w:lvlJc w:val="right"/>
      <w:pPr>
        <w:tabs>
          <w:tab w:val="num" w:pos="3534"/>
        </w:tabs>
        <w:ind w:left="3534" w:hanging="180"/>
      </w:pPr>
      <w:rPr>
        <w:rFonts w:cs="Times New Roman"/>
      </w:rPr>
    </w:lvl>
    <w:lvl w:ilvl="6" w:tplc="0419000F" w:tentative="1">
      <w:start w:val="1"/>
      <w:numFmt w:val="decimal"/>
      <w:lvlText w:val="%7."/>
      <w:lvlJc w:val="left"/>
      <w:pPr>
        <w:tabs>
          <w:tab w:val="num" w:pos="4254"/>
        </w:tabs>
        <w:ind w:left="4254" w:hanging="360"/>
      </w:pPr>
      <w:rPr>
        <w:rFonts w:cs="Times New Roman"/>
      </w:rPr>
    </w:lvl>
    <w:lvl w:ilvl="7" w:tplc="04190019" w:tentative="1">
      <w:start w:val="1"/>
      <w:numFmt w:val="lowerLetter"/>
      <w:lvlText w:val="%8."/>
      <w:lvlJc w:val="left"/>
      <w:pPr>
        <w:tabs>
          <w:tab w:val="num" w:pos="4974"/>
        </w:tabs>
        <w:ind w:left="4974" w:hanging="360"/>
      </w:pPr>
      <w:rPr>
        <w:rFonts w:cs="Times New Roman"/>
      </w:rPr>
    </w:lvl>
    <w:lvl w:ilvl="8" w:tplc="0419001B" w:tentative="1">
      <w:start w:val="1"/>
      <w:numFmt w:val="lowerRoman"/>
      <w:lvlText w:val="%9."/>
      <w:lvlJc w:val="right"/>
      <w:pPr>
        <w:tabs>
          <w:tab w:val="num" w:pos="5694"/>
        </w:tabs>
        <w:ind w:left="5694" w:hanging="180"/>
      </w:pPr>
      <w:rPr>
        <w:rFonts w:cs="Times New Roman"/>
      </w:rPr>
    </w:lvl>
  </w:abstractNum>
  <w:abstractNum w:abstractNumId="47">
    <w:nsid w:val="73A848CF"/>
    <w:multiLevelType w:val="multilevel"/>
    <w:tmpl w:val="707267EA"/>
    <w:lvl w:ilvl="0">
      <w:start w:val="1"/>
      <w:numFmt w:val="decimal"/>
      <w:lvlText w:val="%1."/>
      <w:lvlJc w:val="left"/>
      <w:pPr>
        <w:tabs>
          <w:tab w:val="num" w:pos="360"/>
        </w:tabs>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8">
    <w:nsid w:val="78B4692D"/>
    <w:multiLevelType w:val="multilevel"/>
    <w:tmpl w:val="707267EA"/>
    <w:lvl w:ilvl="0">
      <w:start w:val="1"/>
      <w:numFmt w:val="decimal"/>
      <w:lvlText w:val="%1."/>
      <w:lvlJc w:val="left"/>
      <w:pPr>
        <w:tabs>
          <w:tab w:val="num" w:pos="360"/>
        </w:tabs>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9">
    <w:nsid w:val="795D2453"/>
    <w:multiLevelType w:val="hybridMultilevel"/>
    <w:tmpl w:val="0656506C"/>
    <w:lvl w:ilvl="0" w:tplc="7CB47BC0">
      <w:start w:val="2"/>
      <w:numFmt w:val="decimal"/>
      <w:lvlText w:val="%1"/>
      <w:lvlJc w:val="left"/>
      <w:pPr>
        <w:tabs>
          <w:tab w:val="num" w:pos="-66"/>
        </w:tabs>
        <w:ind w:left="-66" w:hanging="360"/>
      </w:pPr>
      <w:rPr>
        <w:rFonts w:cs="Times New Roman" w:hint="default"/>
      </w:rPr>
    </w:lvl>
    <w:lvl w:ilvl="1" w:tplc="04190019" w:tentative="1">
      <w:start w:val="1"/>
      <w:numFmt w:val="lowerLetter"/>
      <w:lvlText w:val="%2."/>
      <w:lvlJc w:val="left"/>
      <w:pPr>
        <w:tabs>
          <w:tab w:val="num" w:pos="654"/>
        </w:tabs>
        <w:ind w:left="654" w:hanging="360"/>
      </w:pPr>
      <w:rPr>
        <w:rFonts w:cs="Times New Roman"/>
      </w:rPr>
    </w:lvl>
    <w:lvl w:ilvl="2" w:tplc="0419001B" w:tentative="1">
      <w:start w:val="1"/>
      <w:numFmt w:val="lowerRoman"/>
      <w:lvlText w:val="%3."/>
      <w:lvlJc w:val="right"/>
      <w:pPr>
        <w:tabs>
          <w:tab w:val="num" w:pos="1374"/>
        </w:tabs>
        <w:ind w:left="1374" w:hanging="180"/>
      </w:pPr>
      <w:rPr>
        <w:rFonts w:cs="Times New Roman"/>
      </w:rPr>
    </w:lvl>
    <w:lvl w:ilvl="3" w:tplc="0419000F" w:tentative="1">
      <w:start w:val="1"/>
      <w:numFmt w:val="decimal"/>
      <w:lvlText w:val="%4."/>
      <w:lvlJc w:val="left"/>
      <w:pPr>
        <w:tabs>
          <w:tab w:val="num" w:pos="2094"/>
        </w:tabs>
        <w:ind w:left="2094" w:hanging="360"/>
      </w:pPr>
      <w:rPr>
        <w:rFonts w:cs="Times New Roman"/>
      </w:rPr>
    </w:lvl>
    <w:lvl w:ilvl="4" w:tplc="04190019" w:tentative="1">
      <w:start w:val="1"/>
      <w:numFmt w:val="lowerLetter"/>
      <w:lvlText w:val="%5."/>
      <w:lvlJc w:val="left"/>
      <w:pPr>
        <w:tabs>
          <w:tab w:val="num" w:pos="2814"/>
        </w:tabs>
        <w:ind w:left="2814" w:hanging="360"/>
      </w:pPr>
      <w:rPr>
        <w:rFonts w:cs="Times New Roman"/>
      </w:rPr>
    </w:lvl>
    <w:lvl w:ilvl="5" w:tplc="0419001B" w:tentative="1">
      <w:start w:val="1"/>
      <w:numFmt w:val="lowerRoman"/>
      <w:lvlText w:val="%6."/>
      <w:lvlJc w:val="right"/>
      <w:pPr>
        <w:tabs>
          <w:tab w:val="num" w:pos="3534"/>
        </w:tabs>
        <w:ind w:left="3534" w:hanging="180"/>
      </w:pPr>
      <w:rPr>
        <w:rFonts w:cs="Times New Roman"/>
      </w:rPr>
    </w:lvl>
    <w:lvl w:ilvl="6" w:tplc="0419000F" w:tentative="1">
      <w:start w:val="1"/>
      <w:numFmt w:val="decimal"/>
      <w:lvlText w:val="%7."/>
      <w:lvlJc w:val="left"/>
      <w:pPr>
        <w:tabs>
          <w:tab w:val="num" w:pos="4254"/>
        </w:tabs>
        <w:ind w:left="4254" w:hanging="360"/>
      </w:pPr>
      <w:rPr>
        <w:rFonts w:cs="Times New Roman"/>
      </w:rPr>
    </w:lvl>
    <w:lvl w:ilvl="7" w:tplc="04190019" w:tentative="1">
      <w:start w:val="1"/>
      <w:numFmt w:val="lowerLetter"/>
      <w:lvlText w:val="%8."/>
      <w:lvlJc w:val="left"/>
      <w:pPr>
        <w:tabs>
          <w:tab w:val="num" w:pos="4974"/>
        </w:tabs>
        <w:ind w:left="4974" w:hanging="360"/>
      </w:pPr>
      <w:rPr>
        <w:rFonts w:cs="Times New Roman"/>
      </w:rPr>
    </w:lvl>
    <w:lvl w:ilvl="8" w:tplc="0419001B" w:tentative="1">
      <w:start w:val="1"/>
      <w:numFmt w:val="lowerRoman"/>
      <w:lvlText w:val="%9."/>
      <w:lvlJc w:val="right"/>
      <w:pPr>
        <w:tabs>
          <w:tab w:val="num" w:pos="5694"/>
        </w:tabs>
        <w:ind w:left="5694" w:hanging="180"/>
      </w:pPr>
      <w:rPr>
        <w:rFonts w:cs="Times New Roman"/>
      </w:rPr>
    </w:lvl>
  </w:abstractNum>
  <w:abstractNum w:abstractNumId="50">
    <w:nsid w:val="79AE5B93"/>
    <w:multiLevelType w:val="hybridMultilevel"/>
    <w:tmpl w:val="C096E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E9F744D"/>
    <w:multiLevelType w:val="hybridMultilevel"/>
    <w:tmpl w:val="EBA6F280"/>
    <w:lvl w:ilvl="0" w:tplc="A170B466">
      <w:start w:val="1"/>
      <w:numFmt w:val="decimal"/>
      <w:lvlText w:val="%1."/>
      <w:lvlJc w:val="left"/>
      <w:pPr>
        <w:ind w:left="1440" w:hanging="360"/>
      </w:pPr>
      <w:rPr>
        <w:rFonts w:ascii="Times New Roman" w:eastAsiaTheme="minorEastAsia" w:hAnsi="Times New Roman" w:cstheme="minorBid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2"/>
  </w:num>
  <w:num w:numId="2">
    <w:abstractNumId w:val="21"/>
  </w:num>
  <w:num w:numId="3">
    <w:abstractNumId w:val="13"/>
  </w:num>
  <w:num w:numId="4">
    <w:abstractNumId w:val="19"/>
  </w:num>
  <w:num w:numId="5">
    <w:abstractNumId w:val="36"/>
  </w:num>
  <w:num w:numId="6">
    <w:abstractNumId w:val="47"/>
  </w:num>
  <w:num w:numId="7">
    <w:abstractNumId w:val="34"/>
  </w:num>
  <w:num w:numId="8">
    <w:abstractNumId w:val="11"/>
    <w:lvlOverride w:ilvl="0">
      <w:startOverride w:val="1"/>
    </w:lvlOverride>
  </w:num>
  <w:num w:numId="9">
    <w:abstractNumId w:val="4"/>
    <w:lvlOverride w:ilvl="0">
      <w:startOverride w:val="1"/>
    </w:lvlOverride>
  </w:num>
  <w:num w:numId="10">
    <w:abstractNumId w:val="24"/>
  </w:num>
  <w:num w:numId="11">
    <w:abstractNumId w:val="28"/>
  </w:num>
  <w:num w:numId="12">
    <w:abstractNumId w:val="46"/>
  </w:num>
  <w:num w:numId="13">
    <w:abstractNumId w:val="38"/>
  </w:num>
  <w:num w:numId="14">
    <w:abstractNumId w:val="37"/>
  </w:num>
  <w:num w:numId="15">
    <w:abstractNumId w:val="44"/>
  </w:num>
  <w:num w:numId="16">
    <w:abstractNumId w:val="30"/>
  </w:num>
  <w:num w:numId="17">
    <w:abstractNumId w:val="49"/>
  </w:num>
  <w:num w:numId="18">
    <w:abstractNumId w:val="42"/>
  </w:num>
  <w:num w:numId="19">
    <w:abstractNumId w:val="16"/>
  </w:num>
  <w:num w:numId="20">
    <w:abstractNumId w:val="20"/>
  </w:num>
  <w:num w:numId="21">
    <w:abstractNumId w:val="43"/>
  </w:num>
  <w:num w:numId="22">
    <w:abstractNumId w:val="23"/>
  </w:num>
  <w:num w:numId="23">
    <w:abstractNumId w:val="39"/>
  </w:num>
  <w:num w:numId="24">
    <w:abstractNumId w:val="50"/>
  </w:num>
  <w:num w:numId="25">
    <w:abstractNumId w:val="18"/>
  </w:num>
  <w:num w:numId="26">
    <w:abstractNumId w:val="51"/>
  </w:num>
  <w:num w:numId="27">
    <w:abstractNumId w:val="31"/>
  </w:num>
  <w:num w:numId="28">
    <w:abstractNumId w:val="27"/>
  </w:num>
  <w:num w:numId="29">
    <w:abstractNumId w:val="22"/>
  </w:num>
  <w:num w:numId="30">
    <w:abstractNumId w:val="14"/>
  </w:num>
  <w:num w:numId="31">
    <w:abstractNumId w:val="41"/>
  </w:num>
  <w:num w:numId="32">
    <w:abstractNumId w:val="40"/>
  </w:num>
  <w:num w:numId="33">
    <w:abstractNumId w:val="25"/>
  </w:num>
  <w:num w:numId="34">
    <w:abstractNumId w:val="12"/>
  </w:num>
  <w:num w:numId="35">
    <w:abstractNumId w:val="48"/>
  </w:num>
  <w:num w:numId="36">
    <w:abstractNumId w:val="29"/>
  </w:num>
  <w:num w:numId="37">
    <w:abstractNumId w:val="35"/>
  </w:num>
  <w:num w:numId="38">
    <w:abstractNumId w:val="45"/>
  </w:num>
  <w:num w:numId="39">
    <w:abstractNumId w:val="33"/>
  </w:num>
  <w:num w:numId="40">
    <w:abstractNumId w:val="17"/>
  </w:num>
  <w:num w:numId="41">
    <w:abstractNumId w:val="26"/>
  </w:num>
  <w:num w:numId="42">
    <w:abstractNumId w:val="1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67FF"/>
    <w:rsid w:val="00000336"/>
    <w:rsid w:val="000500FF"/>
    <w:rsid w:val="000763BE"/>
    <w:rsid w:val="000C3A82"/>
    <w:rsid w:val="000E028B"/>
    <w:rsid w:val="00122677"/>
    <w:rsid w:val="00124E29"/>
    <w:rsid w:val="001A6AFF"/>
    <w:rsid w:val="00227C93"/>
    <w:rsid w:val="002A39D1"/>
    <w:rsid w:val="002C4D48"/>
    <w:rsid w:val="00302DDE"/>
    <w:rsid w:val="00303E0C"/>
    <w:rsid w:val="0032390F"/>
    <w:rsid w:val="003355AE"/>
    <w:rsid w:val="00361436"/>
    <w:rsid w:val="00376208"/>
    <w:rsid w:val="003B05E5"/>
    <w:rsid w:val="003B39BB"/>
    <w:rsid w:val="003C69CB"/>
    <w:rsid w:val="003D1DF4"/>
    <w:rsid w:val="003D6955"/>
    <w:rsid w:val="003E3472"/>
    <w:rsid w:val="00406163"/>
    <w:rsid w:val="004153F3"/>
    <w:rsid w:val="00430A79"/>
    <w:rsid w:val="00453F33"/>
    <w:rsid w:val="00470400"/>
    <w:rsid w:val="004C5334"/>
    <w:rsid w:val="004C746C"/>
    <w:rsid w:val="00504527"/>
    <w:rsid w:val="00517F23"/>
    <w:rsid w:val="00531484"/>
    <w:rsid w:val="005545D4"/>
    <w:rsid w:val="00567677"/>
    <w:rsid w:val="005753D5"/>
    <w:rsid w:val="0058797A"/>
    <w:rsid w:val="005C7C45"/>
    <w:rsid w:val="006045E0"/>
    <w:rsid w:val="00645F30"/>
    <w:rsid w:val="006B0854"/>
    <w:rsid w:val="006D1E59"/>
    <w:rsid w:val="006D7E19"/>
    <w:rsid w:val="006F320B"/>
    <w:rsid w:val="006F67FF"/>
    <w:rsid w:val="007064F2"/>
    <w:rsid w:val="00711B82"/>
    <w:rsid w:val="00774DB9"/>
    <w:rsid w:val="007768A6"/>
    <w:rsid w:val="00776C5A"/>
    <w:rsid w:val="007933B4"/>
    <w:rsid w:val="007B1EC5"/>
    <w:rsid w:val="007B544B"/>
    <w:rsid w:val="00831210"/>
    <w:rsid w:val="00834245"/>
    <w:rsid w:val="00850754"/>
    <w:rsid w:val="00852E54"/>
    <w:rsid w:val="00854064"/>
    <w:rsid w:val="00854B3E"/>
    <w:rsid w:val="00880921"/>
    <w:rsid w:val="008814BA"/>
    <w:rsid w:val="00882F78"/>
    <w:rsid w:val="00883572"/>
    <w:rsid w:val="00891188"/>
    <w:rsid w:val="00893F26"/>
    <w:rsid w:val="008A055E"/>
    <w:rsid w:val="00900D7E"/>
    <w:rsid w:val="00915CA2"/>
    <w:rsid w:val="00977FB0"/>
    <w:rsid w:val="00A05E49"/>
    <w:rsid w:val="00A06C79"/>
    <w:rsid w:val="00A52D56"/>
    <w:rsid w:val="00A62C8C"/>
    <w:rsid w:val="00B74DC4"/>
    <w:rsid w:val="00B75A46"/>
    <w:rsid w:val="00B80088"/>
    <w:rsid w:val="00B81B72"/>
    <w:rsid w:val="00BC5EDD"/>
    <w:rsid w:val="00BE356B"/>
    <w:rsid w:val="00BF7851"/>
    <w:rsid w:val="00C02D62"/>
    <w:rsid w:val="00C10C51"/>
    <w:rsid w:val="00C253EA"/>
    <w:rsid w:val="00C33690"/>
    <w:rsid w:val="00C71309"/>
    <w:rsid w:val="00C80B36"/>
    <w:rsid w:val="00C86242"/>
    <w:rsid w:val="00CB1382"/>
    <w:rsid w:val="00CD092D"/>
    <w:rsid w:val="00D5363C"/>
    <w:rsid w:val="00D777D5"/>
    <w:rsid w:val="00E22204"/>
    <w:rsid w:val="00E31952"/>
    <w:rsid w:val="00E56720"/>
    <w:rsid w:val="00E65A5F"/>
    <w:rsid w:val="00E824E2"/>
    <w:rsid w:val="00EA2764"/>
    <w:rsid w:val="00EC64E4"/>
    <w:rsid w:val="00EC7570"/>
    <w:rsid w:val="00F20856"/>
    <w:rsid w:val="00F57823"/>
    <w:rsid w:val="00F6461A"/>
    <w:rsid w:val="00F80496"/>
    <w:rsid w:val="00FB5B5E"/>
    <w:rsid w:val="00FC2AD7"/>
    <w:rsid w:val="00FD1CAB"/>
    <w:rsid w:val="00FE4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124E29"/>
  </w:style>
  <w:style w:type="paragraph" w:styleId="1">
    <w:name w:val="heading 1"/>
    <w:basedOn w:val="a"/>
    <w:next w:val="a"/>
    <w:link w:val="10"/>
    <w:uiPriority w:val="99"/>
    <w:qFormat/>
    <w:rsid w:val="006F67FF"/>
    <w:pPr>
      <w:keepNext/>
      <w:tabs>
        <w:tab w:val="num" w:pos="858"/>
      </w:tabs>
      <w:suppressAutoHyphens/>
      <w:autoSpaceDN w:val="0"/>
      <w:spacing w:before="240" w:after="60" w:line="240" w:lineRule="auto"/>
      <w:ind w:left="858" w:hanging="432"/>
      <w:outlineLvl w:val="0"/>
    </w:pPr>
    <w:rPr>
      <w:rFonts w:ascii="Cambria" w:eastAsia="Times New Roman" w:hAnsi="Cambria" w:cs="Calibri"/>
      <w:b/>
      <w:bCs/>
      <w:kern w:val="2"/>
      <w:sz w:val="32"/>
      <w:szCs w:val="32"/>
      <w:lang w:val="en-US" w:eastAsia="en-US" w:bidi="en-US"/>
    </w:rPr>
  </w:style>
  <w:style w:type="paragraph" w:styleId="2">
    <w:name w:val="heading 2"/>
    <w:basedOn w:val="a"/>
    <w:next w:val="a"/>
    <w:link w:val="20"/>
    <w:uiPriority w:val="99"/>
    <w:unhideWhenUsed/>
    <w:qFormat/>
    <w:rsid w:val="006F67FF"/>
    <w:pPr>
      <w:keepNext/>
      <w:tabs>
        <w:tab w:val="num" w:pos="1002"/>
      </w:tabs>
      <w:suppressAutoHyphens/>
      <w:autoSpaceDN w:val="0"/>
      <w:spacing w:before="240" w:after="60" w:line="240" w:lineRule="auto"/>
      <w:ind w:left="1002" w:hanging="576"/>
      <w:outlineLvl w:val="1"/>
    </w:pPr>
    <w:rPr>
      <w:rFonts w:ascii="Cambria" w:eastAsia="Times New Roman" w:hAnsi="Cambria" w:cs="Calibri"/>
      <w:b/>
      <w:bCs/>
      <w:i/>
      <w:iCs/>
      <w:sz w:val="28"/>
      <w:szCs w:val="28"/>
      <w:lang w:val="en-US" w:eastAsia="en-US" w:bidi="en-US"/>
    </w:rPr>
  </w:style>
  <w:style w:type="paragraph" w:styleId="3">
    <w:name w:val="heading 3"/>
    <w:basedOn w:val="a"/>
    <w:next w:val="a"/>
    <w:link w:val="30"/>
    <w:uiPriority w:val="99"/>
    <w:unhideWhenUsed/>
    <w:qFormat/>
    <w:rsid w:val="006F67FF"/>
    <w:pPr>
      <w:keepNext/>
      <w:tabs>
        <w:tab w:val="num" w:pos="1146"/>
      </w:tabs>
      <w:suppressAutoHyphens/>
      <w:autoSpaceDN w:val="0"/>
      <w:spacing w:before="240" w:after="60" w:line="240" w:lineRule="auto"/>
      <w:ind w:left="1146" w:hanging="720"/>
      <w:outlineLvl w:val="2"/>
    </w:pPr>
    <w:rPr>
      <w:rFonts w:ascii="Cambria" w:eastAsia="Times New Roman" w:hAnsi="Cambria" w:cs="Calibri"/>
      <w:b/>
      <w:bCs/>
      <w:sz w:val="26"/>
      <w:szCs w:val="26"/>
      <w:lang w:val="en-US" w:eastAsia="en-US" w:bidi="en-US"/>
    </w:rPr>
  </w:style>
  <w:style w:type="paragraph" w:styleId="4">
    <w:name w:val="heading 4"/>
    <w:basedOn w:val="a"/>
    <w:next w:val="a"/>
    <w:link w:val="40"/>
    <w:uiPriority w:val="99"/>
    <w:unhideWhenUsed/>
    <w:qFormat/>
    <w:rsid w:val="006F67FF"/>
    <w:pPr>
      <w:keepNext/>
      <w:tabs>
        <w:tab w:val="num" w:pos="1290"/>
      </w:tabs>
      <w:suppressAutoHyphens/>
      <w:autoSpaceDN w:val="0"/>
      <w:spacing w:before="240" w:after="60" w:line="240" w:lineRule="auto"/>
      <w:ind w:left="1290" w:hanging="864"/>
      <w:outlineLvl w:val="3"/>
    </w:pPr>
    <w:rPr>
      <w:rFonts w:ascii="Calibri" w:eastAsia="Times New Roman" w:hAnsi="Calibri" w:cs="Calibri"/>
      <w:b/>
      <w:bCs/>
      <w:sz w:val="28"/>
      <w:szCs w:val="28"/>
      <w:lang w:val="en-US" w:eastAsia="en-US" w:bidi="en-US"/>
    </w:rPr>
  </w:style>
  <w:style w:type="paragraph" w:styleId="5">
    <w:name w:val="heading 5"/>
    <w:basedOn w:val="a"/>
    <w:next w:val="a"/>
    <w:link w:val="50"/>
    <w:uiPriority w:val="99"/>
    <w:unhideWhenUsed/>
    <w:qFormat/>
    <w:rsid w:val="006F67FF"/>
    <w:pPr>
      <w:tabs>
        <w:tab w:val="num" w:pos="1434"/>
      </w:tabs>
      <w:suppressAutoHyphens/>
      <w:autoSpaceDN w:val="0"/>
      <w:spacing w:before="240" w:after="60" w:line="240" w:lineRule="auto"/>
      <w:ind w:left="1434" w:hanging="1008"/>
      <w:outlineLvl w:val="4"/>
    </w:pPr>
    <w:rPr>
      <w:rFonts w:ascii="Calibri" w:eastAsia="Times New Roman" w:hAnsi="Calibri" w:cs="Calibri"/>
      <w:b/>
      <w:bCs/>
      <w:i/>
      <w:iCs/>
      <w:sz w:val="26"/>
      <w:szCs w:val="26"/>
      <w:lang w:val="en-US" w:eastAsia="en-US" w:bidi="en-US"/>
    </w:rPr>
  </w:style>
  <w:style w:type="paragraph" w:styleId="6">
    <w:name w:val="heading 6"/>
    <w:basedOn w:val="a"/>
    <w:next w:val="a"/>
    <w:link w:val="60"/>
    <w:uiPriority w:val="99"/>
    <w:unhideWhenUsed/>
    <w:qFormat/>
    <w:rsid w:val="006F67FF"/>
    <w:pPr>
      <w:tabs>
        <w:tab w:val="num" w:pos="1578"/>
      </w:tabs>
      <w:suppressAutoHyphens/>
      <w:autoSpaceDN w:val="0"/>
      <w:spacing w:before="240" w:after="60" w:line="240" w:lineRule="auto"/>
      <w:ind w:left="1578" w:hanging="1152"/>
      <w:outlineLvl w:val="5"/>
    </w:pPr>
    <w:rPr>
      <w:rFonts w:ascii="Calibri" w:eastAsia="Times New Roman" w:hAnsi="Calibri" w:cs="Calibri"/>
      <w:b/>
      <w:bCs/>
      <w:lang w:val="en-US" w:eastAsia="en-US" w:bidi="en-US"/>
    </w:rPr>
  </w:style>
  <w:style w:type="paragraph" w:styleId="7">
    <w:name w:val="heading 7"/>
    <w:basedOn w:val="a"/>
    <w:next w:val="a"/>
    <w:link w:val="70"/>
    <w:uiPriority w:val="99"/>
    <w:unhideWhenUsed/>
    <w:qFormat/>
    <w:rsid w:val="006F67FF"/>
    <w:pPr>
      <w:tabs>
        <w:tab w:val="num" w:pos="1722"/>
      </w:tabs>
      <w:suppressAutoHyphens/>
      <w:autoSpaceDN w:val="0"/>
      <w:spacing w:before="240" w:after="60" w:line="240" w:lineRule="auto"/>
      <w:ind w:left="1722" w:hanging="1296"/>
      <w:outlineLvl w:val="6"/>
    </w:pPr>
    <w:rPr>
      <w:rFonts w:ascii="Calibri" w:eastAsia="Times New Roman" w:hAnsi="Calibri" w:cs="Calibri"/>
      <w:sz w:val="24"/>
      <w:szCs w:val="24"/>
      <w:lang w:val="en-US" w:eastAsia="en-US" w:bidi="en-US"/>
    </w:rPr>
  </w:style>
  <w:style w:type="paragraph" w:styleId="8">
    <w:name w:val="heading 8"/>
    <w:basedOn w:val="a"/>
    <w:next w:val="a"/>
    <w:link w:val="80"/>
    <w:uiPriority w:val="99"/>
    <w:unhideWhenUsed/>
    <w:qFormat/>
    <w:rsid w:val="006F67FF"/>
    <w:pPr>
      <w:tabs>
        <w:tab w:val="num" w:pos="1866"/>
      </w:tabs>
      <w:suppressAutoHyphens/>
      <w:autoSpaceDN w:val="0"/>
      <w:spacing w:before="240" w:after="60" w:line="240" w:lineRule="auto"/>
      <w:ind w:left="1866" w:hanging="1440"/>
      <w:outlineLvl w:val="7"/>
    </w:pPr>
    <w:rPr>
      <w:rFonts w:ascii="Calibri" w:eastAsia="Times New Roman" w:hAnsi="Calibri" w:cs="Calibri"/>
      <w:i/>
      <w:iCs/>
      <w:sz w:val="24"/>
      <w:szCs w:val="24"/>
      <w:lang w:val="en-US" w:eastAsia="en-US" w:bidi="en-US"/>
    </w:rPr>
  </w:style>
  <w:style w:type="paragraph" w:styleId="9">
    <w:name w:val="heading 9"/>
    <w:basedOn w:val="a"/>
    <w:next w:val="a"/>
    <w:link w:val="90"/>
    <w:uiPriority w:val="99"/>
    <w:unhideWhenUsed/>
    <w:qFormat/>
    <w:rsid w:val="006F67FF"/>
    <w:pPr>
      <w:tabs>
        <w:tab w:val="num" w:pos="2010"/>
      </w:tabs>
      <w:suppressAutoHyphens/>
      <w:autoSpaceDN w:val="0"/>
      <w:spacing w:before="240" w:after="60" w:line="240" w:lineRule="auto"/>
      <w:ind w:left="2010" w:hanging="1584"/>
      <w:outlineLvl w:val="8"/>
    </w:pPr>
    <w:rPr>
      <w:rFonts w:ascii="Cambria" w:eastAsia="Times New Roman" w:hAnsi="Cambria" w:cs="Calibri"/>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67FF"/>
    <w:rPr>
      <w:rFonts w:ascii="Cambria" w:eastAsia="Times New Roman" w:hAnsi="Cambria" w:cs="Calibri"/>
      <w:b/>
      <w:bCs/>
      <w:kern w:val="2"/>
      <w:sz w:val="32"/>
      <w:szCs w:val="32"/>
      <w:lang w:val="en-US" w:eastAsia="en-US" w:bidi="en-US"/>
    </w:rPr>
  </w:style>
  <w:style w:type="character" w:customStyle="1" w:styleId="20">
    <w:name w:val="Заголовок 2 Знак"/>
    <w:basedOn w:val="a0"/>
    <w:link w:val="2"/>
    <w:uiPriority w:val="99"/>
    <w:semiHidden/>
    <w:rsid w:val="006F67FF"/>
    <w:rPr>
      <w:rFonts w:ascii="Cambria" w:eastAsia="Times New Roman" w:hAnsi="Cambria" w:cs="Calibri"/>
      <w:b/>
      <w:bCs/>
      <w:i/>
      <w:iCs/>
      <w:sz w:val="28"/>
      <w:szCs w:val="28"/>
      <w:lang w:val="en-US" w:eastAsia="en-US" w:bidi="en-US"/>
    </w:rPr>
  </w:style>
  <w:style w:type="character" w:customStyle="1" w:styleId="30">
    <w:name w:val="Заголовок 3 Знак"/>
    <w:basedOn w:val="a0"/>
    <w:link w:val="3"/>
    <w:uiPriority w:val="99"/>
    <w:semiHidden/>
    <w:rsid w:val="006F67FF"/>
    <w:rPr>
      <w:rFonts w:ascii="Cambria" w:eastAsia="Times New Roman" w:hAnsi="Cambria" w:cs="Calibri"/>
      <w:b/>
      <w:bCs/>
      <w:sz w:val="26"/>
      <w:szCs w:val="26"/>
      <w:lang w:val="en-US" w:eastAsia="en-US" w:bidi="en-US"/>
    </w:rPr>
  </w:style>
  <w:style w:type="character" w:customStyle="1" w:styleId="40">
    <w:name w:val="Заголовок 4 Знак"/>
    <w:basedOn w:val="a0"/>
    <w:link w:val="4"/>
    <w:uiPriority w:val="99"/>
    <w:semiHidden/>
    <w:rsid w:val="006F67FF"/>
    <w:rPr>
      <w:rFonts w:ascii="Calibri" w:eastAsia="Times New Roman" w:hAnsi="Calibri" w:cs="Calibri"/>
      <w:b/>
      <w:bCs/>
      <w:sz w:val="28"/>
      <w:szCs w:val="28"/>
      <w:lang w:val="en-US" w:eastAsia="en-US" w:bidi="en-US"/>
    </w:rPr>
  </w:style>
  <w:style w:type="character" w:customStyle="1" w:styleId="50">
    <w:name w:val="Заголовок 5 Знак"/>
    <w:basedOn w:val="a0"/>
    <w:link w:val="5"/>
    <w:uiPriority w:val="99"/>
    <w:semiHidden/>
    <w:rsid w:val="006F67FF"/>
    <w:rPr>
      <w:rFonts w:ascii="Calibri" w:eastAsia="Times New Roman" w:hAnsi="Calibri" w:cs="Calibri"/>
      <w:b/>
      <w:bCs/>
      <w:i/>
      <w:iCs/>
      <w:sz w:val="26"/>
      <w:szCs w:val="26"/>
      <w:lang w:val="en-US" w:eastAsia="en-US" w:bidi="en-US"/>
    </w:rPr>
  </w:style>
  <w:style w:type="character" w:customStyle="1" w:styleId="60">
    <w:name w:val="Заголовок 6 Знак"/>
    <w:basedOn w:val="a0"/>
    <w:link w:val="6"/>
    <w:uiPriority w:val="99"/>
    <w:semiHidden/>
    <w:rsid w:val="006F67FF"/>
    <w:rPr>
      <w:rFonts w:ascii="Calibri" w:eastAsia="Times New Roman" w:hAnsi="Calibri" w:cs="Calibri"/>
      <w:b/>
      <w:bCs/>
      <w:lang w:val="en-US" w:eastAsia="en-US" w:bidi="en-US"/>
    </w:rPr>
  </w:style>
  <w:style w:type="character" w:customStyle="1" w:styleId="70">
    <w:name w:val="Заголовок 7 Знак"/>
    <w:basedOn w:val="a0"/>
    <w:link w:val="7"/>
    <w:uiPriority w:val="99"/>
    <w:semiHidden/>
    <w:rsid w:val="006F67FF"/>
    <w:rPr>
      <w:rFonts w:ascii="Calibri" w:eastAsia="Times New Roman" w:hAnsi="Calibri" w:cs="Calibri"/>
      <w:sz w:val="24"/>
      <w:szCs w:val="24"/>
      <w:lang w:val="en-US" w:eastAsia="en-US" w:bidi="en-US"/>
    </w:rPr>
  </w:style>
  <w:style w:type="character" w:customStyle="1" w:styleId="80">
    <w:name w:val="Заголовок 8 Знак"/>
    <w:basedOn w:val="a0"/>
    <w:link w:val="8"/>
    <w:uiPriority w:val="99"/>
    <w:semiHidden/>
    <w:rsid w:val="006F67FF"/>
    <w:rPr>
      <w:rFonts w:ascii="Calibri" w:eastAsia="Times New Roman" w:hAnsi="Calibri" w:cs="Calibri"/>
      <w:i/>
      <w:iCs/>
      <w:sz w:val="24"/>
      <w:szCs w:val="24"/>
      <w:lang w:val="en-US" w:eastAsia="en-US" w:bidi="en-US"/>
    </w:rPr>
  </w:style>
  <w:style w:type="character" w:customStyle="1" w:styleId="90">
    <w:name w:val="Заголовок 9 Знак"/>
    <w:basedOn w:val="a0"/>
    <w:link w:val="9"/>
    <w:uiPriority w:val="99"/>
    <w:semiHidden/>
    <w:rsid w:val="006F67FF"/>
    <w:rPr>
      <w:rFonts w:ascii="Cambria" w:eastAsia="Times New Roman" w:hAnsi="Cambria" w:cs="Calibri"/>
      <w:lang w:val="en-US" w:eastAsia="en-US" w:bidi="en-US"/>
    </w:rPr>
  </w:style>
  <w:style w:type="paragraph" w:styleId="a3">
    <w:name w:val="Normal (Web)"/>
    <w:basedOn w:val="a"/>
    <w:uiPriority w:val="99"/>
    <w:semiHidden/>
    <w:unhideWhenUsed/>
    <w:rsid w:val="006F67FF"/>
    <w:pPr>
      <w:suppressAutoHyphens/>
      <w:overflowPunct w:val="0"/>
      <w:autoSpaceDE w:val="0"/>
      <w:spacing w:before="100" w:after="100" w:line="240" w:lineRule="auto"/>
    </w:pPr>
    <w:rPr>
      <w:rFonts w:ascii="Calibri" w:eastAsia="Times New Roman" w:hAnsi="Calibri" w:cs="Calibri"/>
      <w:sz w:val="28"/>
      <w:szCs w:val="20"/>
      <w:lang w:val="en-US" w:eastAsia="en-US" w:bidi="en-US"/>
    </w:rPr>
  </w:style>
  <w:style w:type="paragraph" w:styleId="a4">
    <w:name w:val="header"/>
    <w:basedOn w:val="a"/>
    <w:link w:val="a5"/>
    <w:uiPriority w:val="99"/>
    <w:semiHidden/>
    <w:unhideWhenUsed/>
    <w:rsid w:val="006F67FF"/>
    <w:pPr>
      <w:tabs>
        <w:tab w:val="center" w:pos="4677"/>
        <w:tab w:val="right" w:pos="9355"/>
      </w:tabs>
      <w:suppressAutoHyphens/>
      <w:autoSpaceDN w:val="0"/>
      <w:spacing w:after="0" w:line="240" w:lineRule="auto"/>
    </w:pPr>
    <w:rPr>
      <w:rFonts w:ascii="Calibri" w:eastAsia="Times New Roman" w:hAnsi="Calibri" w:cs="Calibri"/>
      <w:sz w:val="24"/>
      <w:szCs w:val="24"/>
      <w:lang w:val="en-US" w:eastAsia="en-US" w:bidi="en-US"/>
    </w:rPr>
  </w:style>
  <w:style w:type="character" w:customStyle="1" w:styleId="a5">
    <w:name w:val="Верхний колонтитул Знак"/>
    <w:basedOn w:val="a0"/>
    <w:link w:val="a4"/>
    <w:uiPriority w:val="99"/>
    <w:semiHidden/>
    <w:rsid w:val="006F67FF"/>
    <w:rPr>
      <w:rFonts w:ascii="Calibri" w:eastAsia="Times New Roman" w:hAnsi="Calibri" w:cs="Calibri"/>
      <w:sz w:val="24"/>
      <w:szCs w:val="24"/>
      <w:lang w:val="en-US" w:eastAsia="en-US" w:bidi="en-US"/>
    </w:rPr>
  </w:style>
  <w:style w:type="paragraph" w:styleId="a6">
    <w:name w:val="Body Text"/>
    <w:basedOn w:val="a"/>
    <w:link w:val="a7"/>
    <w:unhideWhenUsed/>
    <w:rsid w:val="006F67FF"/>
    <w:pPr>
      <w:suppressAutoHyphens/>
      <w:autoSpaceDN w:val="0"/>
      <w:spacing w:after="0" w:line="240" w:lineRule="auto"/>
      <w:jc w:val="both"/>
    </w:pPr>
    <w:rPr>
      <w:rFonts w:ascii="Calibri" w:eastAsia="Times New Roman" w:hAnsi="Calibri" w:cs="Calibri"/>
      <w:sz w:val="24"/>
      <w:szCs w:val="24"/>
      <w:lang w:val="en-US" w:eastAsia="en-US" w:bidi="en-US"/>
    </w:rPr>
  </w:style>
  <w:style w:type="character" w:customStyle="1" w:styleId="a7">
    <w:name w:val="Основной текст Знак"/>
    <w:basedOn w:val="a0"/>
    <w:link w:val="a6"/>
    <w:rsid w:val="006F67FF"/>
    <w:rPr>
      <w:rFonts w:ascii="Calibri" w:eastAsia="Times New Roman" w:hAnsi="Calibri" w:cs="Calibri"/>
      <w:sz w:val="24"/>
      <w:szCs w:val="24"/>
      <w:lang w:val="en-US" w:eastAsia="en-US" w:bidi="en-US"/>
    </w:rPr>
  </w:style>
  <w:style w:type="paragraph" w:styleId="a8">
    <w:name w:val="List"/>
    <w:basedOn w:val="a6"/>
    <w:uiPriority w:val="99"/>
    <w:semiHidden/>
    <w:unhideWhenUsed/>
    <w:rsid w:val="006F67FF"/>
    <w:rPr>
      <w:rFonts w:cs="Mangal"/>
    </w:rPr>
  </w:style>
  <w:style w:type="paragraph" w:styleId="a9">
    <w:name w:val="Title"/>
    <w:basedOn w:val="a"/>
    <w:next w:val="a"/>
    <w:link w:val="aa"/>
    <w:qFormat/>
    <w:rsid w:val="006F67FF"/>
    <w:pPr>
      <w:suppressAutoHyphens/>
      <w:autoSpaceDN w:val="0"/>
      <w:spacing w:before="240" w:after="60" w:line="240" w:lineRule="auto"/>
      <w:jc w:val="center"/>
    </w:pPr>
    <w:rPr>
      <w:rFonts w:ascii="Cambria" w:eastAsia="Times New Roman" w:hAnsi="Cambria" w:cs="Calibri"/>
      <w:b/>
      <w:bCs/>
      <w:kern w:val="2"/>
      <w:sz w:val="32"/>
      <w:szCs w:val="32"/>
      <w:lang w:val="en-US" w:eastAsia="en-US" w:bidi="en-US"/>
    </w:rPr>
  </w:style>
  <w:style w:type="character" w:customStyle="1" w:styleId="aa">
    <w:name w:val="Название Знак"/>
    <w:basedOn w:val="a0"/>
    <w:link w:val="a9"/>
    <w:rsid w:val="006F67FF"/>
    <w:rPr>
      <w:rFonts w:ascii="Cambria" w:eastAsia="Times New Roman" w:hAnsi="Cambria" w:cs="Calibri"/>
      <w:b/>
      <w:bCs/>
      <w:kern w:val="2"/>
      <w:sz w:val="32"/>
      <w:szCs w:val="32"/>
      <w:lang w:val="en-US" w:eastAsia="en-US" w:bidi="en-US"/>
    </w:rPr>
  </w:style>
  <w:style w:type="paragraph" w:styleId="ab">
    <w:name w:val="Subtitle"/>
    <w:basedOn w:val="a"/>
    <w:next w:val="a"/>
    <w:link w:val="ac"/>
    <w:uiPriority w:val="99"/>
    <w:qFormat/>
    <w:rsid w:val="006F67FF"/>
    <w:pPr>
      <w:suppressAutoHyphens/>
      <w:autoSpaceDN w:val="0"/>
      <w:spacing w:after="60" w:line="240" w:lineRule="auto"/>
      <w:jc w:val="center"/>
    </w:pPr>
    <w:rPr>
      <w:rFonts w:ascii="Cambria" w:eastAsia="Times New Roman" w:hAnsi="Cambria" w:cs="Calibri"/>
      <w:sz w:val="24"/>
      <w:szCs w:val="24"/>
      <w:lang w:val="en-US" w:eastAsia="en-US" w:bidi="en-US"/>
    </w:rPr>
  </w:style>
  <w:style w:type="character" w:customStyle="1" w:styleId="ac">
    <w:name w:val="Подзаголовок Знак"/>
    <w:basedOn w:val="a0"/>
    <w:link w:val="ab"/>
    <w:uiPriority w:val="99"/>
    <w:rsid w:val="006F67FF"/>
    <w:rPr>
      <w:rFonts w:ascii="Cambria" w:eastAsia="Times New Roman" w:hAnsi="Cambria" w:cs="Calibri"/>
      <w:sz w:val="24"/>
      <w:szCs w:val="24"/>
      <w:lang w:val="en-US" w:eastAsia="en-US" w:bidi="en-US"/>
    </w:rPr>
  </w:style>
  <w:style w:type="paragraph" w:styleId="ad">
    <w:name w:val="Document Map"/>
    <w:basedOn w:val="a"/>
    <w:link w:val="ae"/>
    <w:uiPriority w:val="99"/>
    <w:semiHidden/>
    <w:unhideWhenUsed/>
    <w:rsid w:val="006F67FF"/>
    <w:pPr>
      <w:shd w:val="clear" w:color="auto" w:fill="000080"/>
      <w:suppressAutoHyphens/>
      <w:autoSpaceDN w:val="0"/>
      <w:spacing w:after="0" w:line="240" w:lineRule="auto"/>
    </w:pPr>
    <w:rPr>
      <w:rFonts w:ascii="Tahoma" w:eastAsia="Times New Roman" w:hAnsi="Tahoma" w:cs="Tahoma"/>
      <w:sz w:val="20"/>
      <w:szCs w:val="20"/>
      <w:lang w:val="en-US" w:eastAsia="en-US" w:bidi="en-US"/>
    </w:rPr>
  </w:style>
  <w:style w:type="character" w:customStyle="1" w:styleId="ae">
    <w:name w:val="Схема документа Знак"/>
    <w:basedOn w:val="a0"/>
    <w:link w:val="ad"/>
    <w:uiPriority w:val="99"/>
    <w:semiHidden/>
    <w:rsid w:val="006F67FF"/>
    <w:rPr>
      <w:rFonts w:ascii="Tahoma" w:eastAsia="Times New Roman" w:hAnsi="Tahoma" w:cs="Tahoma"/>
      <w:sz w:val="20"/>
      <w:szCs w:val="20"/>
      <w:shd w:val="clear" w:color="auto" w:fill="000080"/>
      <w:lang w:val="en-US" w:eastAsia="en-US" w:bidi="en-US"/>
    </w:rPr>
  </w:style>
  <w:style w:type="paragraph" w:styleId="af">
    <w:name w:val="No Spacing"/>
    <w:basedOn w:val="a"/>
    <w:uiPriority w:val="99"/>
    <w:qFormat/>
    <w:rsid w:val="006F67FF"/>
    <w:pPr>
      <w:suppressAutoHyphens/>
      <w:autoSpaceDN w:val="0"/>
      <w:spacing w:after="0" w:line="240" w:lineRule="auto"/>
    </w:pPr>
    <w:rPr>
      <w:rFonts w:ascii="Calibri" w:eastAsia="Times New Roman" w:hAnsi="Calibri" w:cs="Calibri"/>
      <w:sz w:val="24"/>
      <w:szCs w:val="32"/>
      <w:lang w:val="en-US" w:eastAsia="en-US" w:bidi="en-US"/>
    </w:rPr>
  </w:style>
  <w:style w:type="paragraph" w:styleId="af0">
    <w:name w:val="List Paragraph"/>
    <w:basedOn w:val="a"/>
    <w:uiPriority w:val="99"/>
    <w:qFormat/>
    <w:rsid w:val="006F67FF"/>
    <w:pPr>
      <w:suppressAutoHyphens/>
      <w:autoSpaceDN w:val="0"/>
      <w:spacing w:after="0" w:line="240" w:lineRule="auto"/>
      <w:ind w:left="720"/>
    </w:pPr>
    <w:rPr>
      <w:rFonts w:ascii="Calibri" w:eastAsia="Times New Roman" w:hAnsi="Calibri" w:cs="Calibri"/>
      <w:sz w:val="24"/>
      <w:szCs w:val="24"/>
      <w:lang w:val="en-US" w:eastAsia="en-US" w:bidi="en-US"/>
    </w:rPr>
  </w:style>
  <w:style w:type="paragraph" w:styleId="21">
    <w:name w:val="Quote"/>
    <w:basedOn w:val="a"/>
    <w:next w:val="a"/>
    <w:link w:val="210"/>
    <w:uiPriority w:val="99"/>
    <w:qFormat/>
    <w:rsid w:val="006F67FF"/>
    <w:pPr>
      <w:suppressAutoHyphens/>
      <w:autoSpaceDN w:val="0"/>
      <w:spacing w:after="0" w:line="240" w:lineRule="auto"/>
    </w:pPr>
    <w:rPr>
      <w:rFonts w:ascii="Calibri" w:eastAsia="Times New Roman" w:hAnsi="Calibri" w:cs="Calibri"/>
      <w:i/>
      <w:sz w:val="24"/>
      <w:szCs w:val="24"/>
      <w:lang w:val="en-US" w:eastAsia="en-US" w:bidi="en-US"/>
    </w:rPr>
  </w:style>
  <w:style w:type="character" w:customStyle="1" w:styleId="22">
    <w:name w:val="Цитата 2 Знак"/>
    <w:basedOn w:val="a0"/>
    <w:link w:val="21"/>
    <w:uiPriority w:val="99"/>
    <w:rsid w:val="006F67FF"/>
    <w:rPr>
      <w:i/>
      <w:iCs/>
      <w:color w:val="000000" w:themeColor="text1"/>
    </w:rPr>
  </w:style>
  <w:style w:type="paragraph" w:styleId="af1">
    <w:name w:val="Intense Quote"/>
    <w:basedOn w:val="a"/>
    <w:next w:val="a"/>
    <w:link w:val="11"/>
    <w:uiPriority w:val="99"/>
    <w:qFormat/>
    <w:rsid w:val="006F67FF"/>
    <w:pPr>
      <w:suppressAutoHyphens/>
      <w:autoSpaceDN w:val="0"/>
      <w:spacing w:after="0" w:line="240" w:lineRule="auto"/>
      <w:ind w:left="720" w:right="720"/>
    </w:pPr>
    <w:rPr>
      <w:rFonts w:ascii="Calibri" w:eastAsia="Times New Roman" w:hAnsi="Calibri" w:cs="Calibri"/>
      <w:b/>
      <w:i/>
      <w:sz w:val="24"/>
      <w:lang w:val="en-US" w:eastAsia="en-US" w:bidi="en-US"/>
    </w:rPr>
  </w:style>
  <w:style w:type="character" w:customStyle="1" w:styleId="af2">
    <w:name w:val="Выделенная цитата Знак"/>
    <w:basedOn w:val="a0"/>
    <w:link w:val="af1"/>
    <w:uiPriority w:val="99"/>
    <w:rsid w:val="006F67FF"/>
    <w:rPr>
      <w:b/>
      <w:bCs/>
      <w:i/>
      <w:iCs/>
      <w:color w:val="4F81BD" w:themeColor="accent1"/>
    </w:rPr>
  </w:style>
  <w:style w:type="paragraph" w:styleId="af3">
    <w:name w:val="TOC Heading"/>
    <w:basedOn w:val="1"/>
    <w:next w:val="a"/>
    <w:uiPriority w:val="99"/>
    <w:unhideWhenUsed/>
    <w:qFormat/>
    <w:rsid w:val="006F67FF"/>
    <w:pPr>
      <w:tabs>
        <w:tab w:val="clear" w:pos="858"/>
      </w:tabs>
      <w:ind w:left="0" w:firstLine="0"/>
      <w:outlineLvl w:val="9"/>
    </w:pPr>
  </w:style>
  <w:style w:type="paragraph" w:customStyle="1" w:styleId="af4">
    <w:name w:val="Заголовок"/>
    <w:basedOn w:val="a"/>
    <w:next w:val="a6"/>
    <w:uiPriority w:val="99"/>
    <w:rsid w:val="006F67FF"/>
    <w:pPr>
      <w:keepNext/>
      <w:suppressAutoHyphens/>
      <w:autoSpaceDN w:val="0"/>
      <w:spacing w:before="240" w:after="120" w:line="240" w:lineRule="auto"/>
    </w:pPr>
    <w:rPr>
      <w:rFonts w:ascii="Arial" w:eastAsia="Microsoft YaHei" w:hAnsi="Arial" w:cs="Mangal"/>
      <w:sz w:val="28"/>
      <w:szCs w:val="28"/>
      <w:lang w:val="en-US" w:eastAsia="en-US" w:bidi="en-US"/>
    </w:rPr>
  </w:style>
  <w:style w:type="paragraph" w:customStyle="1" w:styleId="12">
    <w:name w:val="Название1"/>
    <w:basedOn w:val="a"/>
    <w:uiPriority w:val="99"/>
    <w:rsid w:val="006F67FF"/>
    <w:pPr>
      <w:suppressLineNumbers/>
      <w:suppressAutoHyphens/>
      <w:autoSpaceDN w:val="0"/>
      <w:spacing w:before="120" w:after="120" w:line="240" w:lineRule="auto"/>
    </w:pPr>
    <w:rPr>
      <w:rFonts w:ascii="Calibri" w:eastAsia="Times New Roman" w:hAnsi="Calibri" w:cs="Mangal"/>
      <w:i/>
      <w:iCs/>
      <w:sz w:val="24"/>
      <w:szCs w:val="24"/>
      <w:lang w:val="en-US" w:eastAsia="en-US" w:bidi="en-US"/>
    </w:rPr>
  </w:style>
  <w:style w:type="paragraph" w:customStyle="1" w:styleId="13">
    <w:name w:val="Указатель1"/>
    <w:basedOn w:val="a"/>
    <w:uiPriority w:val="99"/>
    <w:rsid w:val="006F67FF"/>
    <w:pPr>
      <w:suppressLineNumbers/>
      <w:suppressAutoHyphens/>
      <w:autoSpaceDN w:val="0"/>
      <w:spacing w:after="0" w:line="240" w:lineRule="auto"/>
    </w:pPr>
    <w:rPr>
      <w:rFonts w:ascii="Calibri" w:eastAsia="Times New Roman" w:hAnsi="Calibri" w:cs="Mangal"/>
      <w:sz w:val="24"/>
      <w:szCs w:val="24"/>
      <w:lang w:val="en-US" w:eastAsia="en-US" w:bidi="en-US"/>
    </w:rPr>
  </w:style>
  <w:style w:type="paragraph" w:customStyle="1" w:styleId="Style4">
    <w:name w:val="Style4"/>
    <w:basedOn w:val="a"/>
    <w:uiPriority w:val="99"/>
    <w:rsid w:val="006F67FF"/>
    <w:pPr>
      <w:widowControl w:val="0"/>
      <w:suppressAutoHyphens/>
      <w:autoSpaceDE w:val="0"/>
      <w:spacing w:after="0" w:line="462" w:lineRule="exact"/>
      <w:ind w:firstLine="686"/>
      <w:jc w:val="both"/>
    </w:pPr>
    <w:rPr>
      <w:rFonts w:ascii="Calibri" w:eastAsia="Times New Roman" w:hAnsi="Calibri" w:cs="Calibri"/>
      <w:sz w:val="24"/>
      <w:szCs w:val="24"/>
      <w:lang w:val="en-US" w:eastAsia="en-US" w:bidi="en-US"/>
    </w:rPr>
  </w:style>
  <w:style w:type="paragraph" w:customStyle="1" w:styleId="41">
    <w:name w:val="Основной текст (4)"/>
    <w:basedOn w:val="a"/>
    <w:uiPriority w:val="99"/>
    <w:rsid w:val="006F67FF"/>
    <w:pPr>
      <w:shd w:val="clear" w:color="auto" w:fill="FFFFFF"/>
      <w:suppressAutoHyphens/>
      <w:autoSpaceDN w:val="0"/>
      <w:spacing w:before="120" w:after="0" w:line="240" w:lineRule="atLeast"/>
      <w:jc w:val="center"/>
    </w:pPr>
    <w:rPr>
      <w:rFonts w:ascii="Calibri" w:eastAsia="Times New Roman" w:hAnsi="Calibri" w:cs="Calibri"/>
      <w:sz w:val="17"/>
      <w:szCs w:val="17"/>
      <w:lang w:val="en-US" w:eastAsia="en-US" w:bidi="en-US"/>
    </w:rPr>
  </w:style>
  <w:style w:type="paragraph" w:customStyle="1" w:styleId="Style5">
    <w:name w:val="Style5"/>
    <w:basedOn w:val="a"/>
    <w:uiPriority w:val="99"/>
    <w:rsid w:val="006F67FF"/>
    <w:pPr>
      <w:widowControl w:val="0"/>
      <w:suppressAutoHyphens/>
      <w:autoSpaceDE w:val="0"/>
      <w:spacing w:after="0" w:line="240" w:lineRule="auto"/>
    </w:pPr>
    <w:rPr>
      <w:rFonts w:ascii="Palatino Linotype" w:eastAsia="Times New Roman" w:hAnsi="Palatino Linotype" w:cs="Calibri"/>
      <w:sz w:val="24"/>
      <w:szCs w:val="24"/>
      <w:lang w:eastAsia="ar-SA"/>
    </w:rPr>
  </w:style>
  <w:style w:type="paragraph" w:customStyle="1" w:styleId="Style2">
    <w:name w:val="Style2"/>
    <w:basedOn w:val="a"/>
    <w:uiPriority w:val="99"/>
    <w:rsid w:val="006F67FF"/>
    <w:pPr>
      <w:widowControl w:val="0"/>
      <w:suppressAutoHyphens/>
      <w:autoSpaceDE w:val="0"/>
      <w:spacing w:after="0" w:line="240" w:lineRule="exact"/>
      <w:ind w:firstLine="562"/>
    </w:pPr>
    <w:rPr>
      <w:rFonts w:ascii="Palatino Linotype" w:eastAsia="Times New Roman" w:hAnsi="Palatino Linotype" w:cs="Calibri"/>
      <w:sz w:val="24"/>
      <w:szCs w:val="24"/>
      <w:lang w:eastAsia="ar-SA"/>
    </w:rPr>
  </w:style>
  <w:style w:type="paragraph" w:customStyle="1" w:styleId="Style11">
    <w:name w:val="Style11"/>
    <w:basedOn w:val="a"/>
    <w:uiPriority w:val="99"/>
    <w:rsid w:val="006F67FF"/>
    <w:pPr>
      <w:widowControl w:val="0"/>
      <w:suppressAutoHyphens/>
      <w:autoSpaceDE w:val="0"/>
      <w:spacing w:after="0" w:line="235" w:lineRule="exact"/>
    </w:pPr>
    <w:rPr>
      <w:rFonts w:ascii="Palatino Linotype" w:eastAsia="Times New Roman" w:hAnsi="Palatino Linotype" w:cs="Calibri"/>
      <w:sz w:val="24"/>
      <w:szCs w:val="24"/>
      <w:lang w:eastAsia="ar-SA"/>
    </w:rPr>
  </w:style>
  <w:style w:type="paragraph" w:customStyle="1" w:styleId="Style1">
    <w:name w:val="Style1"/>
    <w:basedOn w:val="a"/>
    <w:uiPriority w:val="99"/>
    <w:rsid w:val="006F67FF"/>
    <w:pPr>
      <w:widowControl w:val="0"/>
      <w:suppressAutoHyphens/>
      <w:autoSpaceDE w:val="0"/>
      <w:spacing w:after="0" w:line="298" w:lineRule="exact"/>
      <w:jc w:val="center"/>
    </w:pPr>
    <w:rPr>
      <w:rFonts w:ascii="Palatino Linotype" w:eastAsia="Times New Roman" w:hAnsi="Palatino Linotype" w:cs="Calibri"/>
      <w:sz w:val="24"/>
      <w:szCs w:val="24"/>
      <w:lang w:eastAsia="ar-SA"/>
    </w:rPr>
  </w:style>
  <w:style w:type="paragraph" w:customStyle="1" w:styleId="Style3">
    <w:name w:val="Style3"/>
    <w:basedOn w:val="a"/>
    <w:uiPriority w:val="99"/>
    <w:rsid w:val="006F67FF"/>
    <w:pPr>
      <w:widowControl w:val="0"/>
      <w:suppressAutoHyphens/>
      <w:autoSpaceDE w:val="0"/>
      <w:spacing w:after="0" w:line="552" w:lineRule="exact"/>
      <w:jc w:val="center"/>
    </w:pPr>
    <w:rPr>
      <w:rFonts w:ascii="Times New Roman" w:eastAsia="Times New Roman" w:hAnsi="Times New Roman" w:cs="Calibri"/>
      <w:sz w:val="24"/>
      <w:szCs w:val="24"/>
      <w:lang w:eastAsia="ar-SA"/>
    </w:rPr>
  </w:style>
  <w:style w:type="paragraph" w:customStyle="1" w:styleId="af5">
    <w:name w:val="Содержимое таблицы"/>
    <w:basedOn w:val="a"/>
    <w:uiPriority w:val="99"/>
    <w:rsid w:val="006F67FF"/>
    <w:pPr>
      <w:suppressLineNumbers/>
      <w:suppressAutoHyphens/>
      <w:autoSpaceDN w:val="0"/>
      <w:spacing w:after="0" w:line="240" w:lineRule="auto"/>
    </w:pPr>
    <w:rPr>
      <w:rFonts w:ascii="Calibri" w:eastAsia="Times New Roman" w:hAnsi="Calibri" w:cs="Calibri"/>
      <w:sz w:val="24"/>
      <w:szCs w:val="24"/>
      <w:lang w:val="en-US" w:eastAsia="en-US" w:bidi="en-US"/>
    </w:rPr>
  </w:style>
  <w:style w:type="paragraph" w:customStyle="1" w:styleId="af6">
    <w:name w:val="Заголовок таблицы"/>
    <w:basedOn w:val="af5"/>
    <w:uiPriority w:val="99"/>
    <w:rsid w:val="006F67FF"/>
    <w:pPr>
      <w:jc w:val="center"/>
    </w:pPr>
    <w:rPr>
      <w:b/>
      <w:bCs/>
    </w:rPr>
  </w:style>
  <w:style w:type="paragraph" w:customStyle="1" w:styleId="af7">
    <w:name w:val="Содержимое врезки"/>
    <w:basedOn w:val="a6"/>
    <w:uiPriority w:val="99"/>
    <w:rsid w:val="006F67FF"/>
  </w:style>
  <w:style w:type="character" w:styleId="af8">
    <w:name w:val="Subtle Emphasis"/>
    <w:uiPriority w:val="99"/>
    <w:qFormat/>
    <w:rsid w:val="006F67FF"/>
    <w:rPr>
      <w:i/>
      <w:iCs w:val="0"/>
      <w:color w:val="5A5A5A"/>
    </w:rPr>
  </w:style>
  <w:style w:type="character" w:customStyle="1" w:styleId="WW8Num1z0">
    <w:name w:val="WW8Num1z0"/>
    <w:uiPriority w:val="99"/>
    <w:rsid w:val="006F67FF"/>
    <w:rPr>
      <w:rFonts w:ascii="Times New Roman" w:hAnsi="Times New Roman" w:cs="Times New Roman" w:hint="default"/>
      <w:b w:val="0"/>
      <w:bCs w:val="0"/>
      <w:i w:val="0"/>
      <w:iCs w:val="0"/>
      <w:caps w:val="0"/>
      <w:smallCaps w:val="0"/>
      <w:strike w:val="0"/>
      <w:dstrike w:val="0"/>
      <w:color w:val="000000"/>
      <w:spacing w:val="0"/>
      <w:w w:val="100"/>
      <w:position w:val="0"/>
      <w:sz w:val="17"/>
      <w:szCs w:val="17"/>
      <w:u w:val="none"/>
      <w:effect w:val="none"/>
      <w:vertAlign w:val="baseline"/>
    </w:rPr>
  </w:style>
  <w:style w:type="character" w:customStyle="1" w:styleId="WW8Num2z0">
    <w:name w:val="WW8Num2z0"/>
    <w:uiPriority w:val="99"/>
    <w:rsid w:val="006F67FF"/>
    <w:rPr>
      <w:b w:val="0"/>
      <w:bCs w:val="0"/>
    </w:rPr>
  </w:style>
  <w:style w:type="character" w:customStyle="1" w:styleId="WW8Num3z0">
    <w:name w:val="WW8Num3z0"/>
    <w:uiPriority w:val="99"/>
    <w:rsid w:val="006F67FF"/>
    <w:rPr>
      <w:rFonts w:ascii="Symbol" w:hAnsi="Symbol" w:hint="default"/>
    </w:rPr>
  </w:style>
  <w:style w:type="character" w:customStyle="1" w:styleId="WW8Num3z1">
    <w:name w:val="WW8Num3z1"/>
    <w:uiPriority w:val="99"/>
    <w:rsid w:val="006F67FF"/>
    <w:rPr>
      <w:rFonts w:ascii="Courier New" w:hAnsi="Courier New" w:cs="Courier New" w:hint="default"/>
    </w:rPr>
  </w:style>
  <w:style w:type="character" w:customStyle="1" w:styleId="WW8Num3z2">
    <w:name w:val="WW8Num3z2"/>
    <w:uiPriority w:val="99"/>
    <w:rsid w:val="006F67FF"/>
    <w:rPr>
      <w:rFonts w:ascii="Wingdings" w:hAnsi="Wingdings" w:hint="default"/>
    </w:rPr>
  </w:style>
  <w:style w:type="character" w:customStyle="1" w:styleId="WW8Num4z0">
    <w:name w:val="WW8Num4z0"/>
    <w:uiPriority w:val="99"/>
    <w:rsid w:val="006F67FF"/>
    <w:rPr>
      <w:rFonts w:ascii="Symbol" w:hAnsi="Symbol" w:hint="default"/>
    </w:rPr>
  </w:style>
  <w:style w:type="character" w:customStyle="1" w:styleId="WW8Num4z1">
    <w:name w:val="WW8Num4z1"/>
    <w:uiPriority w:val="99"/>
    <w:rsid w:val="006F67FF"/>
    <w:rPr>
      <w:rFonts w:ascii="Courier New" w:hAnsi="Courier New" w:cs="Courier New" w:hint="default"/>
    </w:rPr>
  </w:style>
  <w:style w:type="character" w:customStyle="1" w:styleId="WW8Num4z2">
    <w:name w:val="WW8Num4z2"/>
    <w:uiPriority w:val="99"/>
    <w:rsid w:val="006F67FF"/>
    <w:rPr>
      <w:rFonts w:ascii="Wingdings" w:hAnsi="Wingdings" w:hint="default"/>
    </w:rPr>
  </w:style>
  <w:style w:type="character" w:customStyle="1" w:styleId="WW8Num5z0">
    <w:name w:val="WW8Num5z0"/>
    <w:uiPriority w:val="99"/>
    <w:rsid w:val="006F67FF"/>
    <w:rPr>
      <w:rFonts w:ascii="Symbol" w:hAnsi="Symbol" w:hint="default"/>
    </w:rPr>
  </w:style>
  <w:style w:type="character" w:customStyle="1" w:styleId="WW8Num5z1">
    <w:name w:val="WW8Num5z1"/>
    <w:uiPriority w:val="99"/>
    <w:rsid w:val="006F67FF"/>
    <w:rPr>
      <w:rFonts w:ascii="Courier New" w:hAnsi="Courier New" w:cs="Courier New" w:hint="default"/>
    </w:rPr>
  </w:style>
  <w:style w:type="character" w:customStyle="1" w:styleId="WW8Num5z2">
    <w:name w:val="WW8Num5z2"/>
    <w:uiPriority w:val="99"/>
    <w:rsid w:val="006F67FF"/>
    <w:rPr>
      <w:rFonts w:ascii="Wingdings" w:hAnsi="Wingdings" w:hint="default"/>
    </w:rPr>
  </w:style>
  <w:style w:type="character" w:customStyle="1" w:styleId="WW8Num6z0">
    <w:name w:val="WW8Num6z0"/>
    <w:uiPriority w:val="99"/>
    <w:rsid w:val="006F67FF"/>
    <w:rPr>
      <w:rFonts w:ascii="Symbol" w:hAnsi="Symbol" w:hint="default"/>
    </w:rPr>
  </w:style>
  <w:style w:type="character" w:customStyle="1" w:styleId="WW8Num6z1">
    <w:name w:val="WW8Num6z1"/>
    <w:uiPriority w:val="99"/>
    <w:rsid w:val="006F67FF"/>
    <w:rPr>
      <w:rFonts w:ascii="Courier New" w:hAnsi="Courier New" w:cs="Courier New" w:hint="default"/>
    </w:rPr>
  </w:style>
  <w:style w:type="character" w:customStyle="1" w:styleId="WW8Num6z2">
    <w:name w:val="WW8Num6z2"/>
    <w:uiPriority w:val="99"/>
    <w:rsid w:val="006F67FF"/>
    <w:rPr>
      <w:rFonts w:ascii="Wingdings" w:hAnsi="Wingdings" w:hint="default"/>
    </w:rPr>
  </w:style>
  <w:style w:type="character" w:customStyle="1" w:styleId="WW8Num7z0">
    <w:name w:val="WW8Num7z0"/>
    <w:uiPriority w:val="99"/>
    <w:rsid w:val="006F67FF"/>
    <w:rPr>
      <w:rFonts w:ascii="Symbol" w:hAnsi="Symbol" w:hint="default"/>
    </w:rPr>
  </w:style>
  <w:style w:type="character" w:customStyle="1" w:styleId="WW8Num7z1">
    <w:name w:val="WW8Num7z1"/>
    <w:uiPriority w:val="99"/>
    <w:rsid w:val="006F67FF"/>
    <w:rPr>
      <w:rFonts w:ascii="Courier New" w:hAnsi="Courier New" w:cs="Courier New" w:hint="default"/>
    </w:rPr>
  </w:style>
  <w:style w:type="character" w:customStyle="1" w:styleId="WW8Num7z2">
    <w:name w:val="WW8Num7z2"/>
    <w:uiPriority w:val="99"/>
    <w:rsid w:val="006F67FF"/>
    <w:rPr>
      <w:rFonts w:ascii="Wingdings" w:hAnsi="Wingdings" w:hint="default"/>
    </w:rPr>
  </w:style>
  <w:style w:type="character" w:customStyle="1" w:styleId="WW8Num8z0">
    <w:name w:val="WW8Num8z0"/>
    <w:uiPriority w:val="99"/>
    <w:rsid w:val="006F67FF"/>
    <w:rPr>
      <w:rFonts w:ascii="Symbol" w:hAnsi="Symbol" w:hint="default"/>
    </w:rPr>
  </w:style>
  <w:style w:type="character" w:customStyle="1" w:styleId="WW8Num8z1">
    <w:name w:val="WW8Num8z1"/>
    <w:uiPriority w:val="99"/>
    <w:rsid w:val="006F67FF"/>
    <w:rPr>
      <w:rFonts w:ascii="Courier New" w:hAnsi="Courier New" w:cs="Courier New" w:hint="default"/>
    </w:rPr>
  </w:style>
  <w:style w:type="character" w:customStyle="1" w:styleId="WW8Num8z2">
    <w:name w:val="WW8Num8z2"/>
    <w:uiPriority w:val="99"/>
    <w:rsid w:val="006F67FF"/>
    <w:rPr>
      <w:rFonts w:ascii="Wingdings" w:hAnsi="Wingdings" w:hint="default"/>
    </w:rPr>
  </w:style>
  <w:style w:type="character" w:customStyle="1" w:styleId="WW8Num9z0">
    <w:name w:val="WW8Num9z0"/>
    <w:uiPriority w:val="99"/>
    <w:rsid w:val="006F67FF"/>
    <w:rPr>
      <w:rFonts w:ascii="Symbol" w:hAnsi="Symbol" w:hint="default"/>
    </w:rPr>
  </w:style>
  <w:style w:type="character" w:customStyle="1" w:styleId="WW8Num9z1">
    <w:name w:val="WW8Num9z1"/>
    <w:uiPriority w:val="99"/>
    <w:rsid w:val="006F67FF"/>
    <w:rPr>
      <w:rFonts w:ascii="Courier New" w:hAnsi="Courier New" w:cs="Courier New" w:hint="default"/>
    </w:rPr>
  </w:style>
  <w:style w:type="character" w:customStyle="1" w:styleId="WW8Num9z2">
    <w:name w:val="WW8Num9z2"/>
    <w:uiPriority w:val="99"/>
    <w:rsid w:val="006F67FF"/>
    <w:rPr>
      <w:rFonts w:ascii="Wingdings" w:hAnsi="Wingdings" w:hint="default"/>
    </w:rPr>
  </w:style>
  <w:style w:type="character" w:customStyle="1" w:styleId="WW8Num11z0">
    <w:name w:val="WW8Num11z0"/>
    <w:uiPriority w:val="99"/>
    <w:rsid w:val="006F67FF"/>
    <w:rPr>
      <w:rFonts w:ascii="Symbol" w:hAnsi="Symbol" w:hint="default"/>
    </w:rPr>
  </w:style>
  <w:style w:type="character" w:customStyle="1" w:styleId="WW8Num11z1">
    <w:name w:val="WW8Num11z1"/>
    <w:uiPriority w:val="99"/>
    <w:rsid w:val="006F67FF"/>
    <w:rPr>
      <w:rFonts w:ascii="Courier New" w:hAnsi="Courier New" w:cs="Courier New" w:hint="default"/>
    </w:rPr>
  </w:style>
  <w:style w:type="character" w:customStyle="1" w:styleId="WW8Num11z2">
    <w:name w:val="WW8Num11z2"/>
    <w:uiPriority w:val="99"/>
    <w:rsid w:val="006F67FF"/>
    <w:rPr>
      <w:rFonts w:ascii="Wingdings" w:hAnsi="Wingdings" w:hint="default"/>
    </w:rPr>
  </w:style>
  <w:style w:type="character" w:customStyle="1" w:styleId="WW8Num13z0">
    <w:name w:val="WW8Num13z0"/>
    <w:uiPriority w:val="99"/>
    <w:rsid w:val="006F67FF"/>
    <w:rPr>
      <w:rFonts w:ascii="Symbol" w:hAnsi="Symbol" w:hint="default"/>
    </w:rPr>
  </w:style>
  <w:style w:type="character" w:customStyle="1" w:styleId="WW8Num13z1">
    <w:name w:val="WW8Num13z1"/>
    <w:uiPriority w:val="99"/>
    <w:rsid w:val="006F67FF"/>
    <w:rPr>
      <w:rFonts w:ascii="Courier New" w:hAnsi="Courier New" w:cs="Courier New" w:hint="default"/>
    </w:rPr>
  </w:style>
  <w:style w:type="character" w:customStyle="1" w:styleId="WW8Num13z2">
    <w:name w:val="WW8Num13z2"/>
    <w:uiPriority w:val="99"/>
    <w:rsid w:val="006F67FF"/>
    <w:rPr>
      <w:rFonts w:ascii="Wingdings" w:hAnsi="Wingdings" w:hint="default"/>
    </w:rPr>
  </w:style>
  <w:style w:type="character" w:customStyle="1" w:styleId="WW8Num14z0">
    <w:name w:val="WW8Num14z0"/>
    <w:uiPriority w:val="99"/>
    <w:rsid w:val="006F67FF"/>
    <w:rPr>
      <w:rFonts w:ascii="Symbol" w:hAnsi="Symbol" w:hint="default"/>
    </w:rPr>
  </w:style>
  <w:style w:type="character" w:customStyle="1" w:styleId="WW8Num15z0">
    <w:name w:val="WW8Num15z0"/>
    <w:uiPriority w:val="99"/>
    <w:rsid w:val="006F67FF"/>
    <w:rPr>
      <w:b w:val="0"/>
      <w:bCs w:val="0"/>
    </w:rPr>
  </w:style>
  <w:style w:type="character" w:customStyle="1" w:styleId="WW8Num16z0">
    <w:name w:val="WW8Num16z0"/>
    <w:uiPriority w:val="99"/>
    <w:rsid w:val="006F67FF"/>
    <w:rPr>
      <w:b w:val="0"/>
      <w:bCs w:val="0"/>
    </w:rPr>
  </w:style>
  <w:style w:type="character" w:customStyle="1" w:styleId="WW8Num17z0">
    <w:name w:val="WW8Num17z0"/>
    <w:uiPriority w:val="99"/>
    <w:rsid w:val="006F67FF"/>
    <w:rPr>
      <w:rFonts w:ascii="Symbol" w:hAnsi="Symbol" w:hint="default"/>
    </w:rPr>
  </w:style>
  <w:style w:type="character" w:customStyle="1" w:styleId="WW8Num17z1">
    <w:name w:val="WW8Num17z1"/>
    <w:uiPriority w:val="99"/>
    <w:rsid w:val="006F67FF"/>
    <w:rPr>
      <w:rFonts w:ascii="Courier New" w:hAnsi="Courier New" w:cs="Courier New" w:hint="default"/>
    </w:rPr>
  </w:style>
  <w:style w:type="character" w:customStyle="1" w:styleId="WW8Num17z2">
    <w:name w:val="WW8Num17z2"/>
    <w:uiPriority w:val="99"/>
    <w:rsid w:val="006F67FF"/>
    <w:rPr>
      <w:rFonts w:ascii="Wingdings" w:hAnsi="Wingdings" w:hint="default"/>
    </w:rPr>
  </w:style>
  <w:style w:type="character" w:customStyle="1" w:styleId="WW8Num18z1">
    <w:name w:val="WW8Num18z1"/>
    <w:uiPriority w:val="99"/>
    <w:rsid w:val="006F67FF"/>
    <w:rPr>
      <w:rFonts w:ascii="Courier New" w:hAnsi="Courier New" w:cs="Courier New" w:hint="default"/>
    </w:rPr>
  </w:style>
  <w:style w:type="character" w:customStyle="1" w:styleId="WW8Num18z2">
    <w:name w:val="WW8Num18z2"/>
    <w:uiPriority w:val="99"/>
    <w:rsid w:val="006F67FF"/>
    <w:rPr>
      <w:rFonts w:ascii="Wingdings" w:hAnsi="Wingdings" w:hint="default"/>
    </w:rPr>
  </w:style>
  <w:style w:type="character" w:customStyle="1" w:styleId="WW8Num18z3">
    <w:name w:val="WW8Num18z3"/>
    <w:uiPriority w:val="99"/>
    <w:rsid w:val="006F67FF"/>
    <w:rPr>
      <w:rFonts w:ascii="Symbol" w:hAnsi="Symbol" w:hint="default"/>
    </w:rPr>
  </w:style>
  <w:style w:type="character" w:customStyle="1" w:styleId="WW8Num19z0">
    <w:name w:val="WW8Num19z0"/>
    <w:uiPriority w:val="99"/>
    <w:rsid w:val="006F67FF"/>
    <w:rPr>
      <w:rFonts w:ascii="Symbol" w:hAnsi="Symbol" w:hint="default"/>
    </w:rPr>
  </w:style>
  <w:style w:type="character" w:customStyle="1" w:styleId="WW8Num19z1">
    <w:name w:val="WW8Num19z1"/>
    <w:uiPriority w:val="99"/>
    <w:rsid w:val="006F67FF"/>
    <w:rPr>
      <w:rFonts w:ascii="Courier New" w:hAnsi="Courier New" w:cs="Courier New" w:hint="default"/>
    </w:rPr>
  </w:style>
  <w:style w:type="character" w:customStyle="1" w:styleId="WW8Num19z2">
    <w:name w:val="WW8Num19z2"/>
    <w:uiPriority w:val="99"/>
    <w:rsid w:val="006F67FF"/>
    <w:rPr>
      <w:rFonts w:ascii="Wingdings" w:hAnsi="Wingdings" w:hint="default"/>
    </w:rPr>
  </w:style>
  <w:style w:type="character" w:customStyle="1" w:styleId="WW8Num20z0">
    <w:name w:val="WW8Num20z0"/>
    <w:uiPriority w:val="99"/>
    <w:rsid w:val="006F67FF"/>
    <w:rPr>
      <w:rFonts w:ascii="Symbol" w:hAnsi="Symbol" w:hint="default"/>
    </w:rPr>
  </w:style>
  <w:style w:type="character" w:customStyle="1" w:styleId="WW8Num20z1">
    <w:name w:val="WW8Num20z1"/>
    <w:uiPriority w:val="99"/>
    <w:rsid w:val="006F67FF"/>
    <w:rPr>
      <w:rFonts w:ascii="Courier New" w:hAnsi="Courier New" w:cs="Courier New" w:hint="default"/>
    </w:rPr>
  </w:style>
  <w:style w:type="character" w:customStyle="1" w:styleId="WW8Num20z2">
    <w:name w:val="WW8Num20z2"/>
    <w:uiPriority w:val="99"/>
    <w:rsid w:val="006F67FF"/>
    <w:rPr>
      <w:rFonts w:ascii="Wingdings" w:hAnsi="Wingdings" w:hint="default"/>
    </w:rPr>
  </w:style>
  <w:style w:type="character" w:customStyle="1" w:styleId="WW8Num21z0">
    <w:name w:val="WW8Num21z0"/>
    <w:uiPriority w:val="99"/>
    <w:rsid w:val="006F67FF"/>
    <w:rPr>
      <w:rFonts w:ascii="Symbol" w:hAnsi="Symbol" w:hint="default"/>
    </w:rPr>
  </w:style>
  <w:style w:type="character" w:customStyle="1" w:styleId="WW8Num21z1">
    <w:name w:val="WW8Num21z1"/>
    <w:uiPriority w:val="99"/>
    <w:rsid w:val="006F67FF"/>
    <w:rPr>
      <w:rFonts w:ascii="Courier New" w:hAnsi="Courier New" w:cs="Courier New" w:hint="default"/>
    </w:rPr>
  </w:style>
  <w:style w:type="character" w:customStyle="1" w:styleId="WW8Num21z2">
    <w:name w:val="WW8Num21z2"/>
    <w:uiPriority w:val="99"/>
    <w:rsid w:val="006F67FF"/>
    <w:rPr>
      <w:rFonts w:ascii="Wingdings" w:hAnsi="Wingdings" w:hint="default"/>
    </w:rPr>
  </w:style>
  <w:style w:type="character" w:customStyle="1" w:styleId="WW8Num22z0">
    <w:name w:val="WW8Num22z0"/>
    <w:uiPriority w:val="99"/>
    <w:rsid w:val="006F67FF"/>
    <w:rPr>
      <w:rFonts w:ascii="Symbol" w:hAnsi="Symbol" w:hint="default"/>
    </w:rPr>
  </w:style>
  <w:style w:type="character" w:customStyle="1" w:styleId="WW8Num22z1">
    <w:name w:val="WW8Num22z1"/>
    <w:uiPriority w:val="99"/>
    <w:rsid w:val="006F67FF"/>
    <w:rPr>
      <w:rFonts w:ascii="Courier New" w:hAnsi="Courier New" w:cs="Courier New" w:hint="default"/>
    </w:rPr>
  </w:style>
  <w:style w:type="character" w:customStyle="1" w:styleId="WW8Num22z2">
    <w:name w:val="WW8Num22z2"/>
    <w:uiPriority w:val="99"/>
    <w:rsid w:val="006F67FF"/>
    <w:rPr>
      <w:rFonts w:ascii="Wingdings" w:hAnsi="Wingdings" w:hint="default"/>
    </w:rPr>
  </w:style>
  <w:style w:type="character" w:customStyle="1" w:styleId="WW8Num23z0">
    <w:name w:val="WW8Num23z0"/>
    <w:uiPriority w:val="99"/>
    <w:rsid w:val="006F67FF"/>
    <w:rPr>
      <w:rFonts w:ascii="Symbol" w:hAnsi="Symbol" w:hint="default"/>
    </w:rPr>
  </w:style>
  <w:style w:type="character" w:customStyle="1" w:styleId="WW8Num24z0">
    <w:name w:val="WW8Num24z0"/>
    <w:uiPriority w:val="99"/>
    <w:rsid w:val="006F67FF"/>
    <w:rPr>
      <w:rFonts w:ascii="Symbol" w:hAnsi="Symbol" w:hint="default"/>
    </w:rPr>
  </w:style>
  <w:style w:type="character" w:customStyle="1" w:styleId="WW8Num24z1">
    <w:name w:val="WW8Num24z1"/>
    <w:uiPriority w:val="99"/>
    <w:rsid w:val="006F67FF"/>
    <w:rPr>
      <w:rFonts w:ascii="Courier New" w:hAnsi="Courier New" w:cs="Courier New" w:hint="default"/>
    </w:rPr>
  </w:style>
  <w:style w:type="character" w:customStyle="1" w:styleId="WW8Num24z2">
    <w:name w:val="WW8Num24z2"/>
    <w:uiPriority w:val="99"/>
    <w:rsid w:val="006F67FF"/>
    <w:rPr>
      <w:rFonts w:ascii="Wingdings" w:hAnsi="Wingdings" w:hint="default"/>
    </w:rPr>
  </w:style>
  <w:style w:type="character" w:customStyle="1" w:styleId="WW8Num25z0">
    <w:name w:val="WW8Num25z0"/>
    <w:uiPriority w:val="99"/>
    <w:rsid w:val="006F67FF"/>
    <w:rPr>
      <w:rFonts w:ascii="Symbol" w:hAnsi="Symbol" w:hint="default"/>
    </w:rPr>
  </w:style>
  <w:style w:type="character" w:customStyle="1" w:styleId="WW8Num25z1">
    <w:name w:val="WW8Num25z1"/>
    <w:uiPriority w:val="99"/>
    <w:rsid w:val="006F67FF"/>
    <w:rPr>
      <w:rFonts w:ascii="Courier New" w:hAnsi="Courier New" w:cs="Courier New" w:hint="default"/>
    </w:rPr>
  </w:style>
  <w:style w:type="character" w:customStyle="1" w:styleId="WW8Num25z2">
    <w:name w:val="WW8Num25z2"/>
    <w:uiPriority w:val="99"/>
    <w:rsid w:val="006F67FF"/>
    <w:rPr>
      <w:rFonts w:ascii="Wingdings" w:hAnsi="Wingdings" w:hint="default"/>
    </w:rPr>
  </w:style>
  <w:style w:type="character" w:customStyle="1" w:styleId="WW8Num27z0">
    <w:name w:val="WW8Num27z0"/>
    <w:uiPriority w:val="99"/>
    <w:rsid w:val="006F67FF"/>
    <w:rPr>
      <w:rFonts w:ascii="Symbol" w:hAnsi="Symbol" w:hint="default"/>
    </w:rPr>
  </w:style>
  <w:style w:type="character" w:customStyle="1" w:styleId="WW8Num27z1">
    <w:name w:val="WW8Num27z1"/>
    <w:uiPriority w:val="99"/>
    <w:rsid w:val="006F67FF"/>
    <w:rPr>
      <w:rFonts w:ascii="Courier New" w:hAnsi="Courier New" w:cs="Courier New" w:hint="default"/>
    </w:rPr>
  </w:style>
  <w:style w:type="character" w:customStyle="1" w:styleId="WW8Num27z2">
    <w:name w:val="WW8Num27z2"/>
    <w:uiPriority w:val="99"/>
    <w:rsid w:val="006F67FF"/>
    <w:rPr>
      <w:rFonts w:ascii="Wingdings" w:hAnsi="Wingdings" w:hint="default"/>
    </w:rPr>
  </w:style>
  <w:style w:type="character" w:customStyle="1" w:styleId="WW8Num28z0">
    <w:name w:val="WW8Num28z0"/>
    <w:uiPriority w:val="99"/>
    <w:rsid w:val="006F67FF"/>
    <w:rPr>
      <w:rFonts w:ascii="Symbol" w:hAnsi="Symbol" w:hint="default"/>
    </w:rPr>
  </w:style>
  <w:style w:type="character" w:customStyle="1" w:styleId="WW8Num28z1">
    <w:name w:val="WW8Num28z1"/>
    <w:uiPriority w:val="99"/>
    <w:rsid w:val="006F67FF"/>
    <w:rPr>
      <w:rFonts w:ascii="Courier New" w:hAnsi="Courier New" w:cs="Courier New" w:hint="default"/>
    </w:rPr>
  </w:style>
  <w:style w:type="character" w:customStyle="1" w:styleId="WW8Num28z2">
    <w:name w:val="WW8Num28z2"/>
    <w:uiPriority w:val="99"/>
    <w:rsid w:val="006F67FF"/>
    <w:rPr>
      <w:rFonts w:ascii="Wingdings" w:hAnsi="Wingdings" w:hint="default"/>
    </w:rPr>
  </w:style>
  <w:style w:type="character" w:customStyle="1" w:styleId="WW8Num30z0">
    <w:name w:val="WW8Num30z0"/>
    <w:uiPriority w:val="99"/>
    <w:rsid w:val="006F67FF"/>
    <w:rPr>
      <w:rFonts w:ascii="Symbol" w:hAnsi="Symbol" w:hint="default"/>
    </w:rPr>
  </w:style>
  <w:style w:type="character" w:customStyle="1" w:styleId="WW8Num30z1">
    <w:name w:val="WW8Num30z1"/>
    <w:uiPriority w:val="99"/>
    <w:rsid w:val="006F67FF"/>
    <w:rPr>
      <w:rFonts w:ascii="Courier New" w:hAnsi="Courier New" w:cs="Courier New" w:hint="default"/>
    </w:rPr>
  </w:style>
  <w:style w:type="character" w:customStyle="1" w:styleId="WW8Num30z2">
    <w:name w:val="WW8Num30z2"/>
    <w:uiPriority w:val="99"/>
    <w:rsid w:val="006F67FF"/>
    <w:rPr>
      <w:rFonts w:ascii="Wingdings" w:hAnsi="Wingdings" w:hint="default"/>
    </w:rPr>
  </w:style>
  <w:style w:type="character" w:customStyle="1" w:styleId="WW8Num31z0">
    <w:name w:val="WW8Num31z0"/>
    <w:uiPriority w:val="99"/>
    <w:rsid w:val="006F67FF"/>
    <w:rPr>
      <w:rFonts w:ascii="Symbol" w:hAnsi="Symbol" w:hint="default"/>
    </w:rPr>
  </w:style>
  <w:style w:type="character" w:customStyle="1" w:styleId="WW8Num31z1">
    <w:name w:val="WW8Num31z1"/>
    <w:uiPriority w:val="99"/>
    <w:rsid w:val="006F67FF"/>
    <w:rPr>
      <w:rFonts w:ascii="Courier New" w:hAnsi="Courier New" w:cs="Courier New" w:hint="default"/>
    </w:rPr>
  </w:style>
  <w:style w:type="character" w:customStyle="1" w:styleId="WW8Num31z2">
    <w:name w:val="WW8Num31z2"/>
    <w:uiPriority w:val="99"/>
    <w:rsid w:val="006F67FF"/>
    <w:rPr>
      <w:rFonts w:ascii="Wingdings" w:hAnsi="Wingdings" w:hint="default"/>
    </w:rPr>
  </w:style>
  <w:style w:type="character" w:customStyle="1" w:styleId="WW8Num32z0">
    <w:name w:val="WW8Num32z0"/>
    <w:uiPriority w:val="99"/>
    <w:rsid w:val="006F67FF"/>
    <w:rPr>
      <w:rFonts w:ascii="Symbol" w:hAnsi="Symbol" w:hint="default"/>
    </w:rPr>
  </w:style>
  <w:style w:type="character" w:customStyle="1" w:styleId="WW8Num32z1">
    <w:name w:val="WW8Num32z1"/>
    <w:uiPriority w:val="99"/>
    <w:rsid w:val="006F67FF"/>
    <w:rPr>
      <w:rFonts w:ascii="Courier New" w:hAnsi="Courier New" w:cs="Courier New" w:hint="default"/>
    </w:rPr>
  </w:style>
  <w:style w:type="character" w:customStyle="1" w:styleId="WW8Num32z2">
    <w:name w:val="WW8Num32z2"/>
    <w:uiPriority w:val="99"/>
    <w:rsid w:val="006F67FF"/>
    <w:rPr>
      <w:rFonts w:ascii="Wingdings" w:hAnsi="Wingdings" w:hint="default"/>
    </w:rPr>
  </w:style>
  <w:style w:type="character" w:customStyle="1" w:styleId="WW8Num33z0">
    <w:name w:val="WW8Num33z0"/>
    <w:uiPriority w:val="99"/>
    <w:rsid w:val="006F67FF"/>
    <w:rPr>
      <w:rFonts w:ascii="Wingdings" w:hAnsi="Wingdings" w:hint="default"/>
    </w:rPr>
  </w:style>
  <w:style w:type="character" w:customStyle="1" w:styleId="WW8Num33z1">
    <w:name w:val="WW8Num33z1"/>
    <w:uiPriority w:val="99"/>
    <w:rsid w:val="006F67FF"/>
    <w:rPr>
      <w:rFonts w:ascii="Courier New" w:hAnsi="Courier New" w:cs="Wingdings" w:hint="default"/>
    </w:rPr>
  </w:style>
  <w:style w:type="character" w:customStyle="1" w:styleId="WW8Num33z3">
    <w:name w:val="WW8Num33z3"/>
    <w:uiPriority w:val="99"/>
    <w:rsid w:val="006F67FF"/>
    <w:rPr>
      <w:rFonts w:ascii="Symbol" w:hAnsi="Symbol" w:hint="default"/>
    </w:rPr>
  </w:style>
  <w:style w:type="character" w:customStyle="1" w:styleId="WW8Num34z0">
    <w:name w:val="WW8Num34z0"/>
    <w:uiPriority w:val="99"/>
    <w:rsid w:val="006F67FF"/>
    <w:rPr>
      <w:rFonts w:ascii="Symbol" w:hAnsi="Symbol" w:hint="default"/>
    </w:rPr>
  </w:style>
  <w:style w:type="character" w:customStyle="1" w:styleId="WW8Num34z1">
    <w:name w:val="WW8Num34z1"/>
    <w:uiPriority w:val="99"/>
    <w:rsid w:val="006F67FF"/>
    <w:rPr>
      <w:rFonts w:ascii="Courier New" w:hAnsi="Courier New" w:cs="Courier New" w:hint="default"/>
    </w:rPr>
  </w:style>
  <w:style w:type="character" w:customStyle="1" w:styleId="WW8Num34z2">
    <w:name w:val="WW8Num34z2"/>
    <w:uiPriority w:val="99"/>
    <w:rsid w:val="006F67FF"/>
    <w:rPr>
      <w:rFonts w:ascii="Wingdings" w:hAnsi="Wingdings" w:hint="default"/>
    </w:rPr>
  </w:style>
  <w:style w:type="character" w:customStyle="1" w:styleId="WW8Num36z1">
    <w:name w:val="WW8Num36z1"/>
    <w:uiPriority w:val="99"/>
    <w:rsid w:val="006F67FF"/>
    <w:rPr>
      <w:rFonts w:ascii="Courier New" w:hAnsi="Courier New" w:cs="Courier New" w:hint="default"/>
    </w:rPr>
  </w:style>
  <w:style w:type="character" w:customStyle="1" w:styleId="WW8Num36z2">
    <w:name w:val="WW8Num36z2"/>
    <w:uiPriority w:val="99"/>
    <w:rsid w:val="006F67FF"/>
    <w:rPr>
      <w:rFonts w:ascii="Wingdings" w:hAnsi="Wingdings" w:hint="default"/>
    </w:rPr>
  </w:style>
  <w:style w:type="character" w:customStyle="1" w:styleId="WW8Num36z3">
    <w:name w:val="WW8Num36z3"/>
    <w:uiPriority w:val="99"/>
    <w:rsid w:val="006F67FF"/>
    <w:rPr>
      <w:rFonts w:ascii="Symbol" w:hAnsi="Symbol" w:hint="default"/>
    </w:rPr>
  </w:style>
  <w:style w:type="character" w:customStyle="1" w:styleId="14">
    <w:name w:val="Основной шрифт абзаца1"/>
    <w:uiPriority w:val="99"/>
    <w:rsid w:val="006F67FF"/>
  </w:style>
  <w:style w:type="character" w:customStyle="1" w:styleId="FontStyle69">
    <w:name w:val="Font Style69"/>
    <w:basedOn w:val="14"/>
    <w:uiPriority w:val="99"/>
    <w:rsid w:val="006F67FF"/>
    <w:rPr>
      <w:rFonts w:ascii="Times New Roman" w:hAnsi="Times New Roman" w:cs="Times New Roman" w:hint="default"/>
      <w:spacing w:val="10"/>
      <w:sz w:val="18"/>
      <w:szCs w:val="18"/>
    </w:rPr>
  </w:style>
  <w:style w:type="character" w:customStyle="1" w:styleId="FontStyle16">
    <w:name w:val="Font Style16"/>
    <w:uiPriority w:val="99"/>
    <w:rsid w:val="006F67FF"/>
    <w:rPr>
      <w:rFonts w:ascii="Times New Roman" w:hAnsi="Times New Roman" w:cs="Times New Roman" w:hint="default"/>
      <w:sz w:val="24"/>
      <w:szCs w:val="24"/>
    </w:rPr>
  </w:style>
  <w:style w:type="character" w:customStyle="1" w:styleId="42">
    <w:name w:val="Основной текст (4)_"/>
    <w:basedOn w:val="14"/>
    <w:uiPriority w:val="99"/>
    <w:rsid w:val="006F67FF"/>
    <w:rPr>
      <w:sz w:val="17"/>
      <w:szCs w:val="17"/>
      <w:lang w:eastAsia="ar-SA" w:bidi="ar-SA"/>
    </w:rPr>
  </w:style>
  <w:style w:type="character" w:customStyle="1" w:styleId="42pt3">
    <w:name w:val="Основной текст (4) + Интервал 2 pt3"/>
    <w:basedOn w:val="42"/>
    <w:uiPriority w:val="99"/>
    <w:rsid w:val="006F67FF"/>
    <w:rPr>
      <w:rFonts w:ascii="Times New Roman" w:hAnsi="Times New Roman" w:cs="Times New Roman" w:hint="default"/>
      <w:spacing w:val="40"/>
    </w:rPr>
  </w:style>
  <w:style w:type="character" w:customStyle="1" w:styleId="43">
    <w:name w:val="Основной текст (4) + Курсив3"/>
    <w:basedOn w:val="42"/>
    <w:uiPriority w:val="99"/>
    <w:rsid w:val="006F67FF"/>
    <w:rPr>
      <w:rFonts w:ascii="Times New Roman" w:hAnsi="Times New Roman" w:cs="Times New Roman" w:hint="default"/>
      <w:i/>
      <w:iCs/>
      <w:spacing w:val="0"/>
    </w:rPr>
  </w:style>
  <w:style w:type="character" w:customStyle="1" w:styleId="100">
    <w:name w:val="Знак Знак10"/>
    <w:basedOn w:val="14"/>
    <w:uiPriority w:val="99"/>
    <w:rsid w:val="006F67FF"/>
    <w:rPr>
      <w:rFonts w:ascii="Cambria" w:eastAsia="Times New Roman" w:hAnsi="Cambria" w:hint="default"/>
      <w:b/>
      <w:bCs/>
      <w:kern w:val="2"/>
      <w:sz w:val="32"/>
      <w:szCs w:val="32"/>
    </w:rPr>
  </w:style>
  <w:style w:type="character" w:customStyle="1" w:styleId="91">
    <w:name w:val="Знак Знак9"/>
    <w:basedOn w:val="14"/>
    <w:uiPriority w:val="99"/>
    <w:rsid w:val="006F67FF"/>
    <w:rPr>
      <w:rFonts w:ascii="Cambria" w:eastAsia="Times New Roman" w:hAnsi="Cambria" w:hint="default"/>
      <w:b/>
      <w:bCs/>
      <w:i/>
      <w:iCs/>
      <w:sz w:val="28"/>
      <w:szCs w:val="28"/>
    </w:rPr>
  </w:style>
  <w:style w:type="character" w:customStyle="1" w:styleId="81">
    <w:name w:val="Знак Знак8"/>
    <w:basedOn w:val="14"/>
    <w:uiPriority w:val="99"/>
    <w:rsid w:val="006F67FF"/>
    <w:rPr>
      <w:rFonts w:ascii="Cambria" w:eastAsia="Times New Roman" w:hAnsi="Cambria" w:hint="default"/>
      <w:b/>
      <w:bCs/>
      <w:sz w:val="26"/>
      <w:szCs w:val="26"/>
    </w:rPr>
  </w:style>
  <w:style w:type="character" w:customStyle="1" w:styleId="71">
    <w:name w:val="Знак Знак7"/>
    <w:basedOn w:val="14"/>
    <w:uiPriority w:val="99"/>
    <w:rsid w:val="006F67FF"/>
    <w:rPr>
      <w:b/>
      <w:bCs/>
      <w:sz w:val="28"/>
      <w:szCs w:val="28"/>
    </w:rPr>
  </w:style>
  <w:style w:type="character" w:customStyle="1" w:styleId="61">
    <w:name w:val="Знак Знак6"/>
    <w:basedOn w:val="14"/>
    <w:uiPriority w:val="99"/>
    <w:rsid w:val="006F67FF"/>
    <w:rPr>
      <w:b/>
      <w:bCs/>
      <w:i/>
      <w:iCs/>
      <w:sz w:val="26"/>
      <w:szCs w:val="26"/>
    </w:rPr>
  </w:style>
  <w:style w:type="character" w:customStyle="1" w:styleId="51">
    <w:name w:val="Знак Знак5"/>
    <w:basedOn w:val="14"/>
    <w:uiPriority w:val="99"/>
    <w:rsid w:val="006F67FF"/>
    <w:rPr>
      <w:b/>
      <w:bCs/>
    </w:rPr>
  </w:style>
  <w:style w:type="character" w:customStyle="1" w:styleId="44">
    <w:name w:val="Знак Знак4"/>
    <w:basedOn w:val="14"/>
    <w:uiPriority w:val="99"/>
    <w:rsid w:val="006F67FF"/>
    <w:rPr>
      <w:sz w:val="24"/>
      <w:szCs w:val="24"/>
    </w:rPr>
  </w:style>
  <w:style w:type="character" w:customStyle="1" w:styleId="31">
    <w:name w:val="Знак Знак3"/>
    <w:basedOn w:val="14"/>
    <w:uiPriority w:val="99"/>
    <w:rsid w:val="006F67FF"/>
    <w:rPr>
      <w:i/>
      <w:iCs/>
      <w:sz w:val="24"/>
      <w:szCs w:val="24"/>
    </w:rPr>
  </w:style>
  <w:style w:type="character" w:customStyle="1" w:styleId="23">
    <w:name w:val="Знак Знак2"/>
    <w:basedOn w:val="14"/>
    <w:uiPriority w:val="99"/>
    <w:rsid w:val="006F67FF"/>
    <w:rPr>
      <w:rFonts w:ascii="Cambria" w:eastAsia="Times New Roman" w:hAnsi="Cambria" w:hint="default"/>
    </w:rPr>
  </w:style>
  <w:style w:type="character" w:customStyle="1" w:styleId="15">
    <w:name w:val="Знак Знак1"/>
    <w:basedOn w:val="14"/>
    <w:uiPriority w:val="99"/>
    <w:rsid w:val="006F67FF"/>
    <w:rPr>
      <w:rFonts w:ascii="Cambria" w:eastAsia="Times New Roman" w:hAnsi="Cambria" w:hint="default"/>
      <w:b/>
      <w:bCs/>
      <w:kern w:val="2"/>
      <w:sz w:val="32"/>
      <w:szCs w:val="32"/>
    </w:rPr>
  </w:style>
  <w:style w:type="character" w:customStyle="1" w:styleId="af9">
    <w:name w:val="Знак Знак"/>
    <w:basedOn w:val="14"/>
    <w:uiPriority w:val="99"/>
    <w:rsid w:val="006F67FF"/>
    <w:rPr>
      <w:rFonts w:ascii="Cambria" w:eastAsia="Times New Roman" w:hAnsi="Cambria" w:hint="default"/>
      <w:sz w:val="24"/>
      <w:szCs w:val="24"/>
    </w:rPr>
  </w:style>
  <w:style w:type="character" w:customStyle="1" w:styleId="FontStyle15">
    <w:name w:val="Font Style15"/>
    <w:basedOn w:val="14"/>
    <w:uiPriority w:val="99"/>
    <w:rsid w:val="006F67FF"/>
    <w:rPr>
      <w:rFonts w:ascii="Times New Roman" w:hAnsi="Times New Roman" w:cs="Times New Roman" w:hint="default"/>
      <w:sz w:val="18"/>
      <w:szCs w:val="18"/>
    </w:rPr>
  </w:style>
  <w:style w:type="character" w:customStyle="1" w:styleId="FontStyle11">
    <w:name w:val="Font Style11"/>
    <w:basedOn w:val="14"/>
    <w:uiPriority w:val="99"/>
    <w:rsid w:val="006F67FF"/>
    <w:rPr>
      <w:rFonts w:ascii="Times New Roman" w:hAnsi="Times New Roman" w:cs="Times New Roman" w:hint="default"/>
      <w:sz w:val="18"/>
      <w:szCs w:val="18"/>
    </w:rPr>
  </w:style>
  <w:style w:type="character" w:customStyle="1" w:styleId="afa">
    <w:name w:val="Маркеры списка"/>
    <w:uiPriority w:val="99"/>
    <w:rsid w:val="006F67FF"/>
    <w:rPr>
      <w:rFonts w:ascii="OpenSymbol" w:eastAsia="OpenSymbol" w:hAnsi="OpenSymbol" w:cs="OpenSymbol" w:hint="default"/>
    </w:rPr>
  </w:style>
  <w:style w:type="character" w:customStyle="1" w:styleId="afb">
    <w:name w:val="Символ нумерации"/>
    <w:uiPriority w:val="99"/>
    <w:rsid w:val="006F67FF"/>
  </w:style>
  <w:style w:type="character" w:customStyle="1" w:styleId="210">
    <w:name w:val="Цитата 2 Знак1"/>
    <w:basedOn w:val="a0"/>
    <w:link w:val="21"/>
    <w:uiPriority w:val="99"/>
    <w:locked/>
    <w:rsid w:val="006F67FF"/>
    <w:rPr>
      <w:rFonts w:ascii="Calibri" w:eastAsia="Times New Roman" w:hAnsi="Calibri" w:cs="Calibri"/>
      <w:i/>
      <w:sz w:val="24"/>
      <w:szCs w:val="24"/>
      <w:lang w:val="en-US" w:eastAsia="en-US" w:bidi="en-US"/>
    </w:rPr>
  </w:style>
  <w:style w:type="character" w:customStyle="1" w:styleId="11">
    <w:name w:val="Выделенная цитата Знак1"/>
    <w:basedOn w:val="a0"/>
    <w:link w:val="af1"/>
    <w:uiPriority w:val="99"/>
    <w:locked/>
    <w:rsid w:val="006F67FF"/>
    <w:rPr>
      <w:rFonts w:ascii="Calibri" w:eastAsia="Times New Roman" w:hAnsi="Calibri" w:cs="Calibri"/>
      <w:b/>
      <w:i/>
      <w:sz w:val="24"/>
      <w:lang w:val="en-US" w:eastAsia="en-US" w:bidi="en-US"/>
    </w:rPr>
  </w:style>
  <w:style w:type="character" w:styleId="afc">
    <w:name w:val="Book Title"/>
    <w:basedOn w:val="14"/>
    <w:uiPriority w:val="99"/>
    <w:qFormat/>
    <w:rsid w:val="006F67FF"/>
    <w:rPr>
      <w:rFonts w:ascii="Cambria" w:eastAsia="Times New Roman" w:hAnsi="Cambria" w:hint="default"/>
      <w:b/>
      <w:bCs w:val="0"/>
      <w:i/>
      <w:iCs w:val="0"/>
      <w:sz w:val="24"/>
      <w:szCs w:val="24"/>
    </w:rPr>
  </w:style>
  <w:style w:type="character" w:styleId="afd">
    <w:name w:val="Intense Reference"/>
    <w:basedOn w:val="14"/>
    <w:uiPriority w:val="99"/>
    <w:qFormat/>
    <w:rsid w:val="006F67FF"/>
    <w:rPr>
      <w:b/>
      <w:bCs w:val="0"/>
      <w:sz w:val="24"/>
      <w:u w:val="single"/>
    </w:rPr>
  </w:style>
  <w:style w:type="character" w:styleId="afe">
    <w:name w:val="Subtle Reference"/>
    <w:basedOn w:val="14"/>
    <w:uiPriority w:val="99"/>
    <w:qFormat/>
    <w:rsid w:val="006F67FF"/>
    <w:rPr>
      <w:sz w:val="24"/>
      <w:szCs w:val="24"/>
      <w:u w:val="single"/>
    </w:rPr>
  </w:style>
  <w:style w:type="character" w:styleId="aff">
    <w:name w:val="Intense Emphasis"/>
    <w:basedOn w:val="14"/>
    <w:uiPriority w:val="99"/>
    <w:qFormat/>
    <w:rsid w:val="006F67FF"/>
    <w:rPr>
      <w:b/>
      <w:bCs w:val="0"/>
      <w:i/>
      <w:iCs w:val="0"/>
      <w:sz w:val="24"/>
      <w:szCs w:val="24"/>
      <w:u w:val="single"/>
    </w:rPr>
  </w:style>
  <w:style w:type="character" w:styleId="aff0">
    <w:name w:val="Emphasis"/>
    <w:basedOn w:val="14"/>
    <w:uiPriority w:val="99"/>
    <w:qFormat/>
    <w:rsid w:val="006F67FF"/>
    <w:rPr>
      <w:rFonts w:ascii="Calibri" w:hAnsi="Calibri" w:hint="default"/>
      <w:b/>
      <w:bCs w:val="0"/>
      <w:i/>
      <w:iCs/>
    </w:rPr>
  </w:style>
  <w:style w:type="table" w:styleId="aff1">
    <w:name w:val="Table Grid"/>
    <w:basedOn w:val="a1"/>
    <w:uiPriority w:val="59"/>
    <w:rsid w:val="00BF78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2970039">
      <w:bodyDiv w:val="1"/>
      <w:marLeft w:val="0"/>
      <w:marRight w:val="0"/>
      <w:marTop w:val="0"/>
      <w:marBottom w:val="0"/>
      <w:divBdr>
        <w:top w:val="none" w:sz="0" w:space="0" w:color="auto"/>
        <w:left w:val="none" w:sz="0" w:space="0" w:color="auto"/>
        <w:bottom w:val="none" w:sz="0" w:space="0" w:color="auto"/>
        <w:right w:val="none" w:sz="0" w:space="0" w:color="auto"/>
      </w:divBdr>
    </w:div>
    <w:div w:id="201807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D4DE-1F3B-4FA0-B92D-8A7C5D159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28</Pages>
  <Words>8065</Words>
  <Characters>45976</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ДШИ3</dc:creator>
  <cp:keywords/>
  <dc:description/>
  <cp:lastModifiedBy>Быкова А_А</cp:lastModifiedBy>
  <cp:revision>53</cp:revision>
  <cp:lastPrinted>2021-01-08T10:25:00Z</cp:lastPrinted>
  <dcterms:created xsi:type="dcterms:W3CDTF">2014-02-11T09:08:00Z</dcterms:created>
  <dcterms:modified xsi:type="dcterms:W3CDTF">2025-09-04T04:05:00Z</dcterms:modified>
</cp:coreProperties>
</file>