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51" w:rsidRDefault="00BF7851" w:rsidP="00BE356B">
      <w:pPr>
        <w:pStyle w:val="1"/>
        <w:tabs>
          <w:tab w:val="clear" w:pos="858"/>
          <w:tab w:val="num" w:pos="0"/>
        </w:tabs>
        <w:spacing w:before="0" w:after="0"/>
        <w:ind w:left="0" w:firstLine="567"/>
        <w:jc w:val="center"/>
        <w:rPr>
          <w:rFonts w:ascii="Times New Roman" w:hAnsi="Times New Roman"/>
          <w:sz w:val="28"/>
          <w:szCs w:val="28"/>
        </w:rPr>
      </w:pPr>
    </w:p>
    <w:tbl>
      <w:tblPr>
        <w:tblStyle w:val="aff1"/>
        <w:tblW w:w="0" w:type="auto"/>
        <w:tblLook w:val="04A0"/>
      </w:tblPr>
      <w:tblGrid>
        <w:gridCol w:w="9571"/>
      </w:tblGrid>
      <w:tr w:rsidR="00BF7851" w:rsidTr="00BF7851">
        <w:tc>
          <w:tcPr>
            <w:tcW w:w="9571" w:type="dxa"/>
          </w:tcPr>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b w:val="0"/>
                <w:sz w:val="28"/>
                <w:szCs w:val="28"/>
                <w:lang w:val="ru-RU"/>
              </w:rPr>
            </w:pPr>
            <w:r w:rsidRPr="00880921">
              <w:rPr>
                <w:rFonts w:ascii="Times New Roman" w:hAnsi="Times New Roman"/>
                <w:sz w:val="28"/>
                <w:szCs w:val="28"/>
                <w:lang w:val="ru-RU"/>
              </w:rPr>
              <w:t>МУНИЦИПАЛЬНОЕ АВТОНОМНОЕ ОБРАЗОВАТЕЛЬНОЕ</w:t>
            </w:r>
          </w:p>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b w:val="0"/>
                <w:sz w:val="28"/>
                <w:szCs w:val="28"/>
                <w:lang w:val="ru-RU"/>
              </w:rPr>
            </w:pPr>
            <w:r w:rsidRPr="00880921">
              <w:rPr>
                <w:rFonts w:ascii="Times New Roman" w:hAnsi="Times New Roman"/>
                <w:sz w:val="28"/>
                <w:szCs w:val="28"/>
                <w:lang w:val="ru-RU"/>
              </w:rPr>
              <w:t xml:space="preserve">УЧРЕЖДЕНИЕ ДОПОЛНИТЕЛЬНОГО ОБРАЗОВАНИЯ </w:t>
            </w:r>
          </w:p>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sz w:val="28"/>
                <w:szCs w:val="28"/>
                <w:lang w:val="ru-RU"/>
              </w:rPr>
            </w:pPr>
            <w:r w:rsidRPr="00880921">
              <w:rPr>
                <w:rFonts w:ascii="Times New Roman" w:hAnsi="Times New Roman"/>
                <w:sz w:val="28"/>
                <w:szCs w:val="28"/>
                <w:lang w:val="ru-RU"/>
              </w:rPr>
              <w:t>«ДЕТСКАЯ ШКОЛА ИСКУССТВ № 3» ГОРОДА ТОМСКА</w:t>
            </w:r>
          </w:p>
          <w:p w:rsidR="00BF7851" w:rsidRDefault="007B1EC5" w:rsidP="00BF7851">
            <w:pPr>
              <w:tabs>
                <w:tab w:val="num" w:pos="0"/>
              </w:tabs>
              <w:ind w:firstLine="567"/>
              <w:jc w:val="center"/>
              <w:rPr>
                <w:rFonts w:ascii="Times New Roman" w:hAnsi="Times New Roman"/>
                <w:b/>
                <w:sz w:val="28"/>
                <w:szCs w:val="28"/>
              </w:rPr>
            </w:pPr>
            <w:r>
              <w:rPr>
                <w:rFonts w:ascii="Times New Roman" w:hAnsi="Times New Roman"/>
                <w:b/>
                <w:sz w:val="28"/>
                <w:szCs w:val="28"/>
              </w:rPr>
              <w:t>МАОУДО</w:t>
            </w:r>
            <w:r w:rsidR="00BF7851">
              <w:rPr>
                <w:rFonts w:ascii="Times New Roman" w:hAnsi="Times New Roman"/>
                <w:b/>
                <w:sz w:val="28"/>
                <w:szCs w:val="28"/>
              </w:rPr>
              <w:t xml:space="preserve"> «ДШИ № 3»</w:t>
            </w:r>
          </w:p>
          <w:p w:rsidR="00BF7851" w:rsidRDefault="00BF7851" w:rsidP="00BF7851">
            <w:pPr>
              <w:tabs>
                <w:tab w:val="num" w:pos="0"/>
              </w:tabs>
              <w:ind w:firstLine="567"/>
              <w:jc w:val="center"/>
              <w:rPr>
                <w:rFonts w:ascii="Times New Roman" w:hAnsi="Times New Roman"/>
                <w:b/>
              </w:rPr>
            </w:pPr>
          </w:p>
          <w:p w:rsidR="00BF7851" w:rsidRDefault="00BF7851" w:rsidP="00BF7851">
            <w:pPr>
              <w:pStyle w:val="a9"/>
              <w:tabs>
                <w:tab w:val="num" w:pos="0"/>
              </w:tabs>
              <w:spacing w:before="0" w:after="0"/>
              <w:ind w:firstLine="567"/>
              <w:rPr>
                <w:rFonts w:ascii="Times New Roman" w:hAnsi="Times New Roman"/>
                <w:sz w:val="24"/>
                <w:szCs w:val="24"/>
                <w:lang w:val="ru-RU"/>
              </w:rPr>
            </w:pPr>
          </w:p>
          <w:p w:rsidR="00BF7851" w:rsidRDefault="00BF7851" w:rsidP="00BF7851">
            <w:pPr>
              <w:pStyle w:val="a9"/>
              <w:tabs>
                <w:tab w:val="num" w:pos="0"/>
              </w:tabs>
              <w:spacing w:before="0" w:after="0"/>
              <w:ind w:firstLine="567"/>
              <w:rPr>
                <w:rFonts w:ascii="Times New Roman" w:hAnsi="Times New Roman"/>
                <w:lang w:val="ru-RU"/>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Pr="00BE356B" w:rsidRDefault="00BF7851" w:rsidP="00BF7851">
            <w:pPr>
              <w:rPr>
                <w:lang w:eastAsia="en-US" w:bidi="en-US"/>
              </w:rPr>
            </w:pPr>
          </w:p>
          <w:p w:rsidR="00BF7851" w:rsidRDefault="00BF7851" w:rsidP="00BF7851">
            <w:pPr>
              <w:pStyle w:val="a9"/>
              <w:tabs>
                <w:tab w:val="num" w:pos="0"/>
              </w:tabs>
              <w:spacing w:before="0" w:after="0"/>
              <w:ind w:firstLine="567"/>
              <w:rPr>
                <w:rFonts w:ascii="Times New Roman" w:hAnsi="Times New Roman"/>
                <w:lang w:val="ru-RU"/>
              </w:rPr>
            </w:pPr>
          </w:p>
          <w:p w:rsidR="00BF7851" w:rsidRPr="00BE356B" w:rsidRDefault="00BF7851" w:rsidP="00BF7851">
            <w:pPr>
              <w:pStyle w:val="a9"/>
              <w:tabs>
                <w:tab w:val="num" w:pos="0"/>
              </w:tabs>
              <w:spacing w:before="0" w:after="0"/>
              <w:ind w:firstLine="567"/>
              <w:rPr>
                <w:rFonts w:ascii="Times New Roman" w:hAnsi="Times New Roman"/>
                <w:szCs w:val="28"/>
                <w:lang w:val="ru-RU"/>
              </w:rPr>
            </w:pPr>
            <w:r w:rsidRPr="00BE356B">
              <w:rPr>
                <w:rFonts w:ascii="Times New Roman" w:hAnsi="Times New Roman"/>
                <w:sz w:val="36"/>
                <w:lang w:val="ru-RU"/>
              </w:rPr>
              <w:t>СПЕЦИАЛЬНОСТЬ. ДОМРА ТРЕХСТРУННАЯ</w:t>
            </w:r>
            <w:r w:rsidRPr="00BE356B">
              <w:rPr>
                <w:rFonts w:ascii="Times New Roman" w:hAnsi="Times New Roman"/>
                <w:szCs w:val="28"/>
                <w:lang w:val="ru-RU"/>
              </w:rPr>
              <w:br/>
            </w:r>
          </w:p>
          <w:p w:rsidR="00BF7851" w:rsidRDefault="00BF7851" w:rsidP="00BF7851">
            <w:pPr>
              <w:pStyle w:val="a9"/>
              <w:tabs>
                <w:tab w:val="num" w:pos="0"/>
              </w:tabs>
              <w:spacing w:before="0" w:after="0"/>
              <w:ind w:firstLine="567"/>
              <w:rPr>
                <w:rFonts w:ascii="Times New Roman" w:hAnsi="Times New Roman"/>
                <w:sz w:val="24"/>
                <w:szCs w:val="28"/>
                <w:lang w:val="ru-RU"/>
              </w:rPr>
            </w:pPr>
            <w:r w:rsidRPr="00BE356B">
              <w:rPr>
                <w:rFonts w:ascii="Times New Roman" w:hAnsi="Times New Roman"/>
                <w:sz w:val="24"/>
                <w:szCs w:val="28"/>
                <w:lang w:val="ru-RU"/>
              </w:rPr>
              <w:t xml:space="preserve">Программа учебного предмета дополнительной </w:t>
            </w:r>
            <w:proofErr w:type="spellStart"/>
            <w:r w:rsidRPr="00BE356B">
              <w:rPr>
                <w:rFonts w:ascii="Times New Roman" w:hAnsi="Times New Roman"/>
                <w:sz w:val="24"/>
                <w:szCs w:val="28"/>
                <w:lang w:val="ru-RU"/>
              </w:rPr>
              <w:t>предпрофессиональной</w:t>
            </w:r>
            <w:proofErr w:type="spellEnd"/>
            <w:r w:rsidRPr="00BE356B">
              <w:rPr>
                <w:rFonts w:ascii="Times New Roman" w:hAnsi="Times New Roman"/>
                <w:sz w:val="24"/>
                <w:szCs w:val="28"/>
                <w:lang w:val="ru-RU"/>
              </w:rPr>
              <w:t xml:space="preserve"> программы в области музыкального искусства </w:t>
            </w:r>
          </w:p>
          <w:p w:rsidR="00BF7851" w:rsidRPr="00BE356B" w:rsidRDefault="00BF7851" w:rsidP="00BF7851">
            <w:pPr>
              <w:pStyle w:val="a9"/>
              <w:tabs>
                <w:tab w:val="num" w:pos="0"/>
              </w:tabs>
              <w:spacing w:before="0" w:after="0"/>
              <w:ind w:firstLine="567"/>
              <w:rPr>
                <w:rFonts w:ascii="Times New Roman" w:hAnsi="Times New Roman"/>
                <w:sz w:val="24"/>
                <w:szCs w:val="28"/>
                <w:lang w:val="ru-RU"/>
              </w:rPr>
            </w:pPr>
            <w:r w:rsidRPr="00BE356B">
              <w:rPr>
                <w:rFonts w:ascii="Times New Roman" w:hAnsi="Times New Roman"/>
                <w:sz w:val="24"/>
                <w:szCs w:val="28"/>
                <w:lang w:val="ru-RU"/>
              </w:rPr>
              <w:t>«Народные инструменты»</w:t>
            </w:r>
          </w:p>
          <w:p w:rsidR="00BF7851"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pStyle w:val="a9"/>
              <w:tabs>
                <w:tab w:val="num" w:pos="0"/>
              </w:tabs>
              <w:spacing w:before="0" w:after="0"/>
              <w:ind w:firstLine="567"/>
              <w:rPr>
                <w:rFonts w:ascii="Times New Roman" w:hAnsi="Times New Roman"/>
                <w:sz w:val="24"/>
                <w:szCs w:val="24"/>
                <w:lang w:val="ru-RU"/>
              </w:rPr>
            </w:pPr>
            <w:r w:rsidRPr="00BE356B">
              <w:rPr>
                <w:rFonts w:ascii="Times New Roman" w:hAnsi="Times New Roman"/>
                <w:sz w:val="24"/>
                <w:szCs w:val="24"/>
                <w:lang w:val="ru-RU"/>
              </w:rPr>
              <w:t>Срок реализации -  8 лет</w:t>
            </w:r>
          </w:p>
          <w:p w:rsidR="00BF7851" w:rsidRPr="00BE356B" w:rsidRDefault="00BF7851" w:rsidP="00BF7851">
            <w:pPr>
              <w:pStyle w:val="a9"/>
              <w:tabs>
                <w:tab w:val="num" w:pos="0"/>
                <w:tab w:val="left" w:pos="1440"/>
              </w:tabs>
              <w:spacing w:before="0" w:after="0"/>
              <w:ind w:firstLine="567"/>
              <w:jc w:val="left"/>
              <w:rPr>
                <w:rFonts w:ascii="Times New Roman" w:hAnsi="Times New Roman"/>
                <w:sz w:val="28"/>
                <w:szCs w:val="28"/>
                <w:lang w:val="ru-RU"/>
              </w:rPr>
            </w:pPr>
            <w:r w:rsidRPr="00BE356B">
              <w:rPr>
                <w:rFonts w:ascii="Times New Roman" w:hAnsi="Times New Roman"/>
                <w:sz w:val="28"/>
                <w:szCs w:val="28"/>
                <w:lang w:val="ru-RU"/>
              </w:rPr>
              <w:tab/>
            </w:r>
          </w:p>
          <w:p w:rsidR="00BF7851" w:rsidRPr="00BE356B" w:rsidRDefault="00BF7851" w:rsidP="00BF7851">
            <w:pPr>
              <w:pStyle w:val="a9"/>
              <w:tabs>
                <w:tab w:val="num" w:pos="0"/>
              </w:tabs>
              <w:spacing w:before="0" w:after="0"/>
              <w:ind w:firstLine="567"/>
              <w:rPr>
                <w:rFonts w:ascii="Times New Roman" w:hAnsi="Times New Roman"/>
                <w:b w:val="0"/>
                <w:sz w:val="28"/>
                <w:szCs w:val="28"/>
                <w:lang w:val="ru-RU"/>
              </w:rPr>
            </w:pPr>
          </w:p>
          <w:p w:rsidR="00BF7851" w:rsidRPr="00BE356B" w:rsidRDefault="00BF7851" w:rsidP="00BF7851">
            <w:pPr>
              <w:pStyle w:val="a9"/>
              <w:tabs>
                <w:tab w:val="num" w:pos="0"/>
              </w:tabs>
              <w:spacing w:before="0" w:after="0"/>
              <w:ind w:firstLine="567"/>
              <w:rPr>
                <w:rFonts w:ascii="Times New Roman" w:hAnsi="Times New Roman"/>
                <w:b w:val="0"/>
                <w:lang w:val="ru-RU"/>
              </w:rPr>
            </w:pPr>
          </w:p>
          <w:p w:rsidR="00BF7851" w:rsidRPr="00BE356B"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pStyle w:val="a9"/>
              <w:tabs>
                <w:tab w:val="num" w:pos="0"/>
              </w:tabs>
              <w:spacing w:before="0" w:after="0"/>
              <w:ind w:firstLine="567"/>
              <w:rPr>
                <w:rFonts w:ascii="Times New Roman" w:hAnsi="Times New Roman"/>
                <w:sz w:val="24"/>
                <w:szCs w:val="24"/>
                <w:lang w:val="ru-RU"/>
              </w:rPr>
            </w:pPr>
            <w:r w:rsidRPr="00BE356B">
              <w:rPr>
                <w:rFonts w:ascii="Times New Roman" w:hAnsi="Times New Roman"/>
                <w:sz w:val="24"/>
                <w:szCs w:val="24"/>
                <w:lang w:val="ru-RU"/>
              </w:rPr>
              <w:t>ТОМСК</w:t>
            </w:r>
          </w:p>
          <w:p w:rsidR="00BF7851" w:rsidRPr="00BE356B" w:rsidRDefault="007768A6" w:rsidP="00BF7851">
            <w:pPr>
              <w:pStyle w:val="a9"/>
              <w:tabs>
                <w:tab w:val="num" w:pos="0"/>
              </w:tabs>
              <w:spacing w:before="0" w:after="0"/>
              <w:ind w:firstLine="567"/>
              <w:rPr>
                <w:rFonts w:ascii="Times New Roman" w:hAnsi="Times New Roman"/>
                <w:sz w:val="24"/>
                <w:szCs w:val="24"/>
                <w:lang w:val="ru-RU"/>
              </w:rPr>
            </w:pPr>
            <w:r>
              <w:rPr>
                <w:rFonts w:ascii="Times New Roman" w:hAnsi="Times New Roman"/>
                <w:sz w:val="24"/>
                <w:szCs w:val="24"/>
                <w:lang w:val="ru-RU"/>
              </w:rPr>
              <w:t>2024</w:t>
            </w:r>
          </w:p>
          <w:p w:rsidR="00BF7851" w:rsidRDefault="00BF7851" w:rsidP="00BF7851">
            <w:pPr>
              <w:tabs>
                <w:tab w:val="num" w:pos="0"/>
              </w:tabs>
              <w:ind w:firstLine="567"/>
              <w:rPr>
                <w:rFonts w:ascii="Times New Roman" w:eastAsia="Times New Roman" w:hAnsi="Times New Roman" w:cs="Calibri"/>
                <w:bCs/>
                <w:i/>
                <w:kern w:val="2"/>
                <w:sz w:val="32"/>
                <w:szCs w:val="32"/>
                <w:lang w:eastAsia="en-US" w:bidi="en-US"/>
              </w:rPr>
            </w:pPr>
            <w:r>
              <w:rPr>
                <w:rFonts w:ascii="Times New Roman" w:hAnsi="Times New Roman"/>
                <w:b/>
                <w:i/>
              </w:rPr>
              <w:br w:type="page"/>
            </w:r>
          </w:p>
          <w:p w:rsidR="00BF7851" w:rsidRDefault="00BF7851" w:rsidP="00BE356B">
            <w:pPr>
              <w:pStyle w:val="1"/>
              <w:tabs>
                <w:tab w:val="clear" w:pos="858"/>
                <w:tab w:val="num" w:pos="0"/>
              </w:tabs>
              <w:spacing w:before="0" w:after="0"/>
              <w:ind w:left="0" w:firstLine="0"/>
              <w:jc w:val="center"/>
              <w:outlineLvl w:val="0"/>
              <w:rPr>
                <w:rFonts w:ascii="Times New Roman" w:hAnsi="Times New Roman"/>
                <w:sz w:val="28"/>
                <w:szCs w:val="28"/>
                <w:lang w:val="ru-RU"/>
              </w:rPr>
            </w:pPr>
          </w:p>
        </w:tc>
      </w:tr>
    </w:tbl>
    <w:p w:rsidR="00BF7851" w:rsidRDefault="00BF7851" w:rsidP="00BF7851">
      <w:pPr>
        <w:pStyle w:val="a9"/>
        <w:spacing w:before="0" w:after="0"/>
        <w:ind w:left="-426" w:right="283"/>
        <w:jc w:val="both"/>
        <w:rPr>
          <w:rFonts w:ascii="Times New Roman" w:hAnsi="Times New Roman"/>
          <w:sz w:val="24"/>
          <w:szCs w:val="24"/>
          <w:lang w:val="ru-RU"/>
        </w:rPr>
      </w:pPr>
    </w:p>
    <w:p w:rsidR="00BF7851" w:rsidRDefault="00BF7851" w:rsidP="00BF7851">
      <w:pPr>
        <w:pStyle w:val="a9"/>
        <w:spacing w:before="0" w:after="0"/>
        <w:ind w:left="-426" w:right="283"/>
        <w:jc w:val="both"/>
        <w:rPr>
          <w:rFonts w:ascii="Times New Roman" w:hAnsi="Times New Roman"/>
          <w:sz w:val="24"/>
          <w:szCs w:val="24"/>
          <w:lang w:val="ru-RU"/>
        </w:rPr>
      </w:pPr>
      <w:r w:rsidRPr="006B3205">
        <w:rPr>
          <w:rFonts w:ascii="Times New Roman" w:hAnsi="Times New Roman"/>
          <w:sz w:val="24"/>
          <w:szCs w:val="24"/>
          <w:lang w:val="ru-RU"/>
        </w:rPr>
        <w:t>Разработчики</w:t>
      </w:r>
      <w:r>
        <w:rPr>
          <w:rFonts w:ascii="Times New Roman" w:hAnsi="Times New Roman"/>
          <w:sz w:val="24"/>
          <w:szCs w:val="24"/>
          <w:lang w:val="ru-RU"/>
        </w:rPr>
        <w:t>:</w:t>
      </w:r>
    </w:p>
    <w:p w:rsidR="00BF7851" w:rsidRPr="00977FB0" w:rsidRDefault="00977FB0" w:rsidP="00BF7851">
      <w:pPr>
        <w:pStyle w:val="a9"/>
        <w:spacing w:before="0" w:after="0"/>
        <w:ind w:left="-426" w:right="283"/>
        <w:jc w:val="both"/>
        <w:rPr>
          <w:rFonts w:ascii="Times New Roman" w:hAnsi="Times New Roman"/>
          <w:b w:val="0"/>
          <w:sz w:val="24"/>
          <w:szCs w:val="24"/>
          <w:lang w:val="ru-RU"/>
        </w:rPr>
      </w:pPr>
      <w:r>
        <w:rPr>
          <w:rFonts w:ascii="Times New Roman" w:hAnsi="Times New Roman"/>
          <w:sz w:val="24"/>
          <w:szCs w:val="24"/>
          <w:lang w:val="ru-RU"/>
        </w:rPr>
        <w:t xml:space="preserve">Поспелова Лариса </w:t>
      </w:r>
      <w:proofErr w:type="spellStart"/>
      <w:r>
        <w:rPr>
          <w:rFonts w:ascii="Times New Roman" w:hAnsi="Times New Roman"/>
          <w:sz w:val="24"/>
          <w:szCs w:val="24"/>
          <w:lang w:val="ru-RU"/>
        </w:rPr>
        <w:t>Меркульевна</w:t>
      </w:r>
      <w:proofErr w:type="spellEnd"/>
      <w:r>
        <w:rPr>
          <w:rFonts w:ascii="Times New Roman" w:hAnsi="Times New Roman"/>
          <w:sz w:val="24"/>
          <w:szCs w:val="24"/>
          <w:lang w:val="ru-RU"/>
        </w:rPr>
        <w:t xml:space="preserve"> – </w:t>
      </w:r>
      <w:r w:rsidRPr="00977FB0">
        <w:rPr>
          <w:rFonts w:ascii="Times New Roman" w:hAnsi="Times New Roman"/>
          <w:b w:val="0"/>
          <w:sz w:val="24"/>
          <w:szCs w:val="24"/>
          <w:lang w:val="ru-RU"/>
        </w:rPr>
        <w:t>преподаватель</w:t>
      </w:r>
      <w:r>
        <w:rPr>
          <w:rFonts w:ascii="Times New Roman" w:hAnsi="Times New Roman"/>
          <w:b w:val="0"/>
          <w:sz w:val="24"/>
          <w:szCs w:val="24"/>
          <w:lang w:val="ru-RU"/>
        </w:rPr>
        <w:t xml:space="preserve"> высшей квалификационной категории</w:t>
      </w:r>
    </w:p>
    <w:p w:rsidR="006F67FF" w:rsidRPr="00BF7851" w:rsidRDefault="006F67FF" w:rsidP="00BE356B">
      <w:pPr>
        <w:pStyle w:val="a9"/>
        <w:tabs>
          <w:tab w:val="num" w:pos="0"/>
        </w:tabs>
        <w:spacing w:before="0" w:after="0"/>
        <w:ind w:firstLine="567"/>
        <w:jc w:val="left"/>
        <w:rPr>
          <w:rFonts w:ascii="Times New Roman" w:hAnsi="Times New Roman"/>
          <w:b w:val="0"/>
          <w:sz w:val="24"/>
          <w:szCs w:val="24"/>
          <w:lang w:val="ru-RU"/>
        </w:rPr>
      </w:pPr>
    </w:p>
    <w:p w:rsidR="00880921" w:rsidRPr="00BF7851" w:rsidRDefault="00880921" w:rsidP="00BE356B">
      <w:pPr>
        <w:tabs>
          <w:tab w:val="num" w:pos="0"/>
        </w:tabs>
        <w:spacing w:after="0" w:line="240" w:lineRule="auto"/>
        <w:ind w:firstLine="567"/>
        <w:rPr>
          <w:lang w:eastAsia="en-US" w:bidi="en-US"/>
        </w:rPr>
      </w:pPr>
    </w:p>
    <w:p w:rsidR="00880921" w:rsidRPr="00BF7851" w:rsidRDefault="00880921" w:rsidP="00BE356B">
      <w:pPr>
        <w:tabs>
          <w:tab w:val="num" w:pos="0"/>
        </w:tabs>
        <w:spacing w:after="0" w:line="240" w:lineRule="auto"/>
        <w:ind w:firstLine="567"/>
        <w:rPr>
          <w:lang w:eastAsia="en-US" w:bidi="en-US"/>
        </w:rPr>
      </w:pPr>
    </w:p>
    <w:p w:rsidR="00880921" w:rsidRPr="00BF7851" w:rsidRDefault="00880921" w:rsidP="00BE356B">
      <w:pPr>
        <w:tabs>
          <w:tab w:val="num" w:pos="0"/>
        </w:tabs>
        <w:spacing w:after="0" w:line="240" w:lineRule="auto"/>
        <w:ind w:firstLine="567"/>
        <w:rPr>
          <w:lang w:eastAsia="en-US" w:bidi="en-US"/>
        </w:rPr>
      </w:pPr>
    </w:p>
    <w:p w:rsidR="006F67FF" w:rsidRDefault="006F67FF" w:rsidP="00BE356B">
      <w:pPr>
        <w:pStyle w:val="a9"/>
        <w:tabs>
          <w:tab w:val="num" w:pos="0"/>
        </w:tabs>
        <w:spacing w:before="0" w:after="0"/>
        <w:ind w:firstLine="567"/>
        <w:rPr>
          <w:rFonts w:ascii="Times New Roman" w:hAnsi="Times New Roman"/>
          <w:b w:val="0"/>
          <w:i/>
          <w:lang w:val="ru-RU"/>
        </w:rPr>
      </w:pPr>
    </w:p>
    <w:p w:rsidR="006F67FF" w:rsidRDefault="006F67FF" w:rsidP="00BE356B">
      <w:pPr>
        <w:pStyle w:val="a9"/>
        <w:tabs>
          <w:tab w:val="num" w:pos="0"/>
        </w:tabs>
        <w:spacing w:before="0" w:after="0"/>
        <w:ind w:firstLine="567"/>
        <w:rPr>
          <w:rFonts w:ascii="Times New Roman" w:hAnsi="Times New Roman"/>
          <w:b w:val="0"/>
          <w:i/>
          <w:lang w:val="ru-RU"/>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5C7C45" w:rsidRDefault="005C7C45"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BE356B" w:rsidRDefault="00BE356B" w:rsidP="00BE356B">
      <w:pPr>
        <w:tabs>
          <w:tab w:val="num" w:pos="0"/>
        </w:tabs>
        <w:ind w:firstLine="567"/>
        <w:rPr>
          <w:rFonts w:ascii="Times New Roman" w:eastAsia="Times New Roman" w:hAnsi="Times New Roman" w:cs="Calibri"/>
          <w:b/>
          <w:bCs/>
          <w:kern w:val="2"/>
          <w:sz w:val="24"/>
          <w:szCs w:val="24"/>
          <w:lang w:eastAsia="en-US" w:bidi="en-US"/>
        </w:rPr>
      </w:pPr>
      <w:r>
        <w:rPr>
          <w:rFonts w:ascii="Times New Roman" w:hAnsi="Times New Roman"/>
          <w:sz w:val="24"/>
          <w:szCs w:val="24"/>
        </w:rPr>
        <w:br w:type="page"/>
      </w:r>
    </w:p>
    <w:p w:rsidR="006F67FF" w:rsidRPr="005545D4" w:rsidRDefault="005545D4" w:rsidP="00BE356B">
      <w:pPr>
        <w:pStyle w:val="a9"/>
        <w:tabs>
          <w:tab w:val="num" w:pos="0"/>
        </w:tabs>
        <w:spacing w:before="0" w:after="0"/>
        <w:ind w:firstLine="567"/>
        <w:rPr>
          <w:rFonts w:ascii="Times New Roman" w:hAnsi="Times New Roman"/>
          <w:szCs w:val="24"/>
          <w:lang w:val="ru-RU"/>
        </w:rPr>
      </w:pPr>
      <w:r w:rsidRPr="005545D4">
        <w:rPr>
          <w:rFonts w:ascii="Times New Roman" w:hAnsi="Times New Roman"/>
          <w:szCs w:val="24"/>
          <w:lang w:val="ru-RU"/>
        </w:rPr>
        <w:lastRenderedPageBreak/>
        <w:t>Пояснительная записка</w:t>
      </w:r>
    </w:p>
    <w:p w:rsidR="006F67FF" w:rsidRDefault="006F67FF" w:rsidP="00BE356B">
      <w:pPr>
        <w:tabs>
          <w:tab w:val="num" w:pos="0"/>
        </w:tabs>
        <w:spacing w:after="0" w:line="240" w:lineRule="auto"/>
        <w:ind w:firstLine="567"/>
        <w:jc w:val="center"/>
        <w:rPr>
          <w:rFonts w:ascii="Times New Roman" w:hAnsi="Times New Roman"/>
          <w:b/>
          <w:bCs/>
          <w:iCs/>
          <w:sz w:val="24"/>
          <w:szCs w:val="24"/>
        </w:rPr>
      </w:pPr>
    </w:p>
    <w:p w:rsidR="006F67FF" w:rsidRPr="00BE356B" w:rsidRDefault="006F67FF" w:rsidP="00BE356B">
      <w:pPr>
        <w:pStyle w:val="a6"/>
        <w:tabs>
          <w:tab w:val="num" w:pos="0"/>
          <w:tab w:val="left" w:pos="480"/>
        </w:tabs>
        <w:ind w:firstLine="567"/>
        <w:rPr>
          <w:rStyle w:val="FontStyle16"/>
          <w:lang w:val="ru-RU"/>
        </w:rPr>
      </w:pPr>
      <w:r w:rsidRPr="00BE356B">
        <w:rPr>
          <w:rFonts w:ascii="Times New Roman" w:hAnsi="Times New Roman" w:cs="Times New Roman"/>
          <w:lang w:val="ru-RU"/>
        </w:rPr>
        <w:t xml:space="preserve">Программа учебного предмета «Специальность. </w:t>
      </w:r>
      <w:proofErr w:type="gramStart"/>
      <w:r w:rsidRPr="00BE356B">
        <w:rPr>
          <w:rFonts w:ascii="Times New Roman" w:hAnsi="Times New Roman" w:cs="Times New Roman"/>
          <w:lang w:val="ru-RU"/>
        </w:rPr>
        <w:t xml:space="preserve">Домра трёхструнная» создана в соответствии с </w:t>
      </w:r>
      <w:r w:rsidR="00BE356B" w:rsidRPr="00BE356B">
        <w:rPr>
          <w:rFonts w:ascii="Times New Roman" w:hAnsi="Times New Roman" w:cs="Times New Roman"/>
          <w:lang w:val="ru-RU"/>
        </w:rPr>
        <w:t>Ф</w:t>
      </w:r>
      <w:r w:rsidRPr="00BE356B">
        <w:rPr>
          <w:rFonts w:ascii="Times New Roman" w:hAnsi="Times New Roman" w:cs="Times New Roman"/>
          <w:lang w:val="ru-RU"/>
        </w:rPr>
        <w:t xml:space="preserve">едеральными государственными требованиями </w:t>
      </w:r>
      <w:r w:rsidRPr="00BE356B">
        <w:rPr>
          <w:rStyle w:val="FontStyle16"/>
          <w:lang w:val="ru-RU"/>
        </w:rPr>
        <w:t xml:space="preserve">к минимуму содержания, структуре и условиям реализации дополнительной </w:t>
      </w:r>
      <w:proofErr w:type="spellStart"/>
      <w:r w:rsidRPr="00BE356B">
        <w:rPr>
          <w:rStyle w:val="FontStyle16"/>
          <w:lang w:val="ru-RU"/>
        </w:rPr>
        <w:t>предпрофессиональной</w:t>
      </w:r>
      <w:proofErr w:type="spellEnd"/>
      <w:r w:rsidRPr="00BE356B">
        <w:rPr>
          <w:rStyle w:val="FontStyle16"/>
          <w:lang w:val="ru-RU"/>
        </w:rPr>
        <w:t xml:space="preserve"> программы в области музыкального искусства «Народные инструменты» </w:t>
      </w:r>
      <w:r w:rsidR="00BE356B">
        <w:rPr>
          <w:rStyle w:val="FontStyle16"/>
          <w:lang w:val="ru-RU"/>
        </w:rPr>
        <w:t xml:space="preserve">(далее – ФГТ) </w:t>
      </w:r>
      <w:r w:rsidRPr="00BE356B">
        <w:rPr>
          <w:rStyle w:val="FontStyle16"/>
          <w:lang w:val="ru-RU"/>
        </w:rPr>
        <w:t xml:space="preserve">и «Положения о порядке и формам проведения итоговой аттестации обучающихся по дополнительным </w:t>
      </w:r>
      <w:proofErr w:type="spellStart"/>
      <w:r w:rsidRPr="00BE356B">
        <w:rPr>
          <w:rStyle w:val="FontStyle16"/>
          <w:lang w:val="ru-RU"/>
        </w:rPr>
        <w:t>предпрофессиональным</w:t>
      </w:r>
      <w:proofErr w:type="spellEnd"/>
      <w:r w:rsidRPr="00BE356B">
        <w:rPr>
          <w:rStyle w:val="FontStyle16"/>
          <w:lang w:val="ru-RU"/>
        </w:rPr>
        <w:t xml:space="preserve"> общеобразовательным программа в области искусств (утверждено Министерством культуры Российской Федерации  от 09.02.2012 №86). </w:t>
      </w:r>
      <w:proofErr w:type="gramEnd"/>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Программа является частью дополнительной </w:t>
      </w:r>
      <w:proofErr w:type="spellStart"/>
      <w:r w:rsidRPr="00BE356B">
        <w:rPr>
          <w:rFonts w:ascii="Times New Roman" w:hAnsi="Times New Roman" w:cs="Times New Roman"/>
          <w:sz w:val="24"/>
          <w:szCs w:val="24"/>
        </w:rPr>
        <w:t>предпрофессиональной</w:t>
      </w:r>
      <w:proofErr w:type="spellEnd"/>
      <w:r w:rsidRPr="00BE356B">
        <w:rPr>
          <w:rFonts w:ascii="Times New Roman" w:hAnsi="Times New Roman" w:cs="Times New Roman"/>
          <w:sz w:val="24"/>
          <w:szCs w:val="24"/>
        </w:rPr>
        <w:t xml:space="preserve"> программы в области музыкального искусства «Народные инструменты». Учебный предмет «Специальность. Домра трёхструнная» относится к </w:t>
      </w:r>
      <w:r w:rsidRPr="00BE356B">
        <w:rPr>
          <w:rFonts w:ascii="Times New Roman" w:hAnsi="Times New Roman" w:cs="Times New Roman"/>
          <w:b/>
          <w:sz w:val="24"/>
          <w:szCs w:val="24"/>
        </w:rPr>
        <w:t>обязательной части</w:t>
      </w:r>
      <w:r w:rsidRPr="00BE356B">
        <w:rPr>
          <w:rFonts w:ascii="Times New Roman" w:hAnsi="Times New Roman" w:cs="Times New Roman"/>
          <w:sz w:val="24"/>
          <w:szCs w:val="24"/>
        </w:rPr>
        <w:t xml:space="preserve"> образовательной программы.</w:t>
      </w:r>
    </w:p>
    <w:p w:rsidR="006F67FF" w:rsidRPr="00BE356B" w:rsidRDefault="006F67FF" w:rsidP="00BE356B">
      <w:pPr>
        <w:pStyle w:val="a9"/>
        <w:tabs>
          <w:tab w:val="num" w:pos="0"/>
          <w:tab w:val="left" w:pos="480"/>
        </w:tabs>
        <w:spacing w:before="0" w:after="0"/>
        <w:ind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Возраст поступающих в первый класс - с шести лет шести месяцев до девяти лет. Срок реализации программы - 8 лет.</w:t>
      </w:r>
    </w:p>
    <w:p w:rsidR="006F67FF" w:rsidRPr="00BE356B" w:rsidRDefault="006F67FF" w:rsidP="00BE356B">
      <w:pPr>
        <w:pStyle w:val="Style4"/>
        <w:widowControl/>
        <w:tabs>
          <w:tab w:val="num" w:pos="0"/>
          <w:tab w:val="left" w:pos="480"/>
        </w:tabs>
        <w:spacing w:line="240" w:lineRule="auto"/>
        <w:ind w:firstLine="567"/>
        <w:rPr>
          <w:rStyle w:val="FontStyle16"/>
          <w:lang w:val="ru-RU"/>
        </w:rPr>
      </w:pPr>
      <w:r w:rsidRPr="00BE356B">
        <w:rPr>
          <w:rFonts w:ascii="Times New Roman" w:hAnsi="Times New Roman" w:cs="Times New Roman"/>
          <w:b/>
          <w:lang w:val="ru-RU"/>
        </w:rPr>
        <w:t>Программа</w:t>
      </w:r>
      <w:r w:rsidRPr="00BE356B">
        <w:rPr>
          <w:rFonts w:ascii="Times New Roman" w:hAnsi="Times New Roman" w:cs="Times New Roman"/>
          <w:lang w:val="ru-RU"/>
        </w:rPr>
        <w:t xml:space="preserve"> составлена с учётом возрастных </w:t>
      </w:r>
      <w:r w:rsidRPr="00BE356B">
        <w:rPr>
          <w:rStyle w:val="FontStyle16"/>
          <w:lang w:val="ru-RU"/>
        </w:rPr>
        <w:t xml:space="preserve">особенностей обучающихся и </w:t>
      </w:r>
      <w:r w:rsidRPr="00BE356B">
        <w:rPr>
          <w:rStyle w:val="FontStyle16"/>
          <w:b/>
          <w:lang w:val="ru-RU"/>
        </w:rPr>
        <w:t xml:space="preserve">направлена </w:t>
      </w:r>
      <w:proofErr w:type="gramStart"/>
      <w:r w:rsidRPr="00BE356B">
        <w:rPr>
          <w:rStyle w:val="FontStyle16"/>
          <w:b/>
          <w:lang w:val="ru-RU"/>
        </w:rPr>
        <w:t>на</w:t>
      </w:r>
      <w:proofErr w:type="gramEnd"/>
      <w:r w:rsidRPr="00BE356B">
        <w:rPr>
          <w:rStyle w:val="FontStyle16"/>
          <w:b/>
          <w:lang w:val="ru-RU"/>
        </w:rPr>
        <w:t>:</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выявление одаренных детей в области музыкального искусства в раннем детском возрасте;</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xml:space="preserve">- приобретение </w:t>
      </w:r>
      <w:proofErr w:type="gramStart"/>
      <w:r w:rsidRPr="00BE356B">
        <w:rPr>
          <w:rStyle w:val="FontStyle16"/>
          <w:lang w:val="ru-RU"/>
        </w:rPr>
        <w:t>обучающимися</w:t>
      </w:r>
      <w:proofErr w:type="gramEnd"/>
      <w:r w:rsidRPr="00BE356B">
        <w:rPr>
          <w:rStyle w:val="FontStyle16"/>
          <w:lang w:val="ru-RU"/>
        </w:rPr>
        <w:t xml:space="preserve"> знаний, умений и навыков игры на домре, позволяющих творчески исполнять музыкальные произведения в соответствии с необходимым уровнем музыкальной грамотности; </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приобретение детьми опыта творческой деятельности;</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6F67FF" w:rsidRPr="00BE356B" w:rsidRDefault="006F67FF" w:rsidP="00BE356B">
      <w:pPr>
        <w:tabs>
          <w:tab w:val="num" w:pos="0"/>
          <w:tab w:val="left" w:pos="48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ab/>
        <w:t>Цель программы</w:t>
      </w:r>
      <w:r w:rsidRPr="00BE356B">
        <w:rPr>
          <w:rFonts w:ascii="Times New Roman" w:hAnsi="Times New Roman" w:cs="Times New Roman"/>
          <w:sz w:val="24"/>
          <w:szCs w:val="24"/>
        </w:rPr>
        <w:t xml:space="preserve"> –  приобщение обучающихся к искусству, развитие их творческих способностей и   приобретение  начальных профессиональных навыков.</w:t>
      </w:r>
    </w:p>
    <w:p w:rsidR="006F67FF" w:rsidRPr="00BE356B" w:rsidRDefault="006F67FF" w:rsidP="00BE356B">
      <w:pPr>
        <w:pStyle w:val="a6"/>
        <w:tabs>
          <w:tab w:val="num" w:pos="0"/>
          <w:tab w:val="left" w:pos="480"/>
        </w:tabs>
        <w:ind w:firstLine="567"/>
        <w:rPr>
          <w:rFonts w:ascii="Times New Roman" w:hAnsi="Times New Roman" w:cs="Times New Roman"/>
          <w:lang w:val="ru-RU"/>
        </w:rPr>
      </w:pPr>
      <w:r w:rsidRPr="00BE356B">
        <w:rPr>
          <w:rFonts w:ascii="Times New Roman" w:hAnsi="Times New Roman" w:cs="Times New Roman"/>
          <w:b/>
          <w:lang w:val="ru-RU"/>
        </w:rPr>
        <w:t>Задачи программы</w:t>
      </w:r>
      <w:r w:rsidRPr="00BE356B">
        <w:rPr>
          <w:rFonts w:ascii="Times New Roman" w:hAnsi="Times New Roman" w:cs="Times New Roman"/>
          <w:lang w:val="ru-RU"/>
        </w:rPr>
        <w:t>:</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освоение приёмов </w:t>
      </w:r>
      <w:proofErr w:type="spellStart"/>
      <w:r w:rsidRPr="00BE356B">
        <w:rPr>
          <w:rFonts w:ascii="Times New Roman" w:hAnsi="Times New Roman" w:cs="Times New Roman"/>
          <w:sz w:val="24"/>
          <w:szCs w:val="24"/>
        </w:rPr>
        <w:t>звукоизвлечения</w:t>
      </w:r>
      <w:proofErr w:type="spellEnd"/>
      <w:r w:rsidRPr="00BE356B">
        <w:rPr>
          <w:rFonts w:ascii="Times New Roman" w:hAnsi="Times New Roman" w:cs="Times New Roman"/>
          <w:sz w:val="24"/>
          <w:szCs w:val="24"/>
        </w:rPr>
        <w:t>, овладение основными штрихами, разнообразными красочными приёмами игры;</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приобретение навыков слухового контроля, умения управлять процессом исполнения музыкального произведения, умения анализировать собственное исполнение и давать объективную оценку;</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умения осуществлять элементарный анализ нотного текста с объяснением роли выразительных средств в контексте музыкального произведения;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умения воспроизводить нотный текст в соответствии с замыслом композитора;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профессиональной терминологии;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формирование умения самостоятельно разучивать музыкальные произведения различных жанров и стилей, самостоятельно преодолевать технические трудности при разучивании несложного музыкального произведения;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домрового репертуара, включающего произведения разных стилей и жанров в соответствии с программными требованиями;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навыков публичных выступлений.</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Программа предполагает индивидуальный подход к обучающимся. </w:t>
      </w:r>
    </w:p>
    <w:p w:rsidR="006F67FF" w:rsidRPr="00E56720" w:rsidRDefault="006F67FF" w:rsidP="00BE356B">
      <w:pPr>
        <w:pStyle w:val="a6"/>
        <w:tabs>
          <w:tab w:val="num" w:pos="0"/>
          <w:tab w:val="left" w:pos="480"/>
        </w:tabs>
        <w:ind w:firstLine="567"/>
        <w:rPr>
          <w:rFonts w:ascii="Times New Roman" w:hAnsi="Times New Roman" w:cs="Times New Roman"/>
          <w:lang w:val="ru-RU"/>
        </w:rPr>
      </w:pPr>
      <w:r w:rsidRPr="00BE356B">
        <w:rPr>
          <w:rFonts w:ascii="Times New Roman" w:hAnsi="Times New Roman" w:cs="Times New Roman"/>
          <w:lang w:val="ru-RU"/>
        </w:rPr>
        <w:t>Форма проведения аудиторного учебного занятия -</w:t>
      </w:r>
      <w:r w:rsidRPr="00BE356B">
        <w:rPr>
          <w:rFonts w:ascii="Times New Roman" w:hAnsi="Times New Roman" w:cs="Times New Roman"/>
          <w:b/>
          <w:lang w:val="ru-RU"/>
        </w:rPr>
        <w:t xml:space="preserve"> индивидуальный урок</w:t>
      </w:r>
      <w:r w:rsidRPr="00BE356B">
        <w:rPr>
          <w:rFonts w:ascii="Times New Roman" w:hAnsi="Times New Roman" w:cs="Times New Roman"/>
          <w:lang w:val="ru-RU"/>
        </w:rPr>
        <w:t xml:space="preserve">. </w:t>
      </w:r>
      <w:r w:rsidRPr="00BF7851">
        <w:rPr>
          <w:rFonts w:ascii="Times New Roman" w:hAnsi="Times New Roman" w:cs="Times New Roman"/>
          <w:lang w:val="ru-RU"/>
        </w:rPr>
        <w:t xml:space="preserve">Занятия проводятся в соответствии с учебным планом. Продолжительность занятия – </w:t>
      </w:r>
      <w:r w:rsidR="00880921" w:rsidRPr="00E56720">
        <w:rPr>
          <w:rFonts w:ascii="Times New Roman" w:hAnsi="Times New Roman" w:cs="Times New Roman"/>
          <w:lang w:val="ru-RU"/>
        </w:rPr>
        <w:t>40</w:t>
      </w:r>
      <w:r w:rsidRPr="00E56720">
        <w:rPr>
          <w:rFonts w:ascii="Times New Roman" w:hAnsi="Times New Roman" w:cs="Times New Roman"/>
          <w:lang w:val="ru-RU"/>
        </w:rPr>
        <w:t xml:space="preserve"> минут</w:t>
      </w:r>
      <w:r w:rsidR="00E56720">
        <w:rPr>
          <w:rFonts w:ascii="Times New Roman" w:hAnsi="Times New Roman" w:cs="Times New Roman"/>
          <w:lang w:val="ru-RU"/>
        </w:rPr>
        <w:t>, для обучающихся 1 класса – 35 минут.</w: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6F67FF" w:rsidRPr="00BE356B" w:rsidRDefault="000500FF" w:rsidP="00BE356B">
      <w:pPr>
        <w:pStyle w:val="a6"/>
        <w:tabs>
          <w:tab w:val="num" w:pos="0"/>
          <w:tab w:val="left" w:pos="480"/>
        </w:tabs>
        <w:ind w:firstLine="567"/>
        <w:jc w:val="center"/>
        <w:rPr>
          <w:rFonts w:ascii="Times New Roman" w:hAnsi="Times New Roman" w:cs="Times New Roman"/>
          <w:b/>
          <w:lang w:val="ru-RU"/>
        </w:rPr>
      </w:pPr>
      <w:r>
        <w:rPr>
          <w:rFonts w:ascii="Times New Roman" w:hAnsi="Times New Roman" w:cs="Times New Roman"/>
          <w:b/>
          <w:lang w:val="ru-RU"/>
        </w:rPr>
        <w:t>Объем учебного времени, предусмотренного на реализацию учебного предмета</w: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0500FF" w:rsidRDefault="00BC5EDD" w:rsidP="000500FF">
      <w:pPr>
        <w:pStyle w:val="a6"/>
        <w:tabs>
          <w:tab w:val="num" w:pos="0"/>
          <w:tab w:val="left" w:pos="480"/>
        </w:tabs>
        <w:ind w:firstLine="567"/>
        <w:rPr>
          <w:rFonts w:ascii="Times New Roman" w:hAnsi="Times New Roman" w:cs="Times New Roman"/>
          <w:b/>
          <w:lang w:val="ru-RU"/>
        </w:rPr>
      </w:pPr>
      <w:r w:rsidRPr="00BC5EDD">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33.4pt;margin-top:-5.7pt;width:485.85pt;height:275.45pt;z-index:251658240;mso-wrap-distance-left:0;mso-position-horizontal-relative:margin" stroked="f">
            <v:fill opacity="0" color2="black"/>
            <v:textbox style="mso-next-textbox:#_x0000_s102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2160"/>
                    <w:gridCol w:w="720"/>
                    <w:gridCol w:w="600"/>
                    <w:gridCol w:w="600"/>
                    <w:gridCol w:w="600"/>
                    <w:gridCol w:w="600"/>
                    <w:gridCol w:w="480"/>
                    <w:gridCol w:w="600"/>
                    <w:gridCol w:w="564"/>
                    <w:gridCol w:w="72"/>
                    <w:gridCol w:w="574"/>
                  </w:tblGrid>
                  <w:tr w:rsidR="00FB5B5E" w:rsidTr="000500FF">
                    <w:tc>
                      <w:tcPr>
                        <w:tcW w:w="2148" w:type="dxa"/>
                        <w:vMerge w:val="restart"/>
                      </w:tcPr>
                      <w:p w:rsidR="00FB5B5E" w:rsidRPr="000500FF" w:rsidRDefault="00FB5B5E" w:rsidP="003D6955">
                        <w:pPr>
                          <w:spacing w:after="0" w:line="240" w:lineRule="auto"/>
                          <w:rPr>
                            <w:rFonts w:ascii="Times New Roman" w:hAnsi="Times New Roman" w:cs="Times New Roman"/>
                            <w:b/>
                            <w:sz w:val="24"/>
                            <w:szCs w:val="24"/>
                            <w:lang w:eastAsia="en-US" w:bidi="en-US"/>
                          </w:rPr>
                        </w:pP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Индекс, наименование учебного предмета</w:t>
                        </w:r>
                      </w:p>
                    </w:tc>
                    <w:tc>
                      <w:tcPr>
                        <w:tcW w:w="2880" w:type="dxa"/>
                        <w:gridSpan w:val="2"/>
                        <w:vMerge w:val="restart"/>
                        <w:vAlign w:val="center"/>
                      </w:tcPr>
                      <w:p w:rsidR="00FB5B5E" w:rsidRPr="003D6955" w:rsidRDefault="00FB5B5E" w:rsidP="003D6955">
                        <w:pPr>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Трудоёмкость в часах</w:t>
                        </w: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Распределение по годам обучения</w:t>
                        </w:r>
                      </w:p>
                    </w:tc>
                  </w:tr>
                  <w:tr w:rsidR="00FB5B5E" w:rsidTr="000500FF">
                    <w:trPr>
                      <w:cantSplit/>
                      <w:trHeight w:val="1413"/>
                    </w:trPr>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1-й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2-й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3-й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4-й класс</w:t>
                        </w:r>
                      </w:p>
                    </w:tc>
                    <w:tc>
                      <w:tcPr>
                        <w:tcW w:w="48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5-й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6-й класс</w:t>
                        </w:r>
                      </w:p>
                    </w:tc>
                    <w:tc>
                      <w:tcPr>
                        <w:tcW w:w="564"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7-й класс</w:t>
                        </w:r>
                      </w:p>
                    </w:tc>
                    <w:tc>
                      <w:tcPr>
                        <w:tcW w:w="646" w:type="dxa"/>
                        <w:gridSpan w:val="2"/>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8-й класс</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napToGrid w:val="0"/>
                          <w:spacing w:after="0" w:line="240" w:lineRule="auto"/>
                          <w:jc w:val="center"/>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количество недель аудиторных занятий</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r>
                  <w:tr w:rsidR="00FB5B5E" w:rsidTr="000500FF">
                    <w:trPr>
                      <w:trHeight w:val="277"/>
                    </w:trPr>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napToGrid w:val="0"/>
                          <w:spacing w:after="0" w:line="240" w:lineRule="auto"/>
                          <w:jc w:val="center"/>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недельная нагрузка в часах</w:t>
                        </w:r>
                      </w:p>
                    </w:tc>
                  </w:tr>
                  <w:tr w:rsidR="00FB5B5E" w:rsidTr="000500FF">
                    <w:trPr>
                      <w:trHeight w:val="534"/>
                    </w:trPr>
                    <w:tc>
                      <w:tcPr>
                        <w:tcW w:w="2148" w:type="dxa"/>
                        <w:vMerge w:val="restart"/>
                        <w:hideMark/>
                      </w:tcPr>
                      <w:p w:rsidR="00FB5B5E" w:rsidRPr="003D6955" w:rsidRDefault="00FB5B5E" w:rsidP="003D6955">
                        <w:pPr>
                          <w:snapToGrid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ПО.01. УП.01</w:t>
                        </w:r>
                      </w:p>
                      <w:p w:rsidR="00FB5B5E" w:rsidRPr="003D6955" w:rsidRDefault="00FB5B5E" w:rsidP="003D6955">
                        <w:pPr>
                          <w:spacing w:after="0" w:line="240" w:lineRule="auto"/>
                          <w:rPr>
                            <w:rFonts w:ascii="Times New Roman" w:hAnsi="Times New Roman" w:cs="Times New Roman"/>
                            <w:b/>
                          </w:rPr>
                        </w:pPr>
                        <w:r w:rsidRPr="003D6955">
                          <w:rPr>
                            <w:rFonts w:ascii="Times New Roman" w:hAnsi="Times New Roman" w:cs="Times New Roman"/>
                            <w:b/>
                          </w:rPr>
                          <w:t xml:space="preserve">Специальность. </w:t>
                        </w:r>
                      </w:p>
                      <w:p w:rsidR="00FB5B5E" w:rsidRPr="003D6955" w:rsidRDefault="00FB5B5E" w:rsidP="003D6955">
                        <w:pPr>
                          <w:suppressAutoHyphens/>
                          <w:autoSpaceDN w:val="0"/>
                          <w:spacing w:after="0" w:line="240" w:lineRule="auto"/>
                          <w:rPr>
                            <w:rFonts w:ascii="Times New Roman" w:hAnsi="Times New Roman" w:cs="Times New Roman"/>
                            <w:b/>
                            <w:lang w:eastAsia="en-US" w:bidi="en-US"/>
                          </w:rPr>
                        </w:pPr>
                        <w:r w:rsidRPr="003D6955">
                          <w:rPr>
                            <w:rFonts w:ascii="Times New Roman" w:hAnsi="Times New Roman" w:cs="Times New Roman"/>
                            <w:b/>
                          </w:rPr>
                          <w:t>Трёхструнная домра</w:t>
                        </w:r>
                      </w:p>
                    </w:tc>
                    <w:tc>
                      <w:tcPr>
                        <w:tcW w:w="2160" w:type="dxa"/>
                        <w:hideMark/>
                      </w:tcPr>
                      <w:p w:rsidR="00FB5B5E" w:rsidRPr="003D6955" w:rsidRDefault="00FB5B5E" w:rsidP="003D6955">
                        <w:pPr>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Аудиторные  занятия (в часах)</w:t>
                        </w:r>
                      </w:p>
                      <w:p w:rsidR="00FB5B5E" w:rsidRPr="003D6955" w:rsidRDefault="00FB5B5E" w:rsidP="003D6955">
                        <w:pPr>
                          <w:suppressAutoHyphens/>
                          <w:autoSpaceDN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 xml:space="preserve"> </w:t>
                        </w: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559</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2,5</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2,5</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tcPr>
                      <w:p w:rsidR="00FB5B5E" w:rsidRPr="003D6955" w:rsidRDefault="00FB5B5E" w:rsidP="003D6955">
                        <w:pPr>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Самостоятельная  работа (в часах)</w:t>
                        </w: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757</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hideMark/>
                      </w:tcPr>
                      <w:p w:rsidR="00FB5B5E" w:rsidRPr="003D6955" w:rsidRDefault="00FB5B5E" w:rsidP="003D6955">
                        <w:pPr>
                          <w:snapToGrid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Максимальная</w:t>
                        </w:r>
                      </w:p>
                      <w:p w:rsidR="00FB5B5E" w:rsidRPr="003D6955" w:rsidRDefault="00FB5B5E" w:rsidP="003D6955">
                        <w:pPr>
                          <w:suppressAutoHyphens/>
                          <w:autoSpaceDN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 xml:space="preserve"> учебная нагрузка по предмету (без учёта консультаций)</w:t>
                        </w: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1316</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6,5</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6,5</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Консультации (часов в год)</w:t>
                        </w:r>
                      </w:p>
                    </w:tc>
                    <w:tc>
                      <w:tcPr>
                        <w:tcW w:w="72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14</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48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36" w:type="dxa"/>
                        <w:gridSpan w:val="2"/>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574"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r>
                </w:tbl>
                <w:p w:rsidR="00FB5B5E" w:rsidRDefault="00FB5B5E" w:rsidP="003D6955">
                  <w:pPr>
                    <w:spacing w:after="0"/>
                    <w:rPr>
                      <w:rFonts w:ascii="Calibri" w:hAnsi="Calibri" w:cs="Calibri"/>
                      <w:lang w:val="en-US" w:eastAsia="en-US" w:bidi="en-US"/>
                    </w:rPr>
                  </w:pPr>
                  <w:r>
                    <w:t xml:space="preserve"> </w:t>
                  </w:r>
                </w:p>
              </w:txbxContent>
            </v:textbox>
            <w10:wrap type="square" side="largest" anchorx="margin"/>
          </v:shape>
        </w:pic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6F67FF" w:rsidRPr="00BE356B" w:rsidRDefault="006F67FF" w:rsidP="000500FF">
      <w:pPr>
        <w:pStyle w:val="a6"/>
        <w:tabs>
          <w:tab w:val="num" w:pos="0"/>
          <w:tab w:val="left" w:pos="480"/>
        </w:tabs>
        <w:rPr>
          <w:rFonts w:ascii="Times New Roman" w:hAnsi="Times New Roman" w:cs="Times New Roman"/>
          <w:bCs/>
          <w:iCs/>
          <w:lang w:val="ru-RU"/>
        </w:rPr>
      </w:pPr>
      <w:r w:rsidRPr="00BE356B">
        <w:rPr>
          <w:rFonts w:ascii="Times New Roman" w:hAnsi="Times New Roman" w:cs="Times New Roman"/>
          <w:bCs/>
          <w:iCs/>
          <w:lang w:val="ru-RU"/>
        </w:rPr>
        <w:t xml:space="preserve">Самостоятельная работа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включает в себя следующие виды внеаудиторной деятельности: выполнение домашнего задания, посещение концертов, участие обучающихся в творческих мероприятиях и культурно-</w:t>
      </w:r>
      <w:r w:rsidR="00880921" w:rsidRPr="00BE356B">
        <w:rPr>
          <w:rFonts w:ascii="Times New Roman" w:hAnsi="Times New Roman" w:cs="Times New Roman"/>
          <w:bCs/>
          <w:iCs/>
          <w:lang w:val="ru-RU"/>
        </w:rPr>
        <w:t>просв</w:t>
      </w:r>
      <w:r w:rsidR="006D7E19">
        <w:rPr>
          <w:rFonts w:ascii="Times New Roman" w:hAnsi="Times New Roman" w:cs="Times New Roman"/>
          <w:bCs/>
          <w:iCs/>
          <w:lang w:val="ru-RU"/>
        </w:rPr>
        <w:t>етительской деятельности МАОУДО</w:t>
      </w:r>
      <w:r w:rsidR="00880921" w:rsidRPr="00BE356B">
        <w:rPr>
          <w:rFonts w:ascii="Times New Roman" w:hAnsi="Times New Roman" w:cs="Times New Roman"/>
          <w:bCs/>
          <w:iCs/>
          <w:lang w:val="ru-RU"/>
        </w:rPr>
        <w:t xml:space="preserve"> «ДШИ №3</w:t>
      </w:r>
      <w:r w:rsidRPr="00BE356B">
        <w:rPr>
          <w:rFonts w:ascii="Times New Roman" w:hAnsi="Times New Roman" w:cs="Times New Roman"/>
          <w:bCs/>
          <w:iCs/>
          <w:lang w:val="ru-RU"/>
        </w:rPr>
        <w:t xml:space="preserve">» (далее по тексту - Школа).  </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ab/>
        <w:t xml:space="preserve">Домашняя работа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состоит из: самостоятельного разбора музыкальных произведений, работы над инструктивным материалом, выучивания репертуара наизусть, чтения нот с листа и других творческих видов работ. Увеличение количества часов, выделенных на самостоятельную работу в средних и старших классах, связано с усложнением  репертуара, необходимостью более тщательной работы над техническим, учебным и концертным материалом.     </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 xml:space="preserve">Консультации проводятся с целью подготовки  обучающихся к контрольным урокам, зачётам, экзаменам и другим мероприятиям. Консультации могут проводиться рассредоточено или в счёт резерва учебного времени. В случае, если консультации проводятся рассредоточено, резерв учебного времени используется на самостоятельную работу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w:t>
      </w:r>
    </w:p>
    <w:p w:rsidR="006F67FF" w:rsidRPr="00BE356B" w:rsidRDefault="006F67FF" w:rsidP="00BE356B">
      <w:pPr>
        <w:pStyle w:val="a6"/>
        <w:tabs>
          <w:tab w:val="num" w:pos="0"/>
        </w:tabs>
        <w:ind w:firstLine="567"/>
        <w:rPr>
          <w:rFonts w:ascii="Times New Roman" w:hAnsi="Times New Roman" w:cs="Times New Roman"/>
          <w:bCs/>
          <w:iCs/>
          <w:lang w:val="ru-RU"/>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6F67FF" w:rsidRPr="00BE356B" w:rsidRDefault="006F67FF" w:rsidP="00A52D56">
      <w:pPr>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Формы и методы контроля, критерии оценок</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 xml:space="preserve">Виды контроля и учёта успеваемости: текущий контроль, промежуточная аттестация, итоговая аттестация. </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b/>
          <w:lang w:val="ru-RU"/>
        </w:rPr>
        <w:t xml:space="preserve">Текущий контроль </w:t>
      </w:r>
      <w:r w:rsidRPr="00BE356B">
        <w:rPr>
          <w:rFonts w:ascii="Times New Roman" w:hAnsi="Times New Roman" w:cs="Times New Roman"/>
          <w:lang w:val="ru-RU"/>
        </w:rPr>
        <w:t>знаний и умений осуществляется в рамках урока в целях оперативного контроля за качеством освоения программы.</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b/>
          <w:sz w:val="24"/>
          <w:szCs w:val="24"/>
        </w:rPr>
        <w:t>Промежуточная аттестация</w:t>
      </w:r>
      <w:r w:rsidRPr="00BE356B">
        <w:rPr>
          <w:rFonts w:ascii="Times New Roman" w:hAnsi="Times New Roman" w:cs="Times New Roman"/>
          <w:sz w:val="24"/>
          <w:szCs w:val="24"/>
        </w:rPr>
        <w:t xml:space="preserve"> является основной формой контроля учебной работы обучающихся по дополнительным </w:t>
      </w:r>
      <w:proofErr w:type="spellStart"/>
      <w:r w:rsidRPr="00BE356B">
        <w:rPr>
          <w:rFonts w:ascii="Times New Roman" w:hAnsi="Times New Roman" w:cs="Times New Roman"/>
          <w:sz w:val="24"/>
          <w:szCs w:val="24"/>
        </w:rPr>
        <w:t>предпрофессиональным</w:t>
      </w:r>
      <w:proofErr w:type="spellEnd"/>
      <w:r w:rsidRPr="00BE356B">
        <w:rPr>
          <w:rFonts w:ascii="Times New Roman" w:hAnsi="Times New Roman" w:cs="Times New Roman"/>
          <w:sz w:val="24"/>
          <w:szCs w:val="24"/>
        </w:rPr>
        <w:t xml:space="preserve"> программам в области искусств и проводится с целью определения: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качества реализации образовательного процесса;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качества теоретической и практической подготовки по учебному предмету;</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уровня умений и навыков, сформированных и </w:t>
      </w:r>
      <w:r w:rsidR="005545D4">
        <w:rPr>
          <w:rFonts w:ascii="Times New Roman" w:hAnsi="Times New Roman" w:cs="Times New Roman"/>
          <w:sz w:val="24"/>
          <w:szCs w:val="24"/>
        </w:rPr>
        <w:t>учащегося</w:t>
      </w:r>
      <w:r w:rsidRPr="00BE356B">
        <w:rPr>
          <w:rFonts w:ascii="Times New Roman" w:hAnsi="Times New Roman" w:cs="Times New Roman"/>
          <w:sz w:val="24"/>
          <w:szCs w:val="24"/>
        </w:rPr>
        <w:t xml:space="preserve"> на определённом этапе обучения.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 соответствии с </w:t>
      </w:r>
      <w:r w:rsidR="00BE356B">
        <w:rPr>
          <w:rFonts w:ascii="Times New Roman" w:hAnsi="Times New Roman" w:cs="Times New Roman"/>
          <w:sz w:val="24"/>
          <w:szCs w:val="24"/>
        </w:rPr>
        <w:t>ФГТ</w:t>
      </w:r>
      <w:r w:rsidRPr="00BE356B">
        <w:rPr>
          <w:rFonts w:ascii="Times New Roman" w:hAnsi="Times New Roman" w:cs="Times New Roman"/>
          <w:sz w:val="24"/>
          <w:szCs w:val="24"/>
        </w:rPr>
        <w:t xml:space="preserve"> промежуточная аттестация проходит в виде технических зачётов, академических концертов, экзаменах.</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Все виды контроля проводятся в соответствии с графиком промежуточной и итоговой аттестации.</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Выступления учащихся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6F67FF" w:rsidRPr="00BE356B" w:rsidRDefault="006F67FF" w:rsidP="00BE356B">
      <w:pPr>
        <w:pStyle w:val="a3"/>
        <w:tabs>
          <w:tab w:val="num" w:pos="0"/>
          <w:tab w:val="left" w:pos="720"/>
        </w:tabs>
        <w:spacing w:before="0" w:after="0"/>
        <w:ind w:firstLine="567"/>
        <w:jc w:val="both"/>
        <w:rPr>
          <w:rFonts w:ascii="Times New Roman" w:hAnsi="Times New Roman" w:cs="Times New Roman"/>
          <w:color w:val="000000"/>
          <w:sz w:val="24"/>
          <w:szCs w:val="24"/>
          <w:lang w:val="ru-RU"/>
        </w:rPr>
      </w:pPr>
      <w:r w:rsidRPr="00BE356B">
        <w:rPr>
          <w:rFonts w:ascii="Times New Roman" w:hAnsi="Times New Roman" w:cs="Times New Roman"/>
          <w:b/>
          <w:color w:val="000000"/>
          <w:sz w:val="24"/>
          <w:szCs w:val="24"/>
          <w:lang w:val="ru-RU"/>
        </w:rPr>
        <w:t>Итоговая аттестация</w:t>
      </w:r>
      <w:r w:rsidRPr="00BE356B">
        <w:rPr>
          <w:rFonts w:ascii="Times New Roman" w:hAnsi="Times New Roman" w:cs="Times New Roman"/>
          <w:color w:val="000000"/>
          <w:sz w:val="24"/>
          <w:szCs w:val="24"/>
          <w:lang w:val="ru-RU"/>
        </w:rPr>
        <w:t xml:space="preserve"> выпускников осуществляется с целью контроля (оценки) освоения дополнительных </w:t>
      </w:r>
      <w:proofErr w:type="spellStart"/>
      <w:r w:rsidRPr="00BE356B">
        <w:rPr>
          <w:rFonts w:ascii="Times New Roman" w:hAnsi="Times New Roman" w:cs="Times New Roman"/>
          <w:color w:val="000000"/>
          <w:sz w:val="24"/>
          <w:szCs w:val="24"/>
          <w:lang w:val="ru-RU"/>
        </w:rPr>
        <w:t>предпрофессиональных</w:t>
      </w:r>
      <w:proofErr w:type="spellEnd"/>
      <w:r w:rsidRPr="00BE356B">
        <w:rPr>
          <w:rFonts w:ascii="Times New Roman" w:hAnsi="Times New Roman" w:cs="Times New Roman"/>
          <w:color w:val="000000"/>
          <w:sz w:val="24"/>
          <w:szCs w:val="24"/>
          <w:lang w:val="ru-RU"/>
        </w:rPr>
        <w:t xml:space="preserve">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Итоговая аттестация проводится в форме выпускного экзамена, программа которого должна соответствовать требованиям вступительных экзаменов в средние специальные музыкальные учреждения. </w:t>
      </w:r>
    </w:p>
    <w:p w:rsidR="006F67FF" w:rsidRPr="00BE356B" w:rsidRDefault="006F67FF" w:rsidP="00BE356B">
      <w:pPr>
        <w:widowControl w:val="0"/>
        <w:tabs>
          <w:tab w:val="left" w:pos="-426"/>
          <w:tab w:val="num" w:pos="0"/>
          <w:tab w:val="left" w:pos="900"/>
        </w:tabs>
        <w:autoSpaceDE w:val="0"/>
        <w:adjustRightInd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 умения и навыки в соответствии с программными требованиями. </w:t>
      </w:r>
    </w:p>
    <w:p w:rsidR="006F67FF" w:rsidRPr="00BE356B" w:rsidRDefault="006F67FF" w:rsidP="00BE356B">
      <w:pPr>
        <w:pStyle w:val="a6"/>
        <w:tabs>
          <w:tab w:val="num" w:pos="0"/>
        </w:tabs>
        <w:ind w:firstLine="567"/>
        <w:rPr>
          <w:rFonts w:ascii="Times New Roman" w:hAnsi="Times New Roman" w:cs="Times New Roman"/>
          <w:iCs/>
          <w:lang w:val="ru-RU"/>
        </w:rPr>
      </w:pPr>
      <w:r w:rsidRPr="00BE356B">
        <w:rPr>
          <w:rFonts w:ascii="Times New Roman" w:hAnsi="Times New Roman" w:cs="Times New Roman"/>
          <w:iCs/>
          <w:lang w:val="ru-RU"/>
        </w:rPr>
        <w:t>По итогам выпускного экзамена выставляется оценка «отлично», «хорошо», «удовлетворительно», «неудовлетворительно», которая заносится в свидетельство об окончании школы.</w:t>
      </w:r>
    </w:p>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6F67FF" w:rsidRPr="00BE356B" w:rsidRDefault="006F67FF" w:rsidP="00A52D56">
      <w:pPr>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График промежуточной и итоговой аттестации</w:t>
      </w:r>
    </w:p>
    <w:tbl>
      <w:tblPr>
        <w:tblW w:w="9436" w:type="dxa"/>
        <w:tblInd w:w="-5" w:type="dxa"/>
        <w:tblLayout w:type="fixed"/>
        <w:tblLook w:val="04A0"/>
      </w:tblPr>
      <w:tblGrid>
        <w:gridCol w:w="1389"/>
        <w:gridCol w:w="2126"/>
        <w:gridCol w:w="1591"/>
        <w:gridCol w:w="4330"/>
      </w:tblGrid>
      <w:tr w:rsidR="006F67FF" w:rsidRPr="00BE356B" w:rsidTr="00BE356B">
        <w:tc>
          <w:tcPr>
            <w:tcW w:w="1389"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 w:val="right" w:pos="480"/>
              </w:tabs>
              <w:snapToGrid w:val="0"/>
              <w:ind w:firstLine="5"/>
              <w:jc w:val="center"/>
              <w:rPr>
                <w:rFonts w:ascii="Times New Roman" w:hAnsi="Times New Roman" w:cs="Times New Roman"/>
                <w:b/>
                <w:bCs/>
                <w:i/>
                <w:iCs/>
                <w:lang w:val="ru-RU"/>
              </w:rPr>
            </w:pPr>
            <w:r w:rsidRPr="00A52D56">
              <w:rPr>
                <w:rFonts w:ascii="Times New Roman" w:hAnsi="Times New Roman" w:cs="Times New Roman"/>
                <w:b/>
                <w:bCs/>
                <w:i/>
                <w:iCs/>
                <w:lang w:val="ru-RU"/>
              </w:rPr>
              <w:t>Класс</w:t>
            </w:r>
          </w:p>
        </w:tc>
        <w:tc>
          <w:tcPr>
            <w:tcW w:w="2126"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jc w:val="center"/>
              <w:rPr>
                <w:rFonts w:ascii="Times New Roman" w:hAnsi="Times New Roman" w:cs="Times New Roman"/>
                <w:b/>
                <w:bCs/>
                <w:i/>
                <w:iCs/>
                <w:lang w:val="ru-RU"/>
              </w:rPr>
            </w:pPr>
            <w:r w:rsidRPr="00A52D56">
              <w:rPr>
                <w:rFonts w:ascii="Times New Roman" w:hAnsi="Times New Roman" w:cs="Times New Roman"/>
                <w:b/>
                <w:bCs/>
                <w:i/>
                <w:iCs/>
                <w:lang w:val="ru-RU"/>
              </w:rPr>
              <w:t>Вид контрольного прослушивания</w:t>
            </w:r>
          </w:p>
        </w:tc>
        <w:tc>
          <w:tcPr>
            <w:tcW w:w="1591"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ind w:firstLine="57"/>
              <w:jc w:val="center"/>
              <w:rPr>
                <w:rFonts w:ascii="Times New Roman" w:hAnsi="Times New Roman" w:cs="Times New Roman"/>
                <w:b/>
                <w:bCs/>
                <w:i/>
                <w:iCs/>
                <w:lang w:val="ru-RU"/>
              </w:rPr>
            </w:pPr>
            <w:r w:rsidRPr="00A52D56">
              <w:rPr>
                <w:rFonts w:ascii="Times New Roman" w:hAnsi="Times New Roman" w:cs="Times New Roman"/>
                <w:b/>
                <w:bCs/>
                <w:i/>
                <w:iCs/>
                <w:lang w:val="ru-RU"/>
              </w:rPr>
              <w:t>Месяц проведения</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A52D56" w:rsidRDefault="006F67FF" w:rsidP="00BE356B">
            <w:pPr>
              <w:pStyle w:val="a6"/>
              <w:tabs>
                <w:tab w:val="num" w:pos="0"/>
              </w:tabs>
              <w:snapToGrid w:val="0"/>
              <w:ind w:firstLine="26"/>
              <w:jc w:val="center"/>
              <w:rPr>
                <w:rFonts w:ascii="Times New Roman" w:hAnsi="Times New Roman" w:cs="Times New Roman"/>
                <w:b/>
                <w:bCs/>
                <w:i/>
                <w:iCs/>
                <w:lang w:val="ru-RU"/>
              </w:rPr>
            </w:pPr>
            <w:r w:rsidRPr="00A52D56">
              <w:rPr>
                <w:rFonts w:ascii="Times New Roman" w:hAnsi="Times New Roman" w:cs="Times New Roman"/>
                <w:b/>
                <w:bCs/>
                <w:i/>
                <w:iCs/>
                <w:lang w:val="ru-RU"/>
              </w:rPr>
              <w:t>Программные требования</w:t>
            </w:r>
          </w:p>
        </w:tc>
      </w:tr>
      <w:tr w:rsidR="006F67FF" w:rsidRPr="00BE356B" w:rsidTr="00BE356B">
        <w:trPr>
          <w:trHeight w:val="549"/>
        </w:trPr>
        <w:tc>
          <w:tcPr>
            <w:tcW w:w="1389" w:type="dxa"/>
            <w:vMerge w:val="restart"/>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 w:val="right" w:pos="480"/>
              </w:tabs>
              <w:snapToGrid w:val="0"/>
              <w:ind w:firstLine="5"/>
              <w:jc w:val="center"/>
              <w:rPr>
                <w:rFonts w:ascii="Times New Roman" w:hAnsi="Times New Roman" w:cs="Times New Roman"/>
                <w:b/>
                <w:bCs/>
                <w:i/>
                <w:iCs/>
                <w:lang w:val="ru-RU"/>
              </w:rPr>
            </w:pPr>
            <w:r w:rsidRPr="00A52D56">
              <w:rPr>
                <w:rFonts w:ascii="Times New Roman" w:hAnsi="Times New Roman" w:cs="Times New Roman"/>
                <w:b/>
                <w:bCs/>
                <w:i/>
                <w:iCs/>
                <w:lang w:val="ru-RU"/>
              </w:rPr>
              <w:t>1 класс</w:t>
            </w:r>
          </w:p>
        </w:tc>
        <w:tc>
          <w:tcPr>
            <w:tcW w:w="2126"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jc w:val="center"/>
              <w:rPr>
                <w:rFonts w:ascii="Times New Roman" w:hAnsi="Times New Roman" w:cs="Times New Roman"/>
                <w:bCs/>
                <w:i/>
                <w:iCs/>
                <w:lang w:val="ru-RU"/>
              </w:rPr>
            </w:pPr>
            <w:r w:rsidRPr="00A52D56">
              <w:rPr>
                <w:rFonts w:ascii="Times New Roman" w:hAnsi="Times New Roman" w:cs="Times New Roman"/>
                <w:bCs/>
                <w:i/>
                <w:iCs/>
                <w:lang w:val="ru-RU"/>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ind w:firstLine="57"/>
              <w:jc w:val="center"/>
              <w:rPr>
                <w:rFonts w:ascii="Times New Roman" w:hAnsi="Times New Roman" w:cs="Times New Roman"/>
                <w:bCs/>
                <w:iCs/>
                <w:lang w:val="ru-RU"/>
              </w:rPr>
            </w:pPr>
            <w:r w:rsidRPr="00A52D56">
              <w:rPr>
                <w:rFonts w:ascii="Times New Roman" w:hAnsi="Times New Roman" w:cs="Times New Roman"/>
                <w:bCs/>
                <w:iCs/>
                <w:lang w:val="ru-RU"/>
              </w:rPr>
              <w:t>декабрь</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 xml:space="preserve">Два </w:t>
            </w:r>
            <w:proofErr w:type="spellStart"/>
            <w:r w:rsidRPr="00A52D56">
              <w:rPr>
                <w:rFonts w:ascii="Times New Roman" w:hAnsi="Times New Roman" w:cs="Times New Roman"/>
                <w:bCs/>
                <w:iCs/>
                <w:lang w:val="ru-RU"/>
              </w:rPr>
              <w:t>разнохар</w:t>
            </w:r>
            <w:r w:rsidRPr="00BE356B">
              <w:rPr>
                <w:rFonts w:ascii="Times New Roman" w:hAnsi="Times New Roman" w:cs="Times New Roman"/>
                <w:bCs/>
                <w:iCs/>
              </w:rPr>
              <w:t>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FB5B5E">
        <w:trPr>
          <w:trHeight w:val="309"/>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3D1DF4" w:rsidP="00BE356B">
            <w:pPr>
              <w:pStyle w:val="a6"/>
              <w:tabs>
                <w:tab w:val="num" w:pos="0"/>
              </w:tabs>
              <w:snapToGrid w:val="0"/>
              <w:ind w:firstLine="26"/>
              <w:jc w:val="left"/>
              <w:rPr>
                <w:rFonts w:ascii="Times New Roman" w:hAnsi="Times New Roman" w:cs="Times New Roman"/>
                <w:bCs/>
                <w:iCs/>
              </w:rPr>
            </w:pPr>
            <w:r>
              <w:rPr>
                <w:rFonts w:ascii="Times New Roman" w:hAnsi="Times New Roman" w:cs="Times New Roman"/>
                <w:bCs/>
                <w:iCs/>
                <w:lang w:val="ru-RU"/>
              </w:rPr>
              <w:t>Д</w:t>
            </w:r>
            <w:r w:rsidR="00A62C8C">
              <w:rPr>
                <w:rFonts w:ascii="Times New Roman" w:hAnsi="Times New Roman" w:cs="Times New Roman"/>
                <w:bCs/>
                <w:iCs/>
                <w:lang w:val="ru-RU"/>
              </w:rPr>
              <w:t>ва</w:t>
            </w:r>
            <w:r w:rsidR="006F67FF" w:rsidRPr="00BE356B">
              <w:rPr>
                <w:rFonts w:ascii="Times New Roman" w:hAnsi="Times New Roman" w:cs="Times New Roman"/>
                <w:bCs/>
                <w:iCs/>
              </w:rPr>
              <w:t xml:space="preserve"> </w:t>
            </w:r>
            <w:proofErr w:type="spellStart"/>
            <w:r w:rsidR="006F67FF" w:rsidRPr="00BE356B">
              <w:rPr>
                <w:rFonts w:ascii="Times New Roman" w:hAnsi="Times New Roman" w:cs="Times New Roman"/>
                <w:bCs/>
                <w:iCs/>
              </w:rPr>
              <w:t>разнохарактерных</w:t>
            </w:r>
            <w:proofErr w:type="spellEnd"/>
            <w:r w:rsidR="006F67FF" w:rsidRPr="00BE356B">
              <w:rPr>
                <w:rFonts w:ascii="Times New Roman" w:hAnsi="Times New Roman" w:cs="Times New Roman"/>
                <w:bCs/>
                <w:iCs/>
              </w:rPr>
              <w:t xml:space="preserve"> </w:t>
            </w:r>
            <w:proofErr w:type="spellStart"/>
            <w:r w:rsidR="006F67FF"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2 </w:t>
            </w:r>
            <w:proofErr w:type="spellStart"/>
            <w:r w:rsidRPr="00BE356B">
              <w:rPr>
                <w:rFonts w:ascii="Times New Roman" w:hAnsi="Times New Roman" w:cs="Times New Roman"/>
                <w:b/>
                <w:bCs/>
                <w:i/>
                <w:iCs/>
              </w:rPr>
              <w:t>класс</w:t>
            </w:r>
            <w:proofErr w:type="spellEnd"/>
          </w:p>
          <w:p w:rsidR="006F67FF" w:rsidRPr="00BE356B" w:rsidRDefault="006F67FF" w:rsidP="00BE356B">
            <w:pPr>
              <w:pStyle w:val="a6"/>
              <w:tabs>
                <w:tab w:val="num" w:pos="0"/>
                <w:tab w:val="right" w:pos="480"/>
              </w:tabs>
              <w:ind w:firstLine="5"/>
              <w:jc w:val="center"/>
              <w:rPr>
                <w:rFonts w:ascii="Times New Roman" w:hAnsi="Times New Roman" w:cs="Times New Roman"/>
                <w:b/>
                <w:bCs/>
                <w:i/>
                <w:iCs/>
              </w:rPr>
            </w:pPr>
            <w:r w:rsidRPr="00BE356B">
              <w:rPr>
                <w:rFonts w:ascii="Times New Roman" w:hAnsi="Times New Roman" w:cs="Times New Roman"/>
                <w:b/>
                <w:bCs/>
                <w:i/>
                <w:iCs/>
              </w:rPr>
              <w:t xml:space="preserve">3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Этюд</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Чтение с листа</w:t>
            </w:r>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разностилевых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4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471"/>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52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Этюд</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Чтение с листа</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Произведение крупной формы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Обработка народной мелодии, песни, танца</w:t>
            </w:r>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5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455"/>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 xml:space="preserve">Произведение </w:t>
            </w:r>
            <w:proofErr w:type="spellStart"/>
            <w:r w:rsidRPr="00BE356B">
              <w:rPr>
                <w:rFonts w:ascii="Times New Roman" w:hAnsi="Times New Roman" w:cs="Times New Roman"/>
                <w:bCs/>
                <w:iCs/>
                <w:lang w:val="ru-RU"/>
              </w:rPr>
              <w:t>кантиленного</w:t>
            </w:r>
            <w:proofErr w:type="spellEnd"/>
            <w:r w:rsidRPr="00BE356B">
              <w:rPr>
                <w:rFonts w:ascii="Times New Roman" w:hAnsi="Times New Roman" w:cs="Times New Roman"/>
                <w:bCs/>
                <w:iCs/>
                <w:lang w:val="ru-RU"/>
              </w:rPr>
              <w:t xml:space="preserve"> характера.</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Обработка народной мелодии, песни, танца</w:t>
            </w:r>
          </w:p>
        </w:tc>
      </w:tr>
      <w:tr w:rsidR="006F67FF" w:rsidRPr="00BE356B" w:rsidTr="00BE356B">
        <w:trPr>
          <w:trHeight w:val="52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FC2AD7" w:rsidRDefault="006F67FF" w:rsidP="00BE356B">
            <w:pPr>
              <w:pStyle w:val="a6"/>
              <w:tabs>
                <w:tab w:val="num" w:pos="0"/>
              </w:tabs>
              <w:snapToGrid w:val="0"/>
              <w:ind w:firstLine="26"/>
              <w:jc w:val="left"/>
              <w:rPr>
                <w:rFonts w:ascii="Times New Roman" w:hAnsi="Times New Roman" w:cs="Times New Roman"/>
                <w:bCs/>
                <w:iCs/>
                <w:lang w:val="ru-RU"/>
              </w:rPr>
            </w:pPr>
            <w:r w:rsidRPr="00FC2AD7">
              <w:rPr>
                <w:rFonts w:ascii="Times New Roman" w:hAnsi="Times New Roman" w:cs="Times New Roman"/>
                <w:bCs/>
                <w:iCs/>
                <w:lang w:val="ru-RU"/>
              </w:rPr>
              <w:t>Гаммы</w:t>
            </w:r>
          </w:p>
          <w:p w:rsidR="006F67FF" w:rsidRPr="00FC2AD7" w:rsidRDefault="006F67FF" w:rsidP="00BE356B">
            <w:pPr>
              <w:pStyle w:val="a6"/>
              <w:tabs>
                <w:tab w:val="num" w:pos="0"/>
              </w:tabs>
              <w:ind w:firstLine="26"/>
              <w:jc w:val="left"/>
              <w:rPr>
                <w:rFonts w:ascii="Times New Roman" w:hAnsi="Times New Roman" w:cs="Times New Roman"/>
                <w:bCs/>
                <w:iCs/>
                <w:lang w:val="ru-RU"/>
              </w:rPr>
            </w:pPr>
            <w:r w:rsidRPr="00FC2AD7">
              <w:rPr>
                <w:rFonts w:ascii="Times New Roman" w:hAnsi="Times New Roman" w:cs="Times New Roman"/>
                <w:bCs/>
                <w:iCs/>
                <w:lang w:val="ru-RU"/>
              </w:rPr>
              <w:t>Этюд</w:t>
            </w:r>
          </w:p>
          <w:p w:rsidR="00FC2AD7" w:rsidRPr="00FC2AD7" w:rsidRDefault="00FC2AD7" w:rsidP="00BE356B">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Чтение с листа</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FC2AD7"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Произведение крупной формы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Оригинальное произведение</w:t>
            </w:r>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6 </w:t>
            </w:r>
            <w:proofErr w:type="spellStart"/>
            <w:r w:rsidRPr="00BE356B">
              <w:rPr>
                <w:rFonts w:ascii="Times New Roman" w:hAnsi="Times New Roman" w:cs="Times New Roman"/>
                <w:b/>
                <w:bCs/>
                <w:i/>
                <w:iCs/>
              </w:rPr>
              <w:t>класс</w:t>
            </w:r>
            <w:proofErr w:type="spellEnd"/>
          </w:p>
          <w:p w:rsidR="006F67FF" w:rsidRPr="00BE356B" w:rsidRDefault="006F67FF" w:rsidP="00BE356B">
            <w:pPr>
              <w:pStyle w:val="a6"/>
              <w:tabs>
                <w:tab w:val="num" w:pos="0"/>
                <w:tab w:val="right" w:pos="480"/>
              </w:tabs>
              <w:ind w:firstLine="5"/>
              <w:jc w:val="center"/>
              <w:rPr>
                <w:rFonts w:ascii="Times New Roman" w:hAnsi="Times New Roman" w:cs="Times New Roman"/>
                <w:b/>
                <w:bCs/>
                <w:i/>
                <w:iCs/>
              </w:rPr>
            </w:pPr>
            <w:r w:rsidRPr="00BE356B">
              <w:rPr>
                <w:rFonts w:ascii="Times New Roman" w:hAnsi="Times New Roman" w:cs="Times New Roman"/>
                <w:b/>
                <w:bCs/>
                <w:i/>
                <w:iCs/>
              </w:rPr>
              <w:t xml:space="preserve">7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6D1E59" w:rsidRDefault="006F67FF" w:rsidP="00BE356B">
            <w:pPr>
              <w:pStyle w:val="a6"/>
              <w:tabs>
                <w:tab w:val="num" w:pos="0"/>
              </w:tabs>
              <w:snapToGrid w:val="0"/>
              <w:ind w:firstLine="26"/>
              <w:jc w:val="left"/>
              <w:rPr>
                <w:rFonts w:ascii="Times New Roman" w:hAnsi="Times New Roman" w:cs="Times New Roman"/>
                <w:bCs/>
                <w:iCs/>
                <w:lang w:val="ru-RU"/>
              </w:rPr>
            </w:pPr>
            <w:r w:rsidRPr="006D1E59">
              <w:rPr>
                <w:rFonts w:ascii="Times New Roman" w:hAnsi="Times New Roman" w:cs="Times New Roman"/>
                <w:bCs/>
                <w:iCs/>
                <w:lang w:val="ru-RU"/>
              </w:rPr>
              <w:t>Гаммы</w:t>
            </w:r>
          </w:p>
          <w:p w:rsidR="006F67FF" w:rsidRPr="006D1E59" w:rsidRDefault="006F67FF" w:rsidP="00BE356B">
            <w:pPr>
              <w:pStyle w:val="a6"/>
              <w:tabs>
                <w:tab w:val="num" w:pos="0"/>
                <w:tab w:val="right" w:pos="4464"/>
              </w:tabs>
              <w:ind w:firstLine="26"/>
              <w:jc w:val="left"/>
              <w:rPr>
                <w:rFonts w:ascii="Times New Roman" w:hAnsi="Times New Roman" w:cs="Times New Roman"/>
                <w:bCs/>
                <w:iCs/>
                <w:lang w:val="ru-RU"/>
              </w:rPr>
            </w:pPr>
            <w:r w:rsidRPr="006D1E59">
              <w:rPr>
                <w:rFonts w:ascii="Times New Roman" w:hAnsi="Times New Roman" w:cs="Times New Roman"/>
                <w:bCs/>
                <w:iCs/>
                <w:lang w:val="ru-RU"/>
              </w:rPr>
              <w:t>Этюд</w:t>
            </w:r>
            <w:r w:rsidRPr="006D1E59">
              <w:rPr>
                <w:rFonts w:ascii="Times New Roman" w:hAnsi="Times New Roman" w:cs="Times New Roman"/>
                <w:bCs/>
                <w:iCs/>
                <w:lang w:val="ru-RU"/>
              </w:rPr>
              <w:tab/>
            </w:r>
          </w:p>
          <w:p w:rsidR="006F67FF" w:rsidRDefault="006F67FF" w:rsidP="00BE356B">
            <w:pPr>
              <w:pStyle w:val="a6"/>
              <w:tabs>
                <w:tab w:val="num" w:pos="0"/>
              </w:tabs>
              <w:ind w:firstLine="26"/>
              <w:jc w:val="left"/>
              <w:rPr>
                <w:rFonts w:ascii="Times New Roman" w:hAnsi="Times New Roman" w:cs="Times New Roman"/>
                <w:bCs/>
                <w:iCs/>
                <w:lang w:val="ru-RU"/>
              </w:rPr>
            </w:pPr>
            <w:r w:rsidRPr="006D1E59">
              <w:rPr>
                <w:rFonts w:ascii="Times New Roman" w:hAnsi="Times New Roman" w:cs="Times New Roman"/>
                <w:bCs/>
                <w:iCs/>
                <w:lang w:val="ru-RU"/>
              </w:rPr>
              <w:t>Термины</w:t>
            </w:r>
          </w:p>
          <w:p w:rsidR="00FC2AD7" w:rsidRPr="00FC2AD7" w:rsidRDefault="00FC2AD7" w:rsidP="00BE356B">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Чтение с листа</w:t>
            </w:r>
          </w:p>
        </w:tc>
      </w:tr>
      <w:tr w:rsidR="006F67FF" w:rsidRPr="00BE356B" w:rsidTr="00BE356B">
        <w:trPr>
          <w:trHeight w:val="457"/>
        </w:trPr>
        <w:tc>
          <w:tcPr>
            <w:tcW w:w="1389" w:type="dxa"/>
            <w:vMerge/>
            <w:tcBorders>
              <w:top w:val="single" w:sz="4" w:space="0" w:color="000000"/>
              <w:left w:val="single" w:sz="4" w:space="0" w:color="000000"/>
              <w:bottom w:val="single" w:sz="4" w:space="0" w:color="000000"/>
              <w:right w:val="nil"/>
            </w:tcBorders>
            <w:vAlign w:val="center"/>
            <w:hideMark/>
          </w:tcPr>
          <w:p w:rsidR="006F67FF" w:rsidRPr="006D1E59"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 xml:space="preserve">Произведение </w:t>
            </w:r>
            <w:proofErr w:type="spellStart"/>
            <w:r w:rsidRPr="00BE356B">
              <w:rPr>
                <w:rFonts w:ascii="Times New Roman" w:hAnsi="Times New Roman" w:cs="Times New Roman"/>
                <w:bCs/>
                <w:iCs/>
                <w:lang w:val="ru-RU"/>
              </w:rPr>
              <w:t>кантиленного</w:t>
            </w:r>
            <w:proofErr w:type="spellEnd"/>
            <w:r w:rsidRPr="00BE356B">
              <w:rPr>
                <w:rFonts w:ascii="Times New Roman" w:hAnsi="Times New Roman" w:cs="Times New Roman"/>
                <w:bCs/>
                <w:iCs/>
                <w:lang w:val="ru-RU"/>
              </w:rPr>
              <w:t xml:space="preserve"> характера.</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Пьеса по выбору.</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lang w:val="ru-RU"/>
              </w:rPr>
            </w:pPr>
            <w:r w:rsidRPr="00BE356B">
              <w:rPr>
                <w:rFonts w:ascii="Times New Roman" w:hAnsi="Times New Roman" w:cs="Times New Roman"/>
                <w:lang w:val="ru-RU"/>
              </w:rPr>
              <w:t>Произведение крупной формы</w:t>
            </w:r>
          </w:p>
          <w:p w:rsidR="00BE356B" w:rsidRDefault="006F67FF" w:rsidP="00CB1382">
            <w:pPr>
              <w:pStyle w:val="a6"/>
              <w:tabs>
                <w:tab w:val="num" w:pos="0"/>
              </w:tabs>
              <w:ind w:firstLine="26"/>
              <w:jc w:val="left"/>
              <w:rPr>
                <w:rFonts w:ascii="Times New Roman" w:hAnsi="Times New Roman" w:cs="Times New Roman"/>
                <w:lang w:val="ru-RU"/>
              </w:rPr>
            </w:pPr>
            <w:r w:rsidRPr="00BE356B">
              <w:rPr>
                <w:rFonts w:ascii="Times New Roman" w:hAnsi="Times New Roman" w:cs="Times New Roman"/>
                <w:lang w:val="ru-RU"/>
              </w:rPr>
              <w:t xml:space="preserve">Обработка </w:t>
            </w:r>
            <w:r w:rsidR="00CB1382">
              <w:rPr>
                <w:rFonts w:ascii="Times New Roman" w:hAnsi="Times New Roman" w:cs="Times New Roman"/>
                <w:lang w:val="ru-RU"/>
              </w:rPr>
              <w:t>народной мелодии, песни, танца (в</w:t>
            </w:r>
            <w:r w:rsidR="008814BA" w:rsidRPr="00CB1382">
              <w:rPr>
                <w:rFonts w:ascii="Times New Roman" w:hAnsi="Times New Roman" w:cs="Times New Roman"/>
                <w:lang w:val="ru-RU"/>
              </w:rPr>
              <w:t>иртуозное произведение</w:t>
            </w:r>
            <w:r w:rsidR="00CB1382">
              <w:rPr>
                <w:rFonts w:ascii="Times New Roman" w:hAnsi="Times New Roman" w:cs="Times New Roman"/>
                <w:lang w:val="ru-RU"/>
              </w:rPr>
              <w:t>)</w:t>
            </w:r>
          </w:p>
          <w:p w:rsidR="00BE356B" w:rsidRPr="00BE356B" w:rsidRDefault="00BE356B" w:rsidP="00BE356B">
            <w:pPr>
              <w:pStyle w:val="a6"/>
              <w:tabs>
                <w:tab w:val="num" w:pos="0"/>
              </w:tabs>
              <w:ind w:firstLine="26"/>
              <w:jc w:val="left"/>
              <w:rPr>
                <w:rFonts w:ascii="Times New Roman" w:hAnsi="Times New Roman" w:cs="Times New Roman"/>
                <w:lang w:val="ru-RU"/>
              </w:rPr>
            </w:pPr>
          </w:p>
        </w:tc>
      </w:tr>
      <w:tr w:rsidR="006F67FF" w:rsidRPr="00BE356B" w:rsidTr="00BE356B">
        <w:trPr>
          <w:trHeight w:val="519"/>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lastRenderedPageBreak/>
              <w:t xml:space="preserve">8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D1E59" w:rsidP="007933B4">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этюд</w:t>
            </w:r>
            <w:r w:rsidR="006F67FF" w:rsidRPr="00BE356B">
              <w:rPr>
                <w:rFonts w:ascii="Times New Roman" w:hAnsi="Times New Roman" w:cs="Times New Roman"/>
                <w:bCs/>
                <w:iCs/>
                <w:lang w:val="ru-RU"/>
              </w:rPr>
              <w:t xml:space="preserve"> </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
                <w:bCs/>
                <w:i/>
                <w:iCs/>
              </w:rPr>
            </w:pPr>
            <w:proofErr w:type="spellStart"/>
            <w:r w:rsidRPr="00BE356B">
              <w:rPr>
                <w:rFonts w:ascii="Times New Roman" w:hAnsi="Times New Roman" w:cs="Times New Roman"/>
                <w:b/>
                <w:bCs/>
                <w:i/>
                <w:iCs/>
              </w:rPr>
              <w:t>Выпускной</w:t>
            </w:r>
            <w:proofErr w:type="spellEnd"/>
            <w:r w:rsidRPr="00BE356B">
              <w:rPr>
                <w:rFonts w:ascii="Times New Roman" w:hAnsi="Times New Roman" w:cs="Times New Roman"/>
                <w:b/>
                <w:bCs/>
                <w:i/>
                <w:iCs/>
              </w:rPr>
              <w:t xml:space="preserve"> </w:t>
            </w:r>
            <w:proofErr w:type="spellStart"/>
            <w:r w:rsidRPr="00BE356B">
              <w:rPr>
                <w:rFonts w:ascii="Times New Roman" w:hAnsi="Times New Roman" w:cs="Times New Roman"/>
                <w:b/>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rPr>
                <w:rFonts w:ascii="Times New Roman" w:hAnsi="Times New Roman" w:cs="Times New Roman"/>
                <w:lang w:val="ru-RU"/>
              </w:rPr>
            </w:pPr>
            <w:r w:rsidRPr="00BE356B">
              <w:rPr>
                <w:rFonts w:ascii="Times New Roman" w:hAnsi="Times New Roman" w:cs="Times New Roman"/>
                <w:lang w:val="ru-RU"/>
              </w:rPr>
              <w:t>Произведение крупной формы</w:t>
            </w:r>
          </w:p>
          <w:p w:rsidR="006F67FF" w:rsidRPr="00BE356B" w:rsidRDefault="006F67FF" w:rsidP="00BE356B">
            <w:pPr>
              <w:pStyle w:val="a6"/>
              <w:tabs>
                <w:tab w:val="num" w:pos="0"/>
              </w:tabs>
              <w:ind w:firstLine="26"/>
              <w:rPr>
                <w:rFonts w:ascii="Times New Roman" w:hAnsi="Times New Roman" w:cs="Times New Roman"/>
                <w:lang w:val="ru-RU"/>
              </w:rPr>
            </w:pPr>
            <w:r w:rsidRPr="00BE356B">
              <w:rPr>
                <w:rFonts w:ascii="Times New Roman" w:hAnsi="Times New Roman" w:cs="Times New Roman"/>
                <w:lang w:val="ru-RU"/>
              </w:rPr>
              <w:t xml:space="preserve">Произведение </w:t>
            </w:r>
            <w:proofErr w:type="spellStart"/>
            <w:r w:rsidRPr="00BE356B">
              <w:rPr>
                <w:rFonts w:ascii="Times New Roman" w:hAnsi="Times New Roman" w:cs="Times New Roman"/>
                <w:lang w:val="ru-RU"/>
              </w:rPr>
              <w:t>кантиленного</w:t>
            </w:r>
            <w:proofErr w:type="spellEnd"/>
            <w:r w:rsidRPr="00BE356B">
              <w:rPr>
                <w:rFonts w:ascii="Times New Roman" w:hAnsi="Times New Roman" w:cs="Times New Roman"/>
                <w:lang w:val="ru-RU"/>
              </w:rPr>
              <w:t xml:space="preserve"> характера</w:t>
            </w:r>
          </w:p>
          <w:p w:rsidR="006F67FF" w:rsidRPr="00BE356B" w:rsidRDefault="006F67FF" w:rsidP="00BE356B">
            <w:pPr>
              <w:pStyle w:val="a6"/>
              <w:tabs>
                <w:tab w:val="num" w:pos="0"/>
              </w:tabs>
              <w:ind w:firstLine="26"/>
              <w:rPr>
                <w:rFonts w:ascii="Times New Roman" w:hAnsi="Times New Roman" w:cs="Times New Roman"/>
                <w:lang w:val="ru-RU"/>
              </w:rPr>
            </w:pPr>
            <w:r w:rsidRPr="00BE356B">
              <w:rPr>
                <w:rFonts w:ascii="Times New Roman" w:hAnsi="Times New Roman" w:cs="Times New Roman"/>
                <w:lang w:val="ru-RU"/>
              </w:rPr>
              <w:t>Виртуозное произведение</w:t>
            </w:r>
          </w:p>
          <w:p w:rsidR="006F67FF" w:rsidRPr="00BE356B" w:rsidRDefault="006F67FF" w:rsidP="00BE356B">
            <w:pPr>
              <w:pStyle w:val="a6"/>
              <w:tabs>
                <w:tab w:val="num" w:pos="0"/>
              </w:tabs>
              <w:ind w:firstLine="26"/>
              <w:jc w:val="left"/>
              <w:rPr>
                <w:rFonts w:ascii="Times New Roman" w:hAnsi="Times New Roman" w:cs="Times New Roman"/>
                <w:lang w:val="ru-RU"/>
              </w:rPr>
            </w:pPr>
            <w:r w:rsidRPr="00BE356B">
              <w:rPr>
                <w:rFonts w:ascii="Times New Roman" w:hAnsi="Times New Roman" w:cs="Times New Roman"/>
                <w:lang w:val="ru-RU"/>
              </w:rPr>
              <w:t xml:space="preserve">Обработка народной мелодии, песни, танца. </w:t>
            </w:r>
          </w:p>
        </w:tc>
      </w:tr>
    </w:tbl>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6F67FF" w:rsidRPr="00BE356B" w:rsidRDefault="006F67FF" w:rsidP="00BE356B">
      <w:pPr>
        <w:pStyle w:val="a6"/>
        <w:tabs>
          <w:tab w:val="num" w:pos="0"/>
          <w:tab w:val="right" w:pos="480"/>
        </w:tabs>
        <w:ind w:firstLine="567"/>
        <w:jc w:val="center"/>
        <w:rPr>
          <w:rFonts w:ascii="Times New Roman" w:hAnsi="Times New Roman" w:cs="Times New Roman"/>
          <w:b/>
          <w:lang w:val="ru-RU"/>
        </w:rPr>
      </w:pPr>
      <w:r w:rsidRPr="00BE356B">
        <w:rPr>
          <w:rFonts w:ascii="Times New Roman" w:hAnsi="Times New Roman" w:cs="Times New Roman"/>
          <w:b/>
          <w:lang w:val="ru-RU"/>
        </w:rPr>
        <w:t>Критерии оценок текущего контроля успеваемости,  промежуточной и итоговой аттестации  обучающихся</w:t>
      </w:r>
    </w:p>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Оценка «5» («отлично»):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 xml:space="preserve">-  </w:t>
      </w:r>
      <w:r w:rsidRPr="00BE356B">
        <w:rPr>
          <w:rFonts w:ascii="Times New Roman" w:hAnsi="Times New Roman" w:cs="Times New Roman"/>
          <w:sz w:val="24"/>
          <w:szCs w:val="24"/>
        </w:rPr>
        <w:t>артистичное поведение на сцене;</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увлечённость исполнением;</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слуховой контроль собственного исполнения;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корректировка игры при необходимой ситуации;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свободное владение специфическими технологическими видами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убедительное понимание чувства формы;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выразительность интонирования;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единство темпа;</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ясность ритмической пульсации;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яркое динамическое разнообразие.</w:t>
      </w:r>
    </w:p>
    <w:p w:rsidR="002C4D48" w:rsidRPr="00BE356B" w:rsidRDefault="002C4D48" w:rsidP="00BE356B">
      <w:pPr>
        <w:tabs>
          <w:tab w:val="num" w:pos="0"/>
        </w:tabs>
        <w:spacing w:after="0" w:line="240" w:lineRule="auto"/>
        <w:ind w:firstLine="567"/>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Оценка «4» («хорошо»)</w:t>
      </w:r>
      <w:r w:rsidRPr="00BE356B">
        <w:rPr>
          <w:rFonts w:ascii="Times New Roman" w:hAnsi="Times New Roman" w:cs="Times New Roman"/>
          <w:sz w:val="24"/>
          <w:szCs w:val="24"/>
        </w:rPr>
        <w:t>:</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незначительная нестабильность психологического поведения на сцене;</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недостаточный слуховой контроль собственного исполнения;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стабильность воспроизведения нотного текста;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выразительность интонирования;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попытка передачи динамического разнообразия;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единство темпа.</w:t>
      </w:r>
    </w:p>
    <w:p w:rsidR="002C4D48" w:rsidRPr="00BE356B" w:rsidRDefault="002C4D48" w:rsidP="00BE356B">
      <w:pPr>
        <w:tabs>
          <w:tab w:val="num" w:pos="0"/>
        </w:tabs>
        <w:spacing w:after="0" w:line="240" w:lineRule="auto"/>
        <w:ind w:firstLine="567"/>
        <w:jc w:val="both"/>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Оценка «3» («удовлетворительно»):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неустойчивое психологическое состояние на сцене;</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формальное прочтение авторского нотного текста без образного осмысления музыки;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слабый слуховой контроль собственного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ограниченное понимание динамических, аппликатурных, технологических задач;</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темпо-ритмическая</w:t>
      </w:r>
      <w:proofErr w:type="spellEnd"/>
      <w:r w:rsidRPr="00BE356B">
        <w:rPr>
          <w:rFonts w:ascii="Times New Roman" w:hAnsi="Times New Roman" w:cs="Times New Roman"/>
          <w:sz w:val="24"/>
          <w:szCs w:val="24"/>
        </w:rPr>
        <w:t xml:space="preserve"> неорганизованность;</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слабое реагирование на изменения фактуры, артикуляционных штрихов;</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однообразие и монотонность звучания.</w:t>
      </w:r>
    </w:p>
    <w:p w:rsidR="002C4D48" w:rsidRPr="00BE356B" w:rsidRDefault="002C4D48" w:rsidP="00BE356B">
      <w:pPr>
        <w:tabs>
          <w:tab w:val="num" w:pos="0"/>
        </w:tabs>
        <w:spacing w:after="0" w:line="240" w:lineRule="auto"/>
        <w:ind w:firstLine="567"/>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sz w:val="24"/>
          <w:szCs w:val="24"/>
        </w:rPr>
        <w:t>.</w:t>
      </w:r>
      <w:r w:rsidRPr="00BE356B">
        <w:rPr>
          <w:rFonts w:ascii="Times New Roman" w:hAnsi="Times New Roman" w:cs="Times New Roman"/>
          <w:b/>
          <w:sz w:val="24"/>
          <w:szCs w:val="24"/>
        </w:rPr>
        <w:t>Оценка «2» («неудовлетворительно»):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частые «срывы» и остановки при исполнении;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отсутствие слухового контроля собственного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ошибки в воспроизведении нотного текста;</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низкое качество </w:t>
      </w:r>
      <w:proofErr w:type="spellStart"/>
      <w:r w:rsidRPr="00BE356B">
        <w:rPr>
          <w:rFonts w:ascii="Times New Roman" w:hAnsi="Times New Roman" w:cs="Times New Roman"/>
          <w:sz w:val="24"/>
          <w:szCs w:val="24"/>
        </w:rPr>
        <w:t>звукоизвлечения</w:t>
      </w:r>
      <w:proofErr w:type="spellEnd"/>
      <w:r w:rsidRPr="00BE356B">
        <w:rPr>
          <w:rFonts w:ascii="Times New Roman" w:hAnsi="Times New Roman" w:cs="Times New Roman"/>
          <w:sz w:val="24"/>
          <w:szCs w:val="24"/>
        </w:rPr>
        <w:t xml:space="preserve"> и </w:t>
      </w:r>
      <w:proofErr w:type="spellStart"/>
      <w:r w:rsidRPr="00BE356B">
        <w:rPr>
          <w:rFonts w:ascii="Times New Roman" w:hAnsi="Times New Roman" w:cs="Times New Roman"/>
          <w:sz w:val="24"/>
          <w:szCs w:val="24"/>
        </w:rPr>
        <w:t>звуковедения</w:t>
      </w:r>
      <w:proofErr w:type="spellEnd"/>
      <w:r w:rsidRPr="00BE356B">
        <w:rPr>
          <w:rFonts w:ascii="Times New Roman" w:hAnsi="Times New Roman" w:cs="Times New Roman"/>
          <w:sz w:val="24"/>
          <w:szCs w:val="24"/>
        </w:rPr>
        <w:t xml:space="preserve">;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отсутствие выразительного интонирования;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метро-ритмическая</w:t>
      </w:r>
      <w:proofErr w:type="spellEnd"/>
      <w:r w:rsidRPr="00BE356B">
        <w:rPr>
          <w:rFonts w:ascii="Times New Roman" w:hAnsi="Times New Roman" w:cs="Times New Roman"/>
          <w:sz w:val="24"/>
          <w:szCs w:val="24"/>
        </w:rPr>
        <w:t xml:space="preserve"> неустойчивость.</w:t>
      </w:r>
    </w:p>
    <w:p w:rsidR="003B05E5" w:rsidRPr="00BE356B" w:rsidRDefault="003B05E5" w:rsidP="00BE356B">
      <w:pPr>
        <w:pStyle w:val="1"/>
        <w:tabs>
          <w:tab w:val="clear" w:pos="858"/>
          <w:tab w:val="num" w:pos="0"/>
        </w:tabs>
        <w:spacing w:before="0" w:after="0"/>
        <w:ind w:left="0" w:firstLine="0"/>
        <w:jc w:val="center"/>
        <w:rPr>
          <w:rFonts w:ascii="Times New Roman" w:hAnsi="Times New Roman" w:cs="Times New Roman"/>
          <w:szCs w:val="24"/>
          <w:lang w:val="ru-RU"/>
        </w:rPr>
      </w:pPr>
      <w:r w:rsidRPr="00BE356B">
        <w:rPr>
          <w:rFonts w:ascii="Times New Roman" w:hAnsi="Times New Roman" w:cs="Times New Roman"/>
          <w:szCs w:val="24"/>
          <w:lang w:val="ru-RU"/>
        </w:rPr>
        <w:lastRenderedPageBreak/>
        <w:t>Содержание учебного предмета</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t xml:space="preserve">Программа учебного предмета </w:t>
      </w:r>
      <w:r w:rsidRPr="00F57823">
        <w:rPr>
          <w:rFonts w:ascii="Times New Roman" w:hAnsi="Times New Roman" w:cs="Times New Roman"/>
          <w:b/>
          <w:sz w:val="24"/>
          <w:szCs w:val="24"/>
        </w:rPr>
        <w:t>«Специальность. Домра трёхструнная»</w:t>
      </w:r>
      <w:r w:rsidRPr="00BE356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знания художественно-эстетических, технических особенностей, характерных для сольного исполнительства;</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знания музыкальной терминологии;</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грамотно исполнять музыкальные произведения соло;</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самостоятельно разучивать музыкальные произведения  различных жанров и стилей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создавать  художественный образ при исполнении музыкального произведения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навыков импровизации, чтения с листа несложных музыкальных произведений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навыков подбора по слуху;</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первичных навыков в области теоретического анализа исполняемых произведений;</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навыков публичных выступлений.  </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t xml:space="preserve">Содержание программы по учебному предмету </w:t>
      </w:r>
      <w:r w:rsidRPr="00F57823">
        <w:rPr>
          <w:rFonts w:ascii="Times New Roman" w:hAnsi="Times New Roman" w:cs="Times New Roman"/>
          <w:b/>
          <w:sz w:val="24"/>
          <w:szCs w:val="24"/>
        </w:rPr>
        <w:t>«Специальность. Домра трёхструнная»</w:t>
      </w:r>
      <w:r w:rsidRPr="00BE356B">
        <w:rPr>
          <w:rFonts w:ascii="Times New Roman" w:hAnsi="Times New Roman" w:cs="Times New Roman"/>
          <w:sz w:val="24"/>
          <w:szCs w:val="24"/>
        </w:rPr>
        <w:t xml:space="preserve"> соответствует  федеральным государственным требованиям </w:t>
      </w:r>
      <w:r w:rsidRPr="00BE356B">
        <w:rPr>
          <w:rStyle w:val="FontStyle16"/>
        </w:rPr>
        <w:t xml:space="preserve">к минимуму содержания, структуре и условиям реализации дополнительной </w:t>
      </w:r>
      <w:proofErr w:type="spellStart"/>
      <w:r w:rsidRPr="00BE356B">
        <w:rPr>
          <w:rStyle w:val="FontStyle16"/>
        </w:rPr>
        <w:t>предпрофессиональной</w:t>
      </w:r>
      <w:proofErr w:type="spellEnd"/>
      <w:r w:rsidRPr="00BE356B">
        <w:rPr>
          <w:rStyle w:val="FontStyle16"/>
        </w:rPr>
        <w:t xml:space="preserve"> программы в области музыкального искусства «Народные инструменты» и </w:t>
      </w:r>
      <w:r w:rsidRPr="00BE356B">
        <w:rPr>
          <w:rFonts w:ascii="Times New Roman" w:hAnsi="Times New Roman" w:cs="Times New Roman"/>
          <w:sz w:val="24"/>
          <w:szCs w:val="24"/>
        </w:rPr>
        <w:t>направлено на:</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выработку у обучающихся личностных качеств, способствующих восприятию в достаточном объеме учебной информации,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приобретение навыков творческой деятельности,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умения планировать свою домашнюю работу,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осуществление самостоятельного контроля за своей учебной деятельностью, </w:t>
      </w:r>
    </w:p>
    <w:p w:rsidR="00470400" w:rsidRPr="00BE356B" w:rsidRDefault="003B05E5" w:rsidP="00CB1382">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умения давать объективную оценку своему труду, навыков взаимодействия с преподавателями и обучающимися в образовательном процессе,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уважительного отношения к иному мнению и художественно-эстетическим взглядам, понимания причин успеха/неуспеха собственной учебной деятельности, </w:t>
      </w:r>
    </w:p>
    <w:p w:rsidR="003B05E5" w:rsidRPr="00BE356B" w:rsidRDefault="003B05E5" w:rsidP="00BE356B">
      <w:pPr>
        <w:tabs>
          <w:tab w:val="num" w:pos="0"/>
        </w:tabs>
        <w:spacing w:after="0" w:line="240" w:lineRule="auto"/>
        <w:ind w:firstLine="567"/>
        <w:rPr>
          <w:rStyle w:val="FontStyle16"/>
        </w:rPr>
      </w:pPr>
      <w:r w:rsidRPr="00BE356B">
        <w:rPr>
          <w:rStyle w:val="FontStyle16"/>
        </w:rPr>
        <w:t>- формирование навыков определения наиболее эффективных способов достижения результата.</w:t>
      </w:r>
    </w:p>
    <w:p w:rsidR="00BE356B" w:rsidRDefault="00BE356B" w:rsidP="00BE356B">
      <w:pPr>
        <w:pStyle w:val="1"/>
        <w:tabs>
          <w:tab w:val="clear" w:pos="858"/>
          <w:tab w:val="num" w:pos="0"/>
        </w:tabs>
        <w:spacing w:before="0" w:after="0"/>
        <w:ind w:left="0" w:firstLine="567"/>
        <w:jc w:val="center"/>
        <w:rPr>
          <w:rFonts w:ascii="Times New Roman" w:hAnsi="Times New Roman" w:cs="Times New Roman"/>
          <w:sz w:val="28"/>
          <w:szCs w:val="24"/>
          <w:lang w:val="ru-RU"/>
        </w:rPr>
      </w:pPr>
    </w:p>
    <w:p w:rsidR="00BE356B" w:rsidRPr="00453F33" w:rsidRDefault="003B05E5" w:rsidP="00453F33">
      <w:pPr>
        <w:pStyle w:val="1"/>
        <w:tabs>
          <w:tab w:val="clear" w:pos="858"/>
          <w:tab w:val="num" w:pos="0"/>
        </w:tabs>
        <w:spacing w:before="0" w:after="0"/>
        <w:ind w:left="0" w:firstLine="567"/>
        <w:jc w:val="center"/>
        <w:rPr>
          <w:rFonts w:ascii="Times New Roman" w:hAnsi="Times New Roman" w:cs="Times New Roman"/>
          <w:sz w:val="28"/>
          <w:szCs w:val="24"/>
          <w:lang w:val="ru-RU"/>
        </w:rPr>
      </w:pPr>
      <w:r w:rsidRPr="00BE356B">
        <w:rPr>
          <w:rFonts w:ascii="Times New Roman" w:hAnsi="Times New Roman" w:cs="Times New Roman"/>
          <w:sz w:val="28"/>
          <w:szCs w:val="24"/>
          <w:lang w:val="ru-RU"/>
        </w:rPr>
        <w:t>Годовые требования</w:t>
      </w:r>
    </w:p>
    <w:p w:rsidR="003B05E5"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1 класс</w:t>
      </w:r>
    </w:p>
    <w:p w:rsidR="003B05E5" w:rsidRPr="00BE356B" w:rsidRDefault="003B05E5" w:rsidP="00BE356B">
      <w:pPr>
        <w:tabs>
          <w:tab w:val="num" w:pos="0"/>
          <w:tab w:val="left" w:pos="7447"/>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Начальное развитие музыкально-слуховых представлений. Знакомство с названиями частей инструмента. Изучение нотной грамоты, освоение метро – ритма, упражнения для подготовки рациональных игровых движений без инструмента. Игра на открытых струнах с различной амплитудой движения. Упражнения для левой руки. Свобода движений вдоль грифа. Освоение приёмов  игры: пиццикато большим пальцем,  медиатором - удар вниз, вверх, переменные удары. Координация работы правой и левой рук. Простые динамические, аппликатурные, штриховые обозначения в нотном тексте. Исполнение несложных пьес, </w:t>
      </w:r>
      <w:proofErr w:type="spellStart"/>
      <w:r w:rsidRPr="00BE356B">
        <w:rPr>
          <w:rFonts w:ascii="Times New Roman" w:hAnsi="Times New Roman" w:cs="Times New Roman"/>
          <w:sz w:val="24"/>
          <w:szCs w:val="24"/>
        </w:rPr>
        <w:t>однооктавных</w:t>
      </w:r>
      <w:proofErr w:type="spellEnd"/>
      <w:r w:rsidRPr="00BE356B">
        <w:rPr>
          <w:rFonts w:ascii="Times New Roman" w:hAnsi="Times New Roman" w:cs="Times New Roman"/>
          <w:sz w:val="24"/>
          <w:szCs w:val="24"/>
        </w:rPr>
        <w:t xml:space="preserve"> гамм в простых тональностях. Чтение с листа.</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гаммы (ритмическим комплексом) от «МИ»,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20-25 пьес (детские песенки, пьесы различных авторов, простейшие обработки народных песен и танцев)</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Чтение нот с листа. </w:t>
      </w:r>
    </w:p>
    <w:p w:rsidR="003B05E5" w:rsidRPr="00BE356B" w:rsidRDefault="003B05E5" w:rsidP="00BE356B">
      <w:pPr>
        <w:tabs>
          <w:tab w:val="num" w:pos="0"/>
        </w:tabs>
        <w:spacing w:after="0" w:line="240" w:lineRule="auto"/>
        <w:ind w:firstLine="567"/>
        <w:rPr>
          <w:rFonts w:ascii="Times New Roman" w:hAnsi="Times New Roman" w:cs="Times New Roman"/>
          <w:color w:val="FF0000"/>
          <w:sz w:val="24"/>
          <w:szCs w:val="24"/>
        </w:rPr>
      </w:pPr>
      <w:r w:rsidRPr="00BE356B">
        <w:rPr>
          <w:rFonts w:ascii="Times New Roman" w:hAnsi="Times New Roman" w:cs="Times New Roman"/>
          <w:color w:val="FF0000"/>
          <w:sz w:val="24"/>
          <w:szCs w:val="24"/>
        </w:rPr>
        <w:t xml:space="preserve">                              </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 xml:space="preserve">                        Примерный репертуарный список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Араратян</w:t>
      </w:r>
      <w:proofErr w:type="spellEnd"/>
      <w:r w:rsidRPr="00BE356B">
        <w:rPr>
          <w:rFonts w:ascii="Times New Roman" w:hAnsi="Times New Roman" w:cs="Times New Roman"/>
          <w:sz w:val="24"/>
          <w:szCs w:val="24"/>
        </w:rPr>
        <w:t xml:space="preserve"> В. «Неосторожный ослик»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Аренский А. «Журавель»</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«Гавот», «Песня», «Хорал»</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Березняк Б. Полька «Карабас»</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1 - 6</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Варламов А. «Вдоль по улице метелица метет»</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Вебер К. «Приглашение к танцу»</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Витлин В. «Серенькая кошечка»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Владимиров В. «Маленький барабанщик»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Гайдн Й. Песенка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Гаврилин В. «Шутник»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Гедике</w:t>
      </w:r>
      <w:proofErr w:type="spellEnd"/>
      <w:r w:rsidRPr="00BE356B">
        <w:rPr>
          <w:rFonts w:ascii="Times New Roman" w:hAnsi="Times New Roman" w:cs="Times New Roman"/>
          <w:sz w:val="24"/>
          <w:szCs w:val="24"/>
        </w:rPr>
        <w:t xml:space="preserve"> А. Танец</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Гладков Г. «Песенка Львёнка и Черепахи»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Гречанинов А. «Моя лошадка»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Грюнвальд</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А.Ээтюд</w:t>
      </w:r>
      <w:proofErr w:type="spellEnd"/>
      <w:r w:rsidRPr="00BE356B">
        <w:rPr>
          <w:rFonts w:ascii="Times New Roman" w:hAnsi="Times New Roman" w:cs="Times New Roman"/>
          <w:sz w:val="24"/>
          <w:szCs w:val="24"/>
        </w:rPr>
        <w:t xml:space="preserve"> Си - бемоль мажор</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«Зайка», «Мячик»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Евдокимов В. Этюд  Ля - мажор</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Иванников В. «Паучок»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Иорданский М. «Песенка про чибиса», «</w:t>
      </w:r>
      <w:proofErr w:type="spellStart"/>
      <w:r w:rsidRPr="00BE356B">
        <w:rPr>
          <w:rFonts w:ascii="Times New Roman" w:hAnsi="Times New Roman" w:cs="Times New Roman"/>
          <w:sz w:val="24"/>
          <w:szCs w:val="24"/>
        </w:rPr>
        <w:t>Голубые</w:t>
      </w:r>
      <w:proofErr w:type="spellEnd"/>
      <w:r w:rsidRPr="00BE356B">
        <w:rPr>
          <w:rFonts w:ascii="Times New Roman" w:hAnsi="Times New Roman" w:cs="Times New Roman"/>
          <w:sz w:val="24"/>
          <w:szCs w:val="24"/>
        </w:rPr>
        <w:t xml:space="preserve"> санки»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«Хоровод», «Вприпрыжку», «Прогулка»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Калинников В. «Тень – тень», «Киска»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Качурбина</w:t>
      </w:r>
      <w:proofErr w:type="spellEnd"/>
      <w:r w:rsidRPr="00BE356B">
        <w:rPr>
          <w:rFonts w:ascii="Times New Roman" w:hAnsi="Times New Roman" w:cs="Times New Roman"/>
          <w:sz w:val="24"/>
          <w:szCs w:val="24"/>
        </w:rPr>
        <w:t xml:space="preserve"> Л. «Мишка с куклой»</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Красев</w:t>
      </w:r>
      <w:proofErr w:type="spellEnd"/>
      <w:r w:rsidRPr="00BE356B">
        <w:rPr>
          <w:rFonts w:ascii="Times New Roman" w:hAnsi="Times New Roman" w:cs="Times New Roman"/>
          <w:sz w:val="24"/>
          <w:szCs w:val="24"/>
        </w:rPr>
        <w:t xml:space="preserve"> М «Медвежата»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Крылатов</w:t>
      </w:r>
      <w:proofErr w:type="spellEnd"/>
      <w:r w:rsidRPr="00BE356B">
        <w:rPr>
          <w:rFonts w:ascii="Times New Roman" w:hAnsi="Times New Roman" w:cs="Times New Roman"/>
          <w:sz w:val="24"/>
          <w:szCs w:val="24"/>
        </w:rPr>
        <w:t xml:space="preserve"> Е. «Колыбельная медведицы»</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Кюи Ц. «Вприсядку»</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Левина З. «Неваляшки», «Матрешки»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Лещинская Ф. «Полька»</w:t>
      </w:r>
    </w:p>
    <w:p w:rsidR="003B05E5"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С.Ф. «Важная улитка», «Игра в мяч»</w:t>
      </w: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Pr="00BE356B" w:rsidRDefault="00470400" w:rsidP="00470400">
      <w:pPr>
        <w:suppressAutoHyphens/>
        <w:autoSpaceDN w:val="0"/>
        <w:spacing w:after="0" w:line="240" w:lineRule="auto"/>
        <w:rPr>
          <w:rFonts w:ascii="Times New Roman" w:hAnsi="Times New Roman" w:cs="Times New Roman"/>
          <w:sz w:val="24"/>
          <w:szCs w:val="24"/>
        </w:rPr>
      </w:pP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 Ф. «Скакалка», «Скорая помощь»</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Люлли</w:t>
      </w:r>
      <w:proofErr w:type="spellEnd"/>
      <w:r w:rsidRPr="00BE356B">
        <w:rPr>
          <w:rFonts w:ascii="Times New Roman" w:hAnsi="Times New Roman" w:cs="Times New Roman"/>
          <w:sz w:val="24"/>
          <w:szCs w:val="24"/>
        </w:rPr>
        <w:t xml:space="preserve"> Ж.Б. Песенка, «Жан и </w:t>
      </w:r>
      <w:proofErr w:type="spellStart"/>
      <w:r w:rsidRPr="00BE356B">
        <w:rPr>
          <w:rFonts w:ascii="Times New Roman" w:hAnsi="Times New Roman" w:cs="Times New Roman"/>
          <w:sz w:val="24"/>
          <w:szCs w:val="24"/>
        </w:rPr>
        <w:t>Пьро</w:t>
      </w:r>
      <w:proofErr w:type="spellEnd"/>
      <w:r w:rsidRPr="00BE356B">
        <w:rPr>
          <w:rFonts w:ascii="Times New Roman" w:hAnsi="Times New Roman" w:cs="Times New Roman"/>
          <w:sz w:val="24"/>
          <w:szCs w:val="24"/>
        </w:rPr>
        <w:t>»</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«Зайчик»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Майкапар</w:t>
      </w:r>
      <w:proofErr w:type="spellEnd"/>
      <w:r w:rsidRPr="00BE356B">
        <w:rPr>
          <w:rFonts w:ascii="Times New Roman" w:hAnsi="Times New Roman" w:cs="Times New Roman"/>
          <w:sz w:val="24"/>
          <w:szCs w:val="24"/>
        </w:rPr>
        <w:t xml:space="preserve"> С. «Росинки»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«Азбука»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Л. Менуэт</w:t>
      </w:r>
    </w:p>
    <w:p w:rsidR="003B05E5" w:rsidRPr="00BE356B" w:rsidRDefault="003B05E5" w:rsidP="00BE356B">
      <w:pPr>
        <w:numPr>
          <w:ilvl w:val="0"/>
          <w:numId w:val="1"/>
        </w:numPr>
        <w:tabs>
          <w:tab w:val="num" w:pos="0"/>
          <w:tab w:val="left" w:pos="426"/>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Парцхаладзе</w:t>
      </w:r>
      <w:proofErr w:type="spellEnd"/>
      <w:r w:rsidRPr="00BE356B">
        <w:rPr>
          <w:rFonts w:ascii="Times New Roman" w:hAnsi="Times New Roman" w:cs="Times New Roman"/>
          <w:sz w:val="24"/>
          <w:szCs w:val="24"/>
        </w:rPr>
        <w:t xml:space="preserve"> М. «Плачет котик»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«Исходила </w:t>
      </w:r>
      <w:proofErr w:type="spellStart"/>
      <w:r w:rsidRPr="00BE356B">
        <w:rPr>
          <w:rFonts w:ascii="Times New Roman" w:hAnsi="Times New Roman" w:cs="Times New Roman"/>
          <w:sz w:val="24"/>
          <w:szCs w:val="24"/>
        </w:rPr>
        <w:t>младенька</w:t>
      </w:r>
      <w:proofErr w:type="spellEnd"/>
      <w:r w:rsidRPr="00BE356B">
        <w:rPr>
          <w:rFonts w:ascii="Times New Roman" w:hAnsi="Times New Roman" w:cs="Times New Roman"/>
          <w:sz w:val="24"/>
          <w:szCs w:val="24"/>
        </w:rPr>
        <w:t xml:space="preserve"> » обработка Н. Римского-Корсакова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«Я на камушке сижу» обработка Н. Римского-Корсакова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«Заинька» обработка </w:t>
      </w:r>
      <w:proofErr w:type="spellStart"/>
      <w:r w:rsidRPr="00BE356B">
        <w:rPr>
          <w:rFonts w:ascii="Times New Roman" w:hAnsi="Times New Roman" w:cs="Times New Roman"/>
          <w:sz w:val="24"/>
          <w:szCs w:val="24"/>
        </w:rPr>
        <w:t>А.Гедике</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«Соловьем залетным» обработка </w:t>
      </w:r>
      <w:proofErr w:type="spellStart"/>
      <w:r w:rsidRPr="00BE356B">
        <w:rPr>
          <w:rFonts w:ascii="Times New Roman" w:hAnsi="Times New Roman" w:cs="Times New Roman"/>
          <w:sz w:val="24"/>
          <w:szCs w:val="24"/>
        </w:rPr>
        <w:t>А.Комаровского</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 xml:space="preserve">Русская народная песня «Во </w:t>
      </w:r>
      <w:proofErr w:type="spellStart"/>
      <w:r w:rsidRPr="00BE356B">
        <w:rPr>
          <w:rFonts w:ascii="Times New Roman" w:hAnsi="Times New Roman" w:cs="Times New Roman"/>
          <w:sz w:val="24"/>
          <w:szCs w:val="24"/>
        </w:rPr>
        <w:t>лузях</w:t>
      </w:r>
      <w:proofErr w:type="spellEnd"/>
      <w:r w:rsidRPr="00BE356B">
        <w:rPr>
          <w:rFonts w:ascii="Times New Roman" w:hAnsi="Times New Roman" w:cs="Times New Roman"/>
          <w:sz w:val="24"/>
          <w:szCs w:val="24"/>
        </w:rPr>
        <w:t xml:space="preserve">» обработка Г. Михайлова </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«Уж как по мосту </w:t>
      </w:r>
      <w:proofErr w:type="spellStart"/>
      <w:r w:rsidRPr="00BE356B">
        <w:rPr>
          <w:rFonts w:ascii="Times New Roman" w:hAnsi="Times New Roman" w:cs="Times New Roman"/>
          <w:sz w:val="24"/>
          <w:szCs w:val="24"/>
        </w:rPr>
        <w:t>мосточку</w:t>
      </w:r>
      <w:proofErr w:type="spellEnd"/>
      <w:r w:rsidRPr="00BE356B">
        <w:rPr>
          <w:rFonts w:ascii="Times New Roman" w:hAnsi="Times New Roman" w:cs="Times New Roman"/>
          <w:sz w:val="24"/>
          <w:szCs w:val="24"/>
        </w:rPr>
        <w:t xml:space="preserve">» обработка Г. </w:t>
      </w:r>
      <w:proofErr w:type="spellStart"/>
      <w:r w:rsidRPr="00BE356B">
        <w:rPr>
          <w:rFonts w:ascii="Times New Roman" w:hAnsi="Times New Roman" w:cs="Times New Roman"/>
          <w:sz w:val="24"/>
          <w:szCs w:val="24"/>
        </w:rPr>
        <w:t>Киркора</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Соколова Н. «Баба Яга», «Колокольчик», «Бедный зайка»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Соколова Н «Снеговик», «Высокая лестница»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Спадавеккиа</w:t>
      </w:r>
      <w:proofErr w:type="spellEnd"/>
      <w:r w:rsidRPr="00BE356B">
        <w:rPr>
          <w:rFonts w:ascii="Times New Roman" w:hAnsi="Times New Roman" w:cs="Times New Roman"/>
          <w:sz w:val="24"/>
          <w:szCs w:val="24"/>
        </w:rPr>
        <w:t xml:space="preserve"> А. «Добрый жук»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w:t>
      </w:r>
      <w:proofErr w:type="spellStart"/>
      <w:r w:rsidRPr="00BE356B">
        <w:rPr>
          <w:rFonts w:ascii="Times New Roman" w:hAnsi="Times New Roman" w:cs="Times New Roman"/>
          <w:sz w:val="24"/>
          <w:szCs w:val="24"/>
        </w:rPr>
        <w:t>джигуне</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джигуне</w:t>
      </w:r>
      <w:proofErr w:type="spellEnd"/>
      <w:r w:rsidRPr="00BE356B">
        <w:rPr>
          <w:rFonts w:ascii="Times New Roman" w:hAnsi="Times New Roman" w:cs="Times New Roman"/>
          <w:sz w:val="24"/>
          <w:szCs w:val="24"/>
        </w:rPr>
        <w:t>»</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Украинская народная песня «Веселые гуси»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Уотт</w:t>
      </w:r>
      <w:proofErr w:type="spellEnd"/>
      <w:r w:rsidRPr="00BE356B">
        <w:rPr>
          <w:rFonts w:ascii="Times New Roman" w:hAnsi="Times New Roman" w:cs="Times New Roman"/>
          <w:sz w:val="24"/>
          <w:szCs w:val="24"/>
        </w:rPr>
        <w:t xml:space="preserve"> О. «Песенка трёх поросят»</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Филиппенко А. «Цыплятки», «По малину в сад пойдём»</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Хачатурян К. Танец </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Шварц Л. «Весёлый барабанщик»</w:t>
      </w:r>
    </w:p>
    <w:p w:rsidR="003B05E5" w:rsidRPr="00BE356B" w:rsidRDefault="003B05E5" w:rsidP="00BE356B">
      <w:pPr>
        <w:tabs>
          <w:tab w:val="num" w:pos="0"/>
        </w:tabs>
        <w:spacing w:after="0" w:line="240" w:lineRule="auto"/>
        <w:ind w:firstLine="567"/>
        <w:rPr>
          <w:rFonts w:ascii="Times New Roman" w:hAnsi="Times New Roman" w:cs="Times New Roman"/>
          <w:b/>
          <w:color w:val="FF0000"/>
          <w:sz w:val="24"/>
          <w:szCs w:val="24"/>
          <w:u w:val="single"/>
          <w:lang w:val="en-US"/>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w:t>
      </w:r>
      <w:r w:rsidR="00453F33">
        <w:rPr>
          <w:rFonts w:ascii="Times New Roman" w:hAnsi="Times New Roman" w:cs="Times New Roman"/>
          <w:b/>
          <w:sz w:val="24"/>
          <w:szCs w:val="24"/>
        </w:rPr>
        <w:t xml:space="preserve"> (май)</w:t>
      </w:r>
    </w:p>
    <w:p w:rsidR="003B05E5" w:rsidRPr="00453F33" w:rsidRDefault="003B05E5" w:rsidP="00453F33">
      <w:pPr>
        <w:pStyle w:val="af0"/>
        <w:numPr>
          <w:ilvl w:val="0"/>
          <w:numId w:val="39"/>
        </w:numPr>
        <w:tabs>
          <w:tab w:val="num" w:pos="0"/>
        </w:tabs>
        <w:rPr>
          <w:rFonts w:ascii="Times New Roman" w:hAnsi="Times New Roman" w:cs="Times New Roman"/>
          <w:b/>
        </w:rPr>
      </w:pPr>
      <w:proofErr w:type="spellStart"/>
      <w:r w:rsidRPr="00453F33">
        <w:rPr>
          <w:rFonts w:ascii="Times New Roman" w:hAnsi="Times New Roman" w:cs="Times New Roman"/>
          <w:b/>
        </w:rPr>
        <w:t>вариант</w:t>
      </w:r>
      <w:proofErr w:type="spellEnd"/>
    </w:p>
    <w:p w:rsidR="00453F33" w:rsidRPr="00453F33" w:rsidRDefault="003B05E5" w:rsidP="00453F33">
      <w:pPr>
        <w:pStyle w:val="af0"/>
        <w:numPr>
          <w:ilvl w:val="0"/>
          <w:numId w:val="27"/>
        </w:numPr>
        <w:rPr>
          <w:rFonts w:ascii="Times New Roman" w:hAnsi="Times New Roman" w:cs="Times New Roman"/>
        </w:rPr>
      </w:pPr>
      <w:proofErr w:type="spellStart"/>
      <w:r w:rsidRPr="00453F33">
        <w:rPr>
          <w:rFonts w:ascii="Times New Roman" w:hAnsi="Times New Roman" w:cs="Times New Roman"/>
        </w:rPr>
        <w:t>Гайдн</w:t>
      </w:r>
      <w:proofErr w:type="spellEnd"/>
      <w:r w:rsidRPr="00453F33">
        <w:rPr>
          <w:rFonts w:ascii="Times New Roman" w:hAnsi="Times New Roman" w:cs="Times New Roman"/>
        </w:rPr>
        <w:t xml:space="preserve"> Й. </w:t>
      </w:r>
      <w:proofErr w:type="spellStart"/>
      <w:r w:rsidRPr="00453F33">
        <w:rPr>
          <w:rFonts w:ascii="Times New Roman" w:hAnsi="Times New Roman" w:cs="Times New Roman"/>
        </w:rPr>
        <w:t>Песенка</w:t>
      </w:r>
      <w:proofErr w:type="spellEnd"/>
    </w:p>
    <w:p w:rsidR="003B05E5" w:rsidRPr="00453F33" w:rsidRDefault="003B05E5" w:rsidP="00453F33">
      <w:pPr>
        <w:pStyle w:val="af0"/>
        <w:numPr>
          <w:ilvl w:val="0"/>
          <w:numId w:val="27"/>
        </w:numPr>
        <w:rPr>
          <w:rFonts w:ascii="Times New Roman" w:hAnsi="Times New Roman" w:cs="Times New Roman"/>
        </w:rPr>
      </w:pPr>
      <w:proofErr w:type="spellStart"/>
      <w:r w:rsidRPr="00453F33">
        <w:rPr>
          <w:rFonts w:ascii="Times New Roman" w:hAnsi="Times New Roman" w:cs="Times New Roman"/>
        </w:rPr>
        <w:t>Попонов</w:t>
      </w:r>
      <w:proofErr w:type="spellEnd"/>
      <w:r w:rsidRPr="00453F33">
        <w:rPr>
          <w:rFonts w:ascii="Times New Roman" w:hAnsi="Times New Roman" w:cs="Times New Roman"/>
        </w:rPr>
        <w:t xml:space="preserve"> В. «</w:t>
      </w:r>
      <w:proofErr w:type="spellStart"/>
      <w:r w:rsidRPr="00453F33">
        <w:rPr>
          <w:rFonts w:ascii="Times New Roman" w:hAnsi="Times New Roman" w:cs="Times New Roman"/>
        </w:rPr>
        <w:t>Наигрыш</w:t>
      </w:r>
      <w:proofErr w:type="spellEnd"/>
      <w:r w:rsidRPr="00453F33">
        <w:rPr>
          <w:rFonts w:ascii="Times New Roman" w:hAnsi="Times New Roman" w:cs="Times New Roman"/>
        </w:rPr>
        <w:t xml:space="preserve">» </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453F33" w:rsidRDefault="003B05E5" w:rsidP="00453F33">
      <w:pPr>
        <w:pStyle w:val="af0"/>
        <w:numPr>
          <w:ilvl w:val="0"/>
          <w:numId w:val="39"/>
        </w:numPr>
        <w:tabs>
          <w:tab w:val="num" w:pos="0"/>
        </w:tabs>
        <w:rPr>
          <w:rFonts w:ascii="Times New Roman" w:hAnsi="Times New Roman" w:cs="Times New Roman"/>
          <w:b/>
        </w:rPr>
      </w:pPr>
      <w:proofErr w:type="spellStart"/>
      <w:r w:rsidRPr="00453F33">
        <w:rPr>
          <w:rFonts w:ascii="Times New Roman" w:hAnsi="Times New Roman" w:cs="Times New Roman"/>
          <w:b/>
        </w:rPr>
        <w:t>вариант</w:t>
      </w:r>
      <w:proofErr w:type="spellEnd"/>
    </w:p>
    <w:p w:rsidR="00453F33" w:rsidRPr="00453F33" w:rsidRDefault="003B05E5" w:rsidP="00453F33">
      <w:pPr>
        <w:pStyle w:val="af0"/>
        <w:numPr>
          <w:ilvl w:val="0"/>
          <w:numId w:val="40"/>
        </w:numPr>
        <w:rPr>
          <w:rFonts w:ascii="Times New Roman" w:hAnsi="Times New Roman" w:cs="Times New Roman"/>
        </w:rPr>
      </w:pPr>
      <w:proofErr w:type="spellStart"/>
      <w:r w:rsidRPr="00453F33">
        <w:rPr>
          <w:rFonts w:ascii="Times New Roman" w:hAnsi="Times New Roman" w:cs="Times New Roman"/>
        </w:rPr>
        <w:t>Кабалевский</w:t>
      </w:r>
      <w:proofErr w:type="spellEnd"/>
      <w:r w:rsidRPr="00453F33">
        <w:rPr>
          <w:rFonts w:ascii="Times New Roman" w:hAnsi="Times New Roman" w:cs="Times New Roman"/>
        </w:rPr>
        <w:t xml:space="preserve"> Д. «</w:t>
      </w:r>
      <w:proofErr w:type="spellStart"/>
      <w:r w:rsidRPr="00453F33">
        <w:rPr>
          <w:rFonts w:ascii="Times New Roman" w:hAnsi="Times New Roman" w:cs="Times New Roman"/>
        </w:rPr>
        <w:t>Хоровод</w:t>
      </w:r>
      <w:proofErr w:type="spellEnd"/>
      <w:r w:rsidRPr="00453F33">
        <w:rPr>
          <w:rFonts w:ascii="Times New Roman" w:hAnsi="Times New Roman" w:cs="Times New Roman"/>
        </w:rPr>
        <w:t>»</w:t>
      </w:r>
    </w:p>
    <w:p w:rsidR="003B05E5" w:rsidRPr="00453F33" w:rsidRDefault="003B05E5" w:rsidP="00453F33">
      <w:pPr>
        <w:pStyle w:val="af0"/>
        <w:numPr>
          <w:ilvl w:val="0"/>
          <w:numId w:val="40"/>
        </w:numPr>
        <w:rPr>
          <w:rFonts w:ascii="Times New Roman" w:hAnsi="Times New Roman" w:cs="Times New Roman"/>
          <w:lang w:val="ru-RU"/>
        </w:rPr>
      </w:pPr>
      <w:r w:rsidRPr="00453F33">
        <w:rPr>
          <w:rFonts w:ascii="Times New Roman" w:hAnsi="Times New Roman" w:cs="Times New Roman"/>
          <w:lang w:val="ru-RU"/>
        </w:rPr>
        <w:t xml:space="preserve">Русская народная песня «Под горою калина» обработка </w:t>
      </w:r>
      <w:proofErr w:type="spellStart"/>
      <w:r w:rsidRPr="00453F33">
        <w:rPr>
          <w:rFonts w:ascii="Times New Roman" w:hAnsi="Times New Roman" w:cs="Times New Roman"/>
          <w:lang w:val="ru-RU"/>
        </w:rPr>
        <w:t>Стемпневского</w:t>
      </w:r>
      <w:proofErr w:type="spellEnd"/>
      <w:r w:rsidRPr="00453F33">
        <w:rPr>
          <w:rFonts w:ascii="Times New Roman" w:hAnsi="Times New Roman" w:cs="Times New Roman"/>
          <w:lang w:val="ru-RU"/>
        </w:rPr>
        <w:t xml:space="preserve"> С.</w:t>
      </w:r>
    </w:p>
    <w:p w:rsidR="003B05E5" w:rsidRPr="00BE356B" w:rsidRDefault="003B05E5" w:rsidP="00BE356B">
      <w:pPr>
        <w:tabs>
          <w:tab w:val="num" w:pos="0"/>
        </w:tabs>
        <w:spacing w:after="0" w:line="240" w:lineRule="auto"/>
        <w:ind w:firstLine="567"/>
        <w:rPr>
          <w:rFonts w:ascii="Times New Roman" w:hAnsi="Times New Roman" w:cs="Times New Roman"/>
          <w:b/>
          <w:color w:val="FF0000"/>
          <w:sz w:val="24"/>
          <w:szCs w:val="24"/>
          <w:u w:val="single"/>
        </w:rPr>
      </w:pPr>
    </w:p>
    <w:p w:rsidR="00BE356B" w:rsidRDefault="00BE356B" w:rsidP="00453F33">
      <w:pPr>
        <w:tabs>
          <w:tab w:val="num" w:pos="0"/>
        </w:tabs>
        <w:spacing w:after="0" w:line="240" w:lineRule="auto"/>
        <w:ind w:firstLine="567"/>
        <w:rPr>
          <w:rFonts w:ascii="Times New Roman" w:hAnsi="Times New Roman" w:cs="Times New Roman"/>
          <w:b/>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2 класс</w:t>
      </w:r>
    </w:p>
    <w:p w:rsidR="003B05E5"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Развитие музыкально-образного мышления. Активизация музыкального слуха. Интонирование. Совершенствование игровых движений. Исполнение контрастной динамики.  Работа над звуком. Освоение приёмов атаки звука медиатором - нажим, бросок, щипок. Штрихи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(без тремоло и с применением тремоло).</w:t>
      </w:r>
    </w:p>
    <w:p w:rsidR="005545D4" w:rsidRDefault="003B05E5" w:rsidP="00453F33">
      <w:pPr>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r w:rsidR="005545D4">
        <w:rPr>
          <w:rFonts w:ascii="Times New Roman" w:hAnsi="Times New Roman" w:cs="Times New Roman"/>
          <w:b/>
          <w:sz w:val="24"/>
          <w:szCs w:val="24"/>
        </w:rPr>
        <w:t xml:space="preserve"> </w:t>
      </w:r>
    </w:p>
    <w:p w:rsidR="003B05E5" w:rsidRPr="00BE356B" w:rsidRDefault="003B05E5" w:rsidP="005545D4">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или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«СОЛЬ».</w:t>
      </w:r>
      <w:r w:rsidR="005545D4">
        <w:rPr>
          <w:rFonts w:ascii="Times New Roman" w:hAnsi="Times New Roman" w:cs="Times New Roman"/>
          <w:sz w:val="24"/>
          <w:szCs w:val="24"/>
        </w:rPr>
        <w:t xml:space="preserve">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3-х знаков в ключе в умеренном темпе.</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или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однооктавная</w:t>
      </w:r>
      <w:proofErr w:type="spellEnd"/>
      <w:r w:rsidRPr="00BE356B">
        <w:rPr>
          <w:rFonts w:ascii="Times New Roman" w:hAnsi="Times New Roman" w:cs="Times New Roman"/>
          <w:sz w:val="24"/>
          <w:szCs w:val="24"/>
        </w:rPr>
        <w:t xml:space="preserve">  гамма от «МИ».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8-10 произведений различных эпох и стилей.</w:t>
      </w:r>
    </w:p>
    <w:p w:rsidR="00BE356B" w:rsidRPr="00BE356B" w:rsidRDefault="003B05E5" w:rsidP="00453F33">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«Новогодняя полька»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Этюды</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Бакланова Н. Этюд Ми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Менуэт</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5  - 22</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Белорусский народный танец «Янка» обработка Полонского С.</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Белорусская народная песня «</w:t>
      </w:r>
      <w:proofErr w:type="spellStart"/>
      <w:r w:rsidRPr="00BE356B">
        <w:rPr>
          <w:rFonts w:ascii="Times New Roman" w:hAnsi="Times New Roman" w:cs="Times New Roman"/>
          <w:sz w:val="24"/>
          <w:szCs w:val="24"/>
        </w:rPr>
        <w:t>Бульба</w:t>
      </w:r>
      <w:proofErr w:type="spellEnd"/>
      <w:r w:rsidRPr="00BE356B">
        <w:rPr>
          <w:rFonts w:ascii="Times New Roman" w:hAnsi="Times New Roman" w:cs="Times New Roman"/>
          <w:sz w:val="24"/>
          <w:szCs w:val="24"/>
        </w:rPr>
        <w:t>» обработка Власова В.</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Бетховен Л. Немецкий танец, Экосез, Прекрасный цветок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Блинов Ю. Этюд  Си -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Введенский В. «Ослик»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Владимиров В.Этюды  «Веселая игра», «Маленький барабанщик»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«Полька»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Глинка М. «Андалузский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Гречанинов А. «Весельчак»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Гуммель</w:t>
      </w:r>
      <w:proofErr w:type="spellEnd"/>
      <w:r w:rsidRPr="00BE356B">
        <w:rPr>
          <w:rFonts w:ascii="Times New Roman" w:hAnsi="Times New Roman" w:cs="Times New Roman"/>
          <w:sz w:val="24"/>
          <w:szCs w:val="24"/>
        </w:rPr>
        <w:t xml:space="preserve"> И. Экосез</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Давидович Ю. «Солнечный зайчик»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Давидович Ю. Этюд Ре - мажор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Даргомыжский А. «Казачок»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Дулов</w:t>
      </w:r>
      <w:proofErr w:type="spellEnd"/>
      <w:r w:rsidRPr="00BE356B">
        <w:rPr>
          <w:rFonts w:ascii="Times New Roman" w:hAnsi="Times New Roman" w:cs="Times New Roman"/>
          <w:sz w:val="24"/>
          <w:szCs w:val="24"/>
        </w:rPr>
        <w:t xml:space="preserve"> Г. Этюд  Соль - мажор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Дусек И. Старинный народный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Зверев А. «Маленькое рондо»</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Ильина Р. «Козлик»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Иорданский Песенка про чибиса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«Клоуны», «Галоп»</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«Полька»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Караманов</w:t>
      </w:r>
      <w:proofErr w:type="spellEnd"/>
      <w:r w:rsidRPr="00BE356B">
        <w:rPr>
          <w:rFonts w:ascii="Times New Roman" w:hAnsi="Times New Roman" w:cs="Times New Roman"/>
          <w:sz w:val="24"/>
          <w:szCs w:val="24"/>
        </w:rPr>
        <w:t xml:space="preserve"> А. «Птички»</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«Гавот»</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Красев</w:t>
      </w:r>
      <w:proofErr w:type="spellEnd"/>
      <w:r w:rsidRPr="00BE356B">
        <w:rPr>
          <w:rFonts w:ascii="Times New Roman" w:hAnsi="Times New Roman" w:cs="Times New Roman"/>
          <w:sz w:val="24"/>
          <w:szCs w:val="24"/>
        </w:rPr>
        <w:t xml:space="preserve"> М. «</w:t>
      </w:r>
      <w:proofErr w:type="spellStart"/>
      <w:r w:rsidRPr="00BE356B">
        <w:rPr>
          <w:rFonts w:ascii="Times New Roman" w:hAnsi="Times New Roman" w:cs="Times New Roman"/>
          <w:sz w:val="24"/>
          <w:szCs w:val="24"/>
        </w:rPr>
        <w:t>Гопачок</w:t>
      </w:r>
      <w:proofErr w:type="spellEnd"/>
      <w:r w:rsidRPr="00BE356B">
        <w:rPr>
          <w:rFonts w:ascii="Times New Roman" w:hAnsi="Times New Roman" w:cs="Times New Roman"/>
          <w:sz w:val="24"/>
          <w:szCs w:val="24"/>
        </w:rPr>
        <w:t>» украинский народный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Курченко</w:t>
      </w:r>
      <w:proofErr w:type="spellEnd"/>
      <w:r w:rsidRPr="00BE356B">
        <w:rPr>
          <w:rFonts w:ascii="Times New Roman" w:hAnsi="Times New Roman" w:cs="Times New Roman"/>
          <w:sz w:val="24"/>
          <w:szCs w:val="24"/>
        </w:rPr>
        <w:t xml:space="preserve"> А. «Часы с кукушкой»</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 Ф. Этюды № 49, 50, 51  в ля мажоре</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«Прелюдия»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Маслов М. «</w:t>
      </w:r>
      <w:proofErr w:type="spellStart"/>
      <w:r w:rsidRPr="00BE356B">
        <w:rPr>
          <w:rFonts w:ascii="Times New Roman" w:hAnsi="Times New Roman" w:cs="Times New Roman"/>
          <w:sz w:val="24"/>
          <w:szCs w:val="24"/>
        </w:rPr>
        <w:t>Прялочка</w:t>
      </w:r>
      <w:proofErr w:type="spellEnd"/>
      <w:r w:rsidRPr="00BE356B">
        <w:rPr>
          <w:rFonts w:ascii="Times New Roman" w:hAnsi="Times New Roman" w:cs="Times New Roman"/>
          <w:sz w:val="24"/>
          <w:szCs w:val="24"/>
        </w:rPr>
        <w:t>»</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w:t>
      </w:r>
      <w:proofErr w:type="spellStart"/>
      <w:r w:rsidRPr="00BE356B">
        <w:rPr>
          <w:rFonts w:ascii="Times New Roman" w:hAnsi="Times New Roman" w:cs="Times New Roman"/>
          <w:sz w:val="24"/>
          <w:szCs w:val="24"/>
        </w:rPr>
        <w:t>Паспье</w:t>
      </w:r>
      <w:proofErr w:type="spellEnd"/>
      <w:r w:rsidRPr="00BE356B">
        <w:rPr>
          <w:rFonts w:ascii="Times New Roman" w:hAnsi="Times New Roman" w:cs="Times New Roman"/>
          <w:sz w:val="24"/>
          <w:szCs w:val="24"/>
        </w:rPr>
        <w:t>», «Менуэт», «Майская песенка»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 А. Песня из оперы «Волшебная флейта»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Моцарт В.А. «Песенка пастушка», «Колыбельная»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Панин В. Этюд  Ре - мажор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Персел</w:t>
      </w:r>
      <w:proofErr w:type="spellEnd"/>
      <w:r w:rsidRPr="00BE356B">
        <w:rPr>
          <w:rFonts w:ascii="Times New Roman" w:hAnsi="Times New Roman" w:cs="Times New Roman"/>
          <w:sz w:val="24"/>
          <w:szCs w:val="24"/>
        </w:rPr>
        <w:t xml:space="preserve"> Г. «Ария»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Пильщиков А. Этюды: в  ми, ля, фа - диез миноре, Соль, Ми - мажоре</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«Марш»</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Пьерпон</w:t>
      </w:r>
      <w:proofErr w:type="spellEnd"/>
      <w:r w:rsidRPr="00BE356B">
        <w:rPr>
          <w:rFonts w:ascii="Times New Roman" w:hAnsi="Times New Roman" w:cs="Times New Roman"/>
          <w:sz w:val="24"/>
          <w:szCs w:val="24"/>
        </w:rPr>
        <w:t xml:space="preserve"> Ж. «Бубенчики»</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Сендли</w:t>
      </w:r>
      <w:proofErr w:type="spellEnd"/>
      <w:r w:rsidRPr="00BE356B">
        <w:rPr>
          <w:rFonts w:ascii="Times New Roman" w:hAnsi="Times New Roman" w:cs="Times New Roman"/>
          <w:sz w:val="24"/>
          <w:szCs w:val="24"/>
        </w:rPr>
        <w:t xml:space="preserve"> «Маленький мальчик»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Селени</w:t>
      </w:r>
      <w:proofErr w:type="spellEnd"/>
      <w:r w:rsidRPr="00BE356B">
        <w:rPr>
          <w:rFonts w:ascii="Times New Roman" w:hAnsi="Times New Roman" w:cs="Times New Roman"/>
          <w:sz w:val="24"/>
          <w:szCs w:val="24"/>
        </w:rPr>
        <w:t xml:space="preserve"> И. «Маленький болтун»</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Соловьев Ю. Этюд  ми -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Сперонтес</w:t>
      </w:r>
      <w:proofErr w:type="spellEnd"/>
      <w:r w:rsidRPr="00BE356B">
        <w:rPr>
          <w:rFonts w:ascii="Times New Roman" w:hAnsi="Times New Roman" w:cs="Times New Roman"/>
          <w:sz w:val="24"/>
          <w:szCs w:val="24"/>
        </w:rPr>
        <w:t xml:space="preserve">  «Контрданс»</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Тома А. «Слети к нам, тихий вечер»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за гаем, гаем» обработка М. </w:t>
      </w:r>
      <w:proofErr w:type="spellStart"/>
      <w:r w:rsidRPr="00BE356B">
        <w:rPr>
          <w:rFonts w:ascii="Times New Roman" w:hAnsi="Times New Roman" w:cs="Times New Roman"/>
          <w:sz w:val="24"/>
          <w:szCs w:val="24"/>
        </w:rPr>
        <w:t>Красева</w:t>
      </w:r>
      <w:proofErr w:type="spellEnd"/>
      <w:r w:rsidRPr="00BE356B">
        <w:rPr>
          <w:rFonts w:ascii="Times New Roman" w:hAnsi="Times New Roman" w:cs="Times New Roman"/>
          <w:sz w:val="24"/>
          <w:szCs w:val="24"/>
        </w:rPr>
        <w:t xml:space="preserve"> </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гоп, тай ни-ни» обработка </w:t>
      </w:r>
      <w:proofErr w:type="spellStart"/>
      <w:r w:rsidRPr="00BE356B">
        <w:rPr>
          <w:rFonts w:ascii="Times New Roman" w:hAnsi="Times New Roman" w:cs="Times New Roman"/>
          <w:sz w:val="24"/>
          <w:szCs w:val="24"/>
        </w:rPr>
        <w:t>С.Фурмина</w:t>
      </w:r>
      <w:proofErr w:type="spellEnd"/>
      <w:r w:rsidRPr="00BE356B">
        <w:rPr>
          <w:rFonts w:ascii="Times New Roman" w:hAnsi="Times New Roman" w:cs="Times New Roman"/>
          <w:sz w:val="24"/>
          <w:szCs w:val="24"/>
        </w:rPr>
        <w:t xml:space="preserve"> </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Хачатурян А. «Скакалка», «Андантино»</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pacing w:val="-3"/>
          <w:sz w:val="24"/>
          <w:szCs w:val="24"/>
        </w:rPr>
        <w:t>Черни К. Этюды (переложение Герасимова)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Шостакович Д. «Шарманка», «Песня о встречном»</w:t>
      </w: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3B05E5" w:rsidRPr="00BE356B" w:rsidRDefault="00E31952" w:rsidP="00BE356B">
      <w:pPr>
        <w:tabs>
          <w:tab w:val="num" w:pos="0"/>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Примерные программы экзамена (май)</w:t>
      </w:r>
    </w:p>
    <w:p w:rsidR="003B05E5" w:rsidRPr="00E31952" w:rsidRDefault="003B05E5" w:rsidP="00E31952">
      <w:pPr>
        <w:pStyle w:val="af0"/>
        <w:numPr>
          <w:ilvl w:val="0"/>
          <w:numId w:val="41"/>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Pr="00E31952" w:rsidRDefault="003B05E5" w:rsidP="00E31952">
      <w:pPr>
        <w:pStyle w:val="af0"/>
        <w:numPr>
          <w:ilvl w:val="1"/>
          <w:numId w:val="2"/>
        </w:numPr>
        <w:rPr>
          <w:rFonts w:ascii="Times New Roman" w:hAnsi="Times New Roman" w:cs="Times New Roman"/>
        </w:rPr>
      </w:pPr>
      <w:proofErr w:type="spellStart"/>
      <w:r w:rsidRPr="00E31952">
        <w:rPr>
          <w:rFonts w:ascii="Times New Roman" w:hAnsi="Times New Roman" w:cs="Times New Roman"/>
        </w:rPr>
        <w:t>Рейнеке</w:t>
      </w:r>
      <w:proofErr w:type="spellEnd"/>
      <w:r w:rsidRPr="00E31952">
        <w:rPr>
          <w:rFonts w:ascii="Times New Roman" w:hAnsi="Times New Roman" w:cs="Times New Roman"/>
        </w:rPr>
        <w:t xml:space="preserve"> К. </w:t>
      </w:r>
      <w:proofErr w:type="spellStart"/>
      <w:r w:rsidRPr="00E31952">
        <w:rPr>
          <w:rFonts w:ascii="Times New Roman" w:hAnsi="Times New Roman" w:cs="Times New Roman"/>
        </w:rPr>
        <w:t>Андантино</w:t>
      </w:r>
      <w:proofErr w:type="spellEnd"/>
    </w:p>
    <w:p w:rsidR="003B05E5" w:rsidRPr="00E31952" w:rsidRDefault="003B05E5" w:rsidP="00E31952">
      <w:pPr>
        <w:pStyle w:val="af0"/>
        <w:numPr>
          <w:ilvl w:val="1"/>
          <w:numId w:val="2"/>
        </w:numPr>
        <w:rPr>
          <w:rFonts w:ascii="Times New Roman" w:hAnsi="Times New Roman" w:cs="Times New Roman"/>
        </w:rPr>
      </w:pPr>
      <w:proofErr w:type="spellStart"/>
      <w:r w:rsidRPr="00E31952">
        <w:rPr>
          <w:rFonts w:ascii="Times New Roman" w:hAnsi="Times New Roman" w:cs="Times New Roman"/>
        </w:rPr>
        <w:t>Гречанинов</w:t>
      </w:r>
      <w:proofErr w:type="spellEnd"/>
      <w:r w:rsidRPr="00E31952">
        <w:rPr>
          <w:rFonts w:ascii="Times New Roman" w:hAnsi="Times New Roman" w:cs="Times New Roman"/>
        </w:rPr>
        <w:t xml:space="preserve"> А. «</w:t>
      </w:r>
      <w:proofErr w:type="spellStart"/>
      <w:r w:rsidRPr="00E31952">
        <w:rPr>
          <w:rFonts w:ascii="Times New Roman" w:hAnsi="Times New Roman" w:cs="Times New Roman"/>
        </w:rPr>
        <w:t>Весельчак</w:t>
      </w:r>
      <w:proofErr w:type="spellEnd"/>
      <w:r w:rsidRPr="00E31952">
        <w:rPr>
          <w:rFonts w:ascii="Times New Roman" w:hAnsi="Times New Roman" w:cs="Times New Roman"/>
        </w:rPr>
        <w:t>»</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BE356B" w:rsidRDefault="003B05E5" w:rsidP="00BE356B">
      <w:pPr>
        <w:numPr>
          <w:ilvl w:val="0"/>
          <w:numId w:val="15"/>
        </w:numPr>
        <w:tabs>
          <w:tab w:val="num" w:pos="0"/>
        </w:tabs>
        <w:spacing w:after="0" w:line="240" w:lineRule="auto"/>
        <w:ind w:left="0" w:firstLine="567"/>
        <w:rPr>
          <w:rFonts w:ascii="Times New Roman" w:hAnsi="Times New Roman" w:cs="Times New Roman"/>
          <w:b/>
          <w:sz w:val="24"/>
          <w:szCs w:val="24"/>
        </w:rPr>
      </w:pPr>
      <w:r w:rsidRPr="00BE356B">
        <w:rPr>
          <w:rFonts w:ascii="Times New Roman" w:hAnsi="Times New Roman" w:cs="Times New Roman"/>
          <w:b/>
          <w:sz w:val="24"/>
          <w:szCs w:val="24"/>
        </w:rPr>
        <w:t>Вариант</w:t>
      </w:r>
    </w:p>
    <w:p w:rsidR="00E31952" w:rsidRDefault="00E31952" w:rsidP="00E3195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1.</w:t>
      </w:r>
      <w:r w:rsidR="003B05E5" w:rsidRPr="00BE356B">
        <w:rPr>
          <w:rFonts w:ascii="Times New Roman" w:hAnsi="Times New Roman" w:cs="Times New Roman"/>
          <w:sz w:val="24"/>
          <w:szCs w:val="24"/>
        </w:rPr>
        <w:t>Бетховен Л. Прекрасный цветок</w:t>
      </w:r>
    </w:p>
    <w:p w:rsidR="003B05E5" w:rsidRPr="00BE356B" w:rsidRDefault="00E31952" w:rsidP="00E3195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3B05E5" w:rsidRPr="00BE356B">
        <w:rPr>
          <w:rFonts w:ascii="Times New Roman" w:hAnsi="Times New Roman" w:cs="Times New Roman"/>
          <w:sz w:val="24"/>
          <w:szCs w:val="24"/>
        </w:rPr>
        <w:t>Кабалевский</w:t>
      </w:r>
      <w:proofErr w:type="spellEnd"/>
      <w:r w:rsidR="003B05E5" w:rsidRPr="00BE356B">
        <w:rPr>
          <w:rFonts w:ascii="Times New Roman" w:hAnsi="Times New Roman" w:cs="Times New Roman"/>
          <w:sz w:val="24"/>
          <w:szCs w:val="24"/>
        </w:rPr>
        <w:t xml:space="preserve"> Д. «Полька»</w:t>
      </w:r>
    </w:p>
    <w:p w:rsidR="003B05E5" w:rsidRPr="00BE356B" w:rsidRDefault="003B05E5" w:rsidP="00E31952">
      <w:pPr>
        <w:tabs>
          <w:tab w:val="num" w:pos="0"/>
        </w:tabs>
        <w:spacing w:after="0" w:line="240" w:lineRule="auto"/>
        <w:rPr>
          <w:rFonts w:ascii="Times New Roman" w:hAnsi="Times New Roman" w:cs="Times New Roman"/>
          <w:b/>
          <w:sz w:val="24"/>
          <w:szCs w:val="24"/>
          <w:u w:val="single"/>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3   класс</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Работа над развитием музыкально-образного мышления. Строение музыкального «языка». Укрепление навыков взаимосвязи внутреннего слуха и игровых движений. Ровный качественный звук. Самостоятельность в мышлении и работе над произведением, </w:t>
      </w:r>
      <w:r w:rsidRPr="00BE356B">
        <w:rPr>
          <w:rFonts w:ascii="Times New Roman" w:hAnsi="Times New Roman" w:cs="Times New Roman"/>
          <w:sz w:val="24"/>
          <w:szCs w:val="24"/>
        </w:rPr>
        <w:lastRenderedPageBreak/>
        <w:t xml:space="preserve">умение анализировать собственное исполнение. Чтение нот с листа, обязательное </w:t>
      </w:r>
      <w:proofErr w:type="spellStart"/>
      <w:r w:rsidRPr="00BE356B">
        <w:rPr>
          <w:rFonts w:ascii="Times New Roman" w:hAnsi="Times New Roman" w:cs="Times New Roman"/>
          <w:sz w:val="24"/>
          <w:szCs w:val="24"/>
        </w:rPr>
        <w:t>музицирование</w:t>
      </w:r>
      <w:proofErr w:type="spellEnd"/>
      <w:r w:rsidRPr="00BE356B">
        <w:rPr>
          <w:rFonts w:ascii="Times New Roman" w:hAnsi="Times New Roman" w:cs="Times New Roman"/>
          <w:sz w:val="24"/>
          <w:szCs w:val="24"/>
        </w:rPr>
        <w:t xml:space="preserve"> в ансамбле. Работа над координацией, укрепление мышц рук. Развитие беглости – I, II. III позиции, их смена. Хроматизмы, аккорды. Усовершенствование приёма игры тремоло. Штрихи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staccato</w:t>
      </w:r>
      <w:proofErr w:type="spellEnd"/>
      <w:r w:rsidRPr="00BE356B">
        <w:rPr>
          <w:rFonts w:ascii="Times New Roman" w:hAnsi="Times New Roman" w:cs="Times New Roman"/>
          <w:sz w:val="24"/>
          <w:szCs w:val="24"/>
        </w:rPr>
        <w:t xml:space="preserve">. Освоение приёмов: </w:t>
      </w:r>
      <w:proofErr w:type="spellStart"/>
      <w:r w:rsidRPr="00BE356B">
        <w:rPr>
          <w:rFonts w:ascii="Times New Roman" w:hAnsi="Times New Roman" w:cs="Times New Roman"/>
          <w:sz w:val="24"/>
          <w:szCs w:val="24"/>
        </w:rPr>
        <w:t>pizzicato</w:t>
      </w:r>
      <w:proofErr w:type="spellEnd"/>
      <w:r w:rsidRPr="00BE356B">
        <w:rPr>
          <w:rFonts w:ascii="Times New Roman" w:hAnsi="Times New Roman" w:cs="Times New Roman"/>
          <w:sz w:val="24"/>
          <w:szCs w:val="24"/>
        </w:rPr>
        <w:t xml:space="preserve"> правой рукой, игра за подставкой, </w:t>
      </w:r>
      <w:proofErr w:type="spellStart"/>
      <w:r w:rsidRPr="00BE356B">
        <w:rPr>
          <w:rFonts w:ascii="Times New Roman" w:hAnsi="Times New Roman" w:cs="Times New Roman"/>
          <w:sz w:val="24"/>
          <w:szCs w:val="24"/>
        </w:rPr>
        <w:t>арпеджиато</w:t>
      </w:r>
      <w:proofErr w:type="spellEnd"/>
      <w:r w:rsidRPr="00BE356B">
        <w:rPr>
          <w:rFonts w:ascii="Times New Roman" w:hAnsi="Times New Roman" w:cs="Times New Roman"/>
          <w:sz w:val="24"/>
          <w:szCs w:val="24"/>
        </w:rPr>
        <w:t xml:space="preserve">, натуральные флажолеты. Дальнейшее расширение динамических возможностей. Подбор по слуху.   </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 течение года </w:t>
      </w:r>
      <w:r w:rsidR="00BE356B">
        <w:rPr>
          <w:rFonts w:ascii="Times New Roman" w:hAnsi="Times New Roman" w:cs="Times New Roman"/>
          <w:sz w:val="24"/>
          <w:szCs w:val="24"/>
        </w:rPr>
        <w:t>учащийся должен</w:t>
      </w:r>
      <w:r w:rsidRPr="00BE356B">
        <w:rPr>
          <w:rFonts w:ascii="Times New Roman" w:hAnsi="Times New Roman" w:cs="Times New Roman"/>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«ФА»,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3-х знаков в ключе в умеренных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«МИ».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Знакомство с циклической формой (сюитой).</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Андреев</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Вальс</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Грёзы</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Бах</w:t>
      </w:r>
      <w:proofErr w:type="spellEnd"/>
      <w:r w:rsidRPr="00BE356B">
        <w:rPr>
          <w:rFonts w:ascii="Times New Roman" w:hAnsi="Times New Roman" w:cs="Times New Roman"/>
        </w:rPr>
        <w:t xml:space="preserve"> В.Ф. «</w:t>
      </w:r>
      <w:proofErr w:type="spellStart"/>
      <w:r w:rsidRPr="00BE356B">
        <w:rPr>
          <w:rFonts w:ascii="Times New Roman" w:hAnsi="Times New Roman" w:cs="Times New Roman"/>
        </w:rPr>
        <w:t>Весной</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Бах</w:t>
      </w:r>
      <w:proofErr w:type="spellEnd"/>
      <w:r w:rsidRPr="00BE356B">
        <w:rPr>
          <w:rFonts w:ascii="Times New Roman" w:hAnsi="Times New Roman" w:cs="Times New Roman"/>
        </w:rPr>
        <w:t xml:space="preserve"> И.С. «</w:t>
      </w:r>
      <w:proofErr w:type="spellStart"/>
      <w:r w:rsidRPr="00BE356B">
        <w:rPr>
          <w:rFonts w:ascii="Times New Roman" w:hAnsi="Times New Roman" w:cs="Times New Roman"/>
        </w:rPr>
        <w:t>Бурре</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Бейгельман</w:t>
      </w:r>
      <w:proofErr w:type="spellEnd"/>
      <w:r w:rsidRPr="00BE356B">
        <w:rPr>
          <w:rFonts w:ascii="Times New Roman" w:hAnsi="Times New Roman" w:cs="Times New Roman"/>
          <w:lang w:val="ru-RU"/>
        </w:rPr>
        <w:t xml:space="preserve"> Л. «50 этюдов для трехструнной домры», этюды  №  22 - 38</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Бетховен</w:t>
      </w:r>
      <w:proofErr w:type="spellEnd"/>
      <w:r w:rsidRPr="00BE356B">
        <w:rPr>
          <w:rFonts w:ascii="Times New Roman" w:hAnsi="Times New Roman" w:cs="Times New Roman"/>
        </w:rPr>
        <w:t xml:space="preserve"> Л. </w:t>
      </w:r>
      <w:proofErr w:type="spellStart"/>
      <w:r w:rsidRPr="00BE356B">
        <w:rPr>
          <w:rFonts w:ascii="Times New Roman" w:hAnsi="Times New Roman" w:cs="Times New Roman"/>
        </w:rPr>
        <w:t>Менуэт</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Бетховен</w:t>
      </w:r>
      <w:proofErr w:type="spellEnd"/>
      <w:r w:rsidRPr="00BE356B">
        <w:rPr>
          <w:rFonts w:ascii="Times New Roman" w:hAnsi="Times New Roman" w:cs="Times New Roman"/>
        </w:rPr>
        <w:t xml:space="preserve"> Л.В. </w:t>
      </w:r>
      <w:proofErr w:type="spellStart"/>
      <w:r w:rsidRPr="00BE356B">
        <w:rPr>
          <w:rFonts w:ascii="Times New Roman" w:hAnsi="Times New Roman" w:cs="Times New Roman"/>
        </w:rPr>
        <w:t>Контрданс</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Бонончини</w:t>
      </w:r>
      <w:proofErr w:type="spellEnd"/>
      <w:r w:rsidRPr="00BE356B">
        <w:rPr>
          <w:rFonts w:ascii="Times New Roman" w:hAnsi="Times New Roman" w:cs="Times New Roman"/>
        </w:rPr>
        <w:t xml:space="preserve"> Д. «</w:t>
      </w:r>
      <w:proofErr w:type="spellStart"/>
      <w:r w:rsidRPr="00BE356B">
        <w:rPr>
          <w:rFonts w:ascii="Times New Roman" w:hAnsi="Times New Roman" w:cs="Times New Roman"/>
        </w:rPr>
        <w:t>Рондо</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Будашкин</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Ваньхал</w:t>
      </w:r>
      <w:proofErr w:type="spellEnd"/>
      <w:r w:rsidRPr="00BE356B">
        <w:rPr>
          <w:rFonts w:ascii="Times New Roman" w:hAnsi="Times New Roman" w:cs="Times New Roman"/>
          <w:lang w:val="ru-RU"/>
        </w:rPr>
        <w:t xml:space="preserve"> Я. Б. Соната  Ре-мажор</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Варламов</w:t>
      </w:r>
      <w:proofErr w:type="spellEnd"/>
      <w:r w:rsidRPr="00BE356B">
        <w:rPr>
          <w:rFonts w:ascii="Times New Roman" w:hAnsi="Times New Roman" w:cs="Times New Roman"/>
        </w:rPr>
        <w:t xml:space="preserve"> А. «</w:t>
      </w:r>
      <w:proofErr w:type="spellStart"/>
      <w:r w:rsidRPr="00BE356B">
        <w:rPr>
          <w:rFonts w:ascii="Times New Roman" w:hAnsi="Times New Roman" w:cs="Times New Roman"/>
        </w:rPr>
        <w:t>Красный</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сарафан</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Вебер К.М. «Хор охотников»</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Гассе</w:t>
      </w:r>
      <w:proofErr w:type="spellEnd"/>
      <w:r w:rsidRPr="00BE356B">
        <w:rPr>
          <w:rFonts w:ascii="Times New Roman" w:hAnsi="Times New Roman" w:cs="Times New Roman"/>
          <w:lang w:val="ru-RU"/>
        </w:rPr>
        <w:t xml:space="preserve"> И. «</w:t>
      </w:r>
      <w:proofErr w:type="spellStart"/>
      <w:r w:rsidRPr="00BE356B">
        <w:rPr>
          <w:rFonts w:ascii="Times New Roman" w:hAnsi="Times New Roman" w:cs="Times New Roman"/>
          <w:lang w:val="ru-RU"/>
        </w:rPr>
        <w:t>Бурре</w:t>
      </w:r>
      <w:proofErr w:type="spellEnd"/>
      <w:r w:rsidRPr="00BE356B">
        <w:rPr>
          <w:rFonts w:ascii="Times New Roman" w:hAnsi="Times New Roman" w:cs="Times New Roman"/>
          <w:lang w:val="ru-RU"/>
        </w:rPr>
        <w:t xml:space="preserve"> и менуэт»</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Давидович</w:t>
      </w:r>
      <w:proofErr w:type="spellEnd"/>
      <w:r w:rsidRPr="00BE356B">
        <w:rPr>
          <w:rFonts w:ascii="Times New Roman" w:hAnsi="Times New Roman" w:cs="Times New Roman"/>
        </w:rPr>
        <w:t xml:space="preserve"> Ю. «</w:t>
      </w:r>
      <w:proofErr w:type="spellStart"/>
      <w:r w:rsidRPr="00BE356B">
        <w:rPr>
          <w:rFonts w:ascii="Times New Roman" w:hAnsi="Times New Roman" w:cs="Times New Roman"/>
        </w:rPr>
        <w:t>Первый</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цветок</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Данкля</w:t>
      </w:r>
      <w:proofErr w:type="spellEnd"/>
      <w:r w:rsidRPr="00BE356B">
        <w:rPr>
          <w:rFonts w:ascii="Times New Roman" w:hAnsi="Times New Roman" w:cs="Times New Roman"/>
        </w:rPr>
        <w:t xml:space="preserve"> Ш.   «</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Дербенко</w:t>
      </w:r>
      <w:proofErr w:type="spellEnd"/>
      <w:r w:rsidRPr="00BE356B">
        <w:rPr>
          <w:rFonts w:ascii="Times New Roman" w:hAnsi="Times New Roman" w:cs="Times New Roman"/>
        </w:rPr>
        <w:t xml:space="preserve">  Е.  «</w:t>
      </w:r>
      <w:proofErr w:type="spellStart"/>
      <w:r w:rsidRPr="00BE356B">
        <w:rPr>
          <w:rFonts w:ascii="Times New Roman" w:hAnsi="Times New Roman" w:cs="Times New Roman"/>
        </w:rPr>
        <w:t>Сельские</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зори</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Дербенко</w:t>
      </w:r>
      <w:proofErr w:type="spellEnd"/>
      <w:r w:rsidRPr="00BE356B">
        <w:rPr>
          <w:rFonts w:ascii="Times New Roman" w:hAnsi="Times New Roman" w:cs="Times New Roman"/>
          <w:lang w:val="ru-RU"/>
        </w:rPr>
        <w:t xml:space="preserve"> Е. Сюита «Приключения Буратино»</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Дулов</w:t>
      </w:r>
      <w:proofErr w:type="spellEnd"/>
      <w:r w:rsidRPr="00BE356B">
        <w:rPr>
          <w:rFonts w:ascii="Times New Roman" w:hAnsi="Times New Roman" w:cs="Times New Roman"/>
        </w:rPr>
        <w:t xml:space="preserve"> Г. «</w:t>
      </w:r>
      <w:proofErr w:type="spellStart"/>
      <w:r w:rsidRPr="00BE356B">
        <w:rPr>
          <w:rFonts w:ascii="Times New Roman" w:hAnsi="Times New Roman" w:cs="Times New Roman"/>
        </w:rPr>
        <w:t>Мелодия</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Дунаевский И. «Колесо в центральном парке»</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Дунаевский И. «Полька» и</w:t>
      </w:r>
      <w:r w:rsidR="005545D4">
        <w:rPr>
          <w:rFonts w:ascii="Times New Roman" w:hAnsi="Times New Roman" w:cs="Times New Roman"/>
          <w:lang w:val="ru-RU"/>
        </w:rPr>
        <w:t>з</w:t>
      </w:r>
      <w:r w:rsidRPr="00BE356B">
        <w:rPr>
          <w:rFonts w:ascii="Times New Roman" w:hAnsi="Times New Roman" w:cs="Times New Roman"/>
          <w:lang w:val="ru-RU"/>
        </w:rPr>
        <w:t xml:space="preserve"> </w:t>
      </w:r>
      <w:r w:rsidR="005545D4">
        <w:rPr>
          <w:rFonts w:ascii="Times New Roman" w:hAnsi="Times New Roman" w:cs="Times New Roman"/>
          <w:lang w:val="ru-RU"/>
        </w:rPr>
        <w:t>к/</w:t>
      </w:r>
      <w:proofErr w:type="spellStart"/>
      <w:r w:rsidR="005545D4">
        <w:rPr>
          <w:rFonts w:ascii="Times New Roman" w:hAnsi="Times New Roman" w:cs="Times New Roman"/>
          <w:lang w:val="ru-RU"/>
        </w:rPr>
        <w:t>ф</w:t>
      </w:r>
      <w:proofErr w:type="spellEnd"/>
      <w:r w:rsidRPr="00BE356B">
        <w:rPr>
          <w:rFonts w:ascii="Times New Roman" w:hAnsi="Times New Roman" w:cs="Times New Roman"/>
          <w:lang w:val="ru-RU"/>
        </w:rPr>
        <w:t xml:space="preserve"> «Кубанские казаки» переложение Ю.Давидовича</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Евдокимов</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Два</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этюда</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Красавин</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Этюд</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Ля</w:t>
      </w:r>
      <w:proofErr w:type="spellEnd"/>
      <w:r w:rsidRPr="00BE356B">
        <w:rPr>
          <w:rFonts w:ascii="Times New Roman" w:hAnsi="Times New Roman" w:cs="Times New Roman"/>
        </w:rPr>
        <w:t xml:space="preserve"> - </w:t>
      </w:r>
      <w:proofErr w:type="spellStart"/>
      <w:r w:rsidRPr="00BE356B">
        <w:rPr>
          <w:rFonts w:ascii="Times New Roman" w:hAnsi="Times New Roman" w:cs="Times New Roman"/>
        </w:rPr>
        <w:t>мажор</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Копанева</w:t>
      </w:r>
      <w:proofErr w:type="spellEnd"/>
      <w:r w:rsidRPr="00BE356B">
        <w:rPr>
          <w:rFonts w:ascii="Times New Roman" w:hAnsi="Times New Roman" w:cs="Times New Roman"/>
        </w:rPr>
        <w:t xml:space="preserve"> С. </w:t>
      </w:r>
      <w:proofErr w:type="spellStart"/>
      <w:r w:rsidRPr="00BE356B">
        <w:rPr>
          <w:rFonts w:ascii="Times New Roman" w:hAnsi="Times New Roman" w:cs="Times New Roman"/>
        </w:rPr>
        <w:t>Песня</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Корелли</w:t>
      </w:r>
      <w:proofErr w:type="spellEnd"/>
      <w:r w:rsidRPr="00BE356B">
        <w:rPr>
          <w:rFonts w:ascii="Times New Roman" w:hAnsi="Times New Roman" w:cs="Times New Roman"/>
        </w:rPr>
        <w:t xml:space="preserve"> А.    «</w:t>
      </w:r>
      <w:proofErr w:type="spellStart"/>
      <w:r w:rsidRPr="00BE356B">
        <w:rPr>
          <w:rFonts w:ascii="Times New Roman" w:hAnsi="Times New Roman" w:cs="Times New Roman"/>
        </w:rPr>
        <w:t>Сарабанда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Косма</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Игрушка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Кюи</w:t>
      </w:r>
      <w:proofErr w:type="spellEnd"/>
      <w:r w:rsidRPr="00BE356B">
        <w:rPr>
          <w:rFonts w:ascii="Times New Roman" w:hAnsi="Times New Roman" w:cs="Times New Roman"/>
        </w:rPr>
        <w:t xml:space="preserve"> Ц. «</w:t>
      </w:r>
      <w:proofErr w:type="spellStart"/>
      <w:r w:rsidRPr="00BE356B">
        <w:rPr>
          <w:rFonts w:ascii="Times New Roman" w:hAnsi="Times New Roman" w:cs="Times New Roman"/>
        </w:rPr>
        <w:t>Марионетки</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Леннон</w:t>
      </w:r>
      <w:proofErr w:type="spellEnd"/>
      <w:r w:rsidRPr="00BE356B">
        <w:rPr>
          <w:rFonts w:ascii="Times New Roman" w:hAnsi="Times New Roman" w:cs="Times New Roman"/>
        </w:rPr>
        <w:t xml:space="preserve"> Д., П. </w:t>
      </w:r>
      <w:proofErr w:type="spellStart"/>
      <w:r w:rsidRPr="00BE356B">
        <w:rPr>
          <w:rFonts w:ascii="Times New Roman" w:hAnsi="Times New Roman" w:cs="Times New Roman"/>
        </w:rPr>
        <w:t>Маккартни</w:t>
      </w:r>
      <w:proofErr w:type="spellEnd"/>
      <w:r w:rsidRPr="00BE356B">
        <w:rPr>
          <w:rFonts w:ascii="Times New Roman" w:hAnsi="Times New Roman" w:cs="Times New Roman"/>
        </w:rPr>
        <w:t>.  «Yesterday»</w:t>
      </w:r>
    </w:p>
    <w:p w:rsidR="00A52D56" w:rsidRPr="00A52D56" w:rsidRDefault="00A52D56" w:rsidP="005545D4">
      <w:pPr>
        <w:pStyle w:val="af0"/>
        <w:numPr>
          <w:ilvl w:val="0"/>
          <w:numId w:val="32"/>
        </w:numPr>
        <w:tabs>
          <w:tab w:val="num" w:pos="0"/>
          <w:tab w:val="left" w:pos="993"/>
        </w:tabs>
        <w:ind w:left="0" w:firstLine="567"/>
        <w:rPr>
          <w:rFonts w:ascii="Times New Roman" w:hAnsi="Times New Roman" w:cs="Times New Roman"/>
        </w:rPr>
      </w:pP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Панин</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Три</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этюда</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Раков</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Прогулка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Русская народная песня «Вдоль да по речке» обработка Ю. Давидовича</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 xml:space="preserve">Русская народная песня «Шуточная» обработка Н.Осипова  </w:t>
      </w:r>
    </w:p>
    <w:p w:rsidR="003B05E5" w:rsidRPr="00E31952"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E31952">
        <w:rPr>
          <w:rFonts w:ascii="Times New Roman" w:hAnsi="Times New Roman" w:cs="Times New Roman"/>
          <w:lang w:val="ru-RU"/>
        </w:rPr>
        <w:t>Соколовский И. Этюд  Ля – мажор</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Украинская народная песня «Ой, гоп, тай ни-ни» обработка С.</w:t>
      </w:r>
      <w:r w:rsidR="005545D4">
        <w:rPr>
          <w:rFonts w:ascii="Times New Roman" w:hAnsi="Times New Roman" w:cs="Times New Roman"/>
          <w:lang w:val="ru-RU"/>
        </w:rPr>
        <w:t xml:space="preserve"> </w:t>
      </w:r>
      <w:proofErr w:type="spellStart"/>
      <w:r w:rsidRPr="00BE356B">
        <w:rPr>
          <w:rFonts w:ascii="Times New Roman" w:hAnsi="Times New Roman" w:cs="Times New Roman"/>
          <w:lang w:val="ru-RU"/>
        </w:rPr>
        <w:t>Фурмина</w:t>
      </w:r>
      <w:proofErr w:type="spellEnd"/>
      <w:r w:rsidRPr="00BE356B">
        <w:rPr>
          <w:rFonts w:ascii="Times New Roman" w:hAnsi="Times New Roman" w:cs="Times New Roman"/>
          <w:lang w:val="ru-RU"/>
        </w:rPr>
        <w:t xml:space="preserve"> </w:t>
      </w:r>
    </w:p>
    <w:p w:rsidR="00A52D56" w:rsidRPr="00A52D56" w:rsidRDefault="003B05E5" w:rsidP="00A52D56">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Чайковский</w:t>
      </w:r>
      <w:proofErr w:type="spellEnd"/>
      <w:r w:rsidRPr="00BE356B">
        <w:rPr>
          <w:rFonts w:ascii="Times New Roman" w:hAnsi="Times New Roman" w:cs="Times New Roman"/>
        </w:rPr>
        <w:t xml:space="preserve"> П. «</w:t>
      </w:r>
      <w:proofErr w:type="spellStart"/>
      <w:r w:rsidRPr="00BE356B">
        <w:rPr>
          <w:rFonts w:ascii="Times New Roman" w:hAnsi="Times New Roman" w:cs="Times New Roman"/>
        </w:rPr>
        <w:t>Неаполитанская</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песенка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Итальянская</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песенка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lastRenderedPageBreak/>
        <w:t>«</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 xml:space="preserve">»   </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Игра</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лошадки</w:t>
      </w:r>
      <w:proofErr w:type="spellEnd"/>
      <w:r w:rsidRPr="00BE356B">
        <w:rPr>
          <w:rFonts w:ascii="Times New Roman" w:hAnsi="Times New Roman" w:cs="Times New Roman"/>
        </w:rPr>
        <w:t>»</w:t>
      </w:r>
    </w:p>
    <w:p w:rsidR="00A52D56" w:rsidRPr="00A52D56" w:rsidRDefault="003B05E5" w:rsidP="00A52D56">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Экосез</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proofErr w:type="gramStart"/>
      <w:r w:rsidRPr="00BE356B">
        <w:rPr>
          <w:rFonts w:ascii="Times New Roman" w:hAnsi="Times New Roman" w:cs="Times New Roman"/>
        </w:rPr>
        <w:t>Чекалов</w:t>
      </w:r>
      <w:proofErr w:type="spellEnd"/>
      <w:r w:rsidRPr="00BE356B">
        <w:rPr>
          <w:rFonts w:ascii="Times New Roman" w:hAnsi="Times New Roman" w:cs="Times New Roman"/>
        </w:rPr>
        <w:t xml:space="preserve">  П</w:t>
      </w:r>
      <w:proofErr w:type="gramEnd"/>
      <w:r w:rsidRPr="00BE356B">
        <w:rPr>
          <w:rFonts w:ascii="Times New Roman" w:hAnsi="Times New Roman" w:cs="Times New Roman"/>
        </w:rPr>
        <w:t>.  «</w:t>
      </w:r>
      <w:proofErr w:type="spellStart"/>
      <w:r w:rsidRPr="00BE356B">
        <w:rPr>
          <w:rFonts w:ascii="Times New Roman" w:hAnsi="Times New Roman" w:cs="Times New Roman"/>
        </w:rPr>
        <w:t>Посвящение</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Черни К. Этюды (переложение Герасимова)</w:t>
      </w:r>
    </w:p>
    <w:p w:rsidR="003B05E5" w:rsidRPr="00BE356B" w:rsidRDefault="003B05E5" w:rsidP="00BE356B">
      <w:pPr>
        <w:tabs>
          <w:tab w:val="num" w:pos="0"/>
        </w:tabs>
        <w:spacing w:after="0" w:line="240" w:lineRule="auto"/>
        <w:ind w:firstLine="567"/>
        <w:jc w:val="center"/>
        <w:rPr>
          <w:rFonts w:ascii="Times New Roman" w:hAnsi="Times New Roman" w:cs="Times New Roman"/>
          <w:b/>
          <w:color w:val="FF0000"/>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3 класса</w:t>
      </w:r>
      <w:r w:rsidR="00C80B36">
        <w:rPr>
          <w:rFonts w:ascii="Times New Roman" w:hAnsi="Times New Roman" w:cs="Times New Roman"/>
          <w:b/>
          <w:sz w:val="24"/>
          <w:szCs w:val="24"/>
        </w:rPr>
        <w:t xml:space="preserve"> (май)</w:t>
      </w:r>
    </w:p>
    <w:p w:rsidR="003B05E5" w:rsidRPr="00E31952" w:rsidRDefault="003B05E5" w:rsidP="00E31952">
      <w:pPr>
        <w:pStyle w:val="af0"/>
        <w:numPr>
          <w:ilvl w:val="0"/>
          <w:numId w:val="42"/>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Pr="00E31952" w:rsidRDefault="003B05E5" w:rsidP="00E31952">
      <w:pPr>
        <w:pStyle w:val="af0"/>
        <w:numPr>
          <w:ilvl w:val="0"/>
          <w:numId w:val="3"/>
        </w:numPr>
        <w:rPr>
          <w:rFonts w:ascii="Times New Roman" w:hAnsi="Times New Roman" w:cs="Times New Roman"/>
        </w:rPr>
      </w:pPr>
      <w:proofErr w:type="spellStart"/>
      <w:r w:rsidRPr="00E31952">
        <w:rPr>
          <w:rFonts w:ascii="Times New Roman" w:hAnsi="Times New Roman" w:cs="Times New Roman"/>
        </w:rPr>
        <w:t>Чайковский</w:t>
      </w:r>
      <w:proofErr w:type="spellEnd"/>
      <w:r w:rsidRPr="00E31952">
        <w:rPr>
          <w:rFonts w:ascii="Times New Roman" w:hAnsi="Times New Roman" w:cs="Times New Roman"/>
        </w:rPr>
        <w:t xml:space="preserve"> П. «</w:t>
      </w:r>
      <w:proofErr w:type="spellStart"/>
      <w:r w:rsidRPr="00E31952">
        <w:rPr>
          <w:rFonts w:ascii="Times New Roman" w:hAnsi="Times New Roman" w:cs="Times New Roman"/>
        </w:rPr>
        <w:t>Неаполитанская</w:t>
      </w:r>
      <w:proofErr w:type="spellEnd"/>
      <w:r w:rsidRPr="00E31952">
        <w:rPr>
          <w:rFonts w:ascii="Times New Roman" w:hAnsi="Times New Roman" w:cs="Times New Roman"/>
        </w:rPr>
        <w:t xml:space="preserve"> </w:t>
      </w:r>
      <w:proofErr w:type="spellStart"/>
      <w:r w:rsidRPr="00E31952">
        <w:rPr>
          <w:rFonts w:ascii="Times New Roman" w:hAnsi="Times New Roman" w:cs="Times New Roman"/>
        </w:rPr>
        <w:t>песенка</w:t>
      </w:r>
      <w:proofErr w:type="spellEnd"/>
      <w:r w:rsidRPr="00E31952">
        <w:rPr>
          <w:rFonts w:ascii="Times New Roman" w:hAnsi="Times New Roman" w:cs="Times New Roman"/>
        </w:rPr>
        <w:t>»</w:t>
      </w:r>
    </w:p>
    <w:p w:rsidR="003B05E5" w:rsidRPr="00E31952" w:rsidRDefault="003B05E5" w:rsidP="00E31952">
      <w:pPr>
        <w:pStyle w:val="af0"/>
        <w:numPr>
          <w:ilvl w:val="0"/>
          <w:numId w:val="3"/>
        </w:numPr>
        <w:rPr>
          <w:rFonts w:ascii="Times New Roman" w:hAnsi="Times New Roman" w:cs="Times New Roman"/>
        </w:rPr>
      </w:pPr>
      <w:proofErr w:type="spellStart"/>
      <w:r w:rsidRPr="00E31952">
        <w:rPr>
          <w:rFonts w:ascii="Times New Roman" w:hAnsi="Times New Roman" w:cs="Times New Roman"/>
        </w:rPr>
        <w:t>Раков</w:t>
      </w:r>
      <w:proofErr w:type="spellEnd"/>
      <w:r w:rsidRPr="00E31952">
        <w:rPr>
          <w:rFonts w:ascii="Times New Roman" w:hAnsi="Times New Roman" w:cs="Times New Roman"/>
        </w:rPr>
        <w:t xml:space="preserve"> Н. «</w:t>
      </w:r>
      <w:proofErr w:type="spellStart"/>
      <w:r w:rsidRPr="00E31952">
        <w:rPr>
          <w:rFonts w:ascii="Times New Roman" w:hAnsi="Times New Roman" w:cs="Times New Roman"/>
        </w:rPr>
        <w:t>Прогулка</w:t>
      </w:r>
      <w:proofErr w:type="spellEnd"/>
      <w:r w:rsidRPr="00E31952">
        <w:rPr>
          <w:rFonts w:ascii="Times New Roman" w:hAnsi="Times New Roman" w:cs="Times New Roman"/>
        </w:rPr>
        <w:t>»</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E31952" w:rsidRDefault="003B05E5" w:rsidP="00E31952">
      <w:pPr>
        <w:pStyle w:val="af0"/>
        <w:numPr>
          <w:ilvl w:val="0"/>
          <w:numId w:val="42"/>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Default="003B05E5" w:rsidP="00E31952">
      <w:pPr>
        <w:pStyle w:val="af0"/>
        <w:numPr>
          <w:ilvl w:val="1"/>
          <w:numId w:val="3"/>
        </w:numPr>
        <w:rPr>
          <w:rFonts w:ascii="Times New Roman" w:hAnsi="Times New Roman" w:cs="Times New Roman"/>
          <w:lang w:val="ru-RU"/>
        </w:rPr>
      </w:pPr>
      <w:proofErr w:type="spellStart"/>
      <w:r w:rsidRPr="00E31952">
        <w:rPr>
          <w:rFonts w:ascii="Times New Roman" w:hAnsi="Times New Roman" w:cs="Times New Roman"/>
          <w:lang w:val="ru-RU"/>
        </w:rPr>
        <w:t>Ваньхал</w:t>
      </w:r>
      <w:proofErr w:type="spellEnd"/>
      <w:r w:rsidRPr="00E31952">
        <w:rPr>
          <w:rFonts w:ascii="Times New Roman" w:hAnsi="Times New Roman" w:cs="Times New Roman"/>
          <w:lang w:val="ru-RU"/>
        </w:rPr>
        <w:t xml:space="preserve"> Я. Б. Соната  Ре-мажор</w:t>
      </w:r>
    </w:p>
    <w:p w:rsidR="003B05E5" w:rsidRPr="00E31952" w:rsidRDefault="003B05E5" w:rsidP="00E31952">
      <w:pPr>
        <w:pStyle w:val="af0"/>
        <w:numPr>
          <w:ilvl w:val="1"/>
          <w:numId w:val="3"/>
        </w:numPr>
        <w:rPr>
          <w:rFonts w:ascii="Times New Roman" w:hAnsi="Times New Roman" w:cs="Times New Roman"/>
          <w:lang w:val="ru-RU"/>
        </w:rPr>
      </w:pPr>
      <w:r w:rsidRPr="00406163">
        <w:rPr>
          <w:rFonts w:ascii="Times New Roman" w:hAnsi="Times New Roman" w:cs="Times New Roman"/>
          <w:lang w:val="ru-RU"/>
        </w:rPr>
        <w:t>Русская народная песня «</w:t>
      </w:r>
      <w:proofErr w:type="spellStart"/>
      <w:r w:rsidRPr="00406163">
        <w:rPr>
          <w:rFonts w:ascii="Times New Roman" w:hAnsi="Times New Roman" w:cs="Times New Roman"/>
          <w:lang w:val="ru-RU"/>
        </w:rPr>
        <w:t>Ивушка</w:t>
      </w:r>
      <w:proofErr w:type="spellEnd"/>
      <w:r w:rsidRPr="00406163">
        <w:rPr>
          <w:rFonts w:ascii="Times New Roman" w:hAnsi="Times New Roman" w:cs="Times New Roman"/>
          <w:lang w:val="ru-RU"/>
        </w:rPr>
        <w:t xml:space="preserve">» обработка Н.Успенского  </w:t>
      </w:r>
    </w:p>
    <w:p w:rsidR="00C80B36" w:rsidRDefault="00C80B36" w:rsidP="00BE356B">
      <w:pPr>
        <w:tabs>
          <w:tab w:val="num" w:pos="0"/>
        </w:tabs>
        <w:spacing w:after="0" w:line="240" w:lineRule="auto"/>
        <w:ind w:firstLine="567"/>
        <w:jc w:val="center"/>
        <w:rPr>
          <w:rFonts w:ascii="Times New Roman" w:hAnsi="Times New Roman" w:cs="Times New Roman"/>
          <w:b/>
          <w:sz w:val="28"/>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4 класс</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sz w:val="24"/>
          <w:szCs w:val="24"/>
        </w:rPr>
        <w:t>Развитие музыкального мышления, эмоциональности исполнения, исполнительской свободы. Дальнейшее развитие беглости  – I, II. III, IV,V  позиции, их смена. Все виды переходов из позиции в позицию.</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Хроматизмы, аккорды. Совершенствование приёма игры тремоло, ранее пройденных штрихов: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staccato</w:t>
      </w:r>
      <w:proofErr w:type="spellEnd"/>
      <w:r w:rsidRPr="00BE356B">
        <w:rPr>
          <w:rFonts w:ascii="Times New Roman" w:hAnsi="Times New Roman" w:cs="Times New Roman"/>
          <w:sz w:val="24"/>
          <w:szCs w:val="24"/>
        </w:rPr>
        <w:t xml:space="preserve">; изучение новых: </w:t>
      </w:r>
      <w:proofErr w:type="spellStart"/>
      <w:r w:rsidRPr="00BE356B">
        <w:rPr>
          <w:rFonts w:ascii="Times New Roman" w:hAnsi="Times New Roman" w:cs="Times New Roman"/>
          <w:sz w:val="24"/>
          <w:szCs w:val="24"/>
        </w:rPr>
        <w:t>marcato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detashe</w:t>
      </w:r>
      <w:proofErr w:type="spellEnd"/>
      <w:r w:rsidRPr="00BE356B">
        <w:rPr>
          <w:rFonts w:ascii="Times New Roman" w:hAnsi="Times New Roman" w:cs="Times New Roman"/>
          <w:sz w:val="24"/>
          <w:szCs w:val="24"/>
        </w:rPr>
        <w:t xml:space="preserve">, их различные сочетания. Закрепление  приемов: </w:t>
      </w:r>
      <w:proofErr w:type="spellStart"/>
      <w:r w:rsidRPr="00BE356B">
        <w:rPr>
          <w:rFonts w:ascii="Times New Roman" w:hAnsi="Times New Roman" w:cs="Times New Roman"/>
          <w:sz w:val="24"/>
          <w:szCs w:val="24"/>
        </w:rPr>
        <w:t>pizzicato</w:t>
      </w:r>
      <w:proofErr w:type="spellEnd"/>
      <w:r w:rsidRPr="00BE356B">
        <w:rPr>
          <w:rFonts w:ascii="Times New Roman" w:hAnsi="Times New Roman" w:cs="Times New Roman"/>
          <w:sz w:val="24"/>
          <w:szCs w:val="24"/>
        </w:rPr>
        <w:t xml:space="preserve"> правой рукой, </w:t>
      </w:r>
      <w:proofErr w:type="spellStart"/>
      <w:r w:rsidRPr="00BE356B">
        <w:rPr>
          <w:rFonts w:ascii="Times New Roman" w:hAnsi="Times New Roman" w:cs="Times New Roman"/>
          <w:sz w:val="24"/>
          <w:szCs w:val="24"/>
        </w:rPr>
        <w:t>арпеджиато</w:t>
      </w:r>
      <w:proofErr w:type="spellEnd"/>
      <w:r w:rsidRPr="00BE356B">
        <w:rPr>
          <w:rFonts w:ascii="Times New Roman" w:hAnsi="Times New Roman" w:cs="Times New Roman"/>
          <w:sz w:val="24"/>
          <w:szCs w:val="24"/>
        </w:rPr>
        <w:t xml:space="preserve">, натуральные флажолеты; освоение новых красочных приёмов игры: </w:t>
      </w:r>
      <w:proofErr w:type="spellStart"/>
      <w:r w:rsidRPr="00BE356B">
        <w:rPr>
          <w:rFonts w:ascii="Times New Roman" w:hAnsi="Times New Roman" w:cs="Times New Roman"/>
          <w:sz w:val="24"/>
          <w:szCs w:val="24"/>
        </w:rPr>
        <w:t>vibrato</w:t>
      </w:r>
      <w:proofErr w:type="spellEnd"/>
      <w:r w:rsidRPr="00BE356B">
        <w:rPr>
          <w:rFonts w:ascii="Times New Roman" w:hAnsi="Times New Roman" w:cs="Times New Roman"/>
          <w:sz w:val="24"/>
          <w:szCs w:val="24"/>
        </w:rPr>
        <w:t xml:space="preserve"> левой рукой, игра за подставкой, </w:t>
      </w:r>
      <w:proofErr w:type="spellStart"/>
      <w:r w:rsidRPr="00BE356B">
        <w:rPr>
          <w:rFonts w:ascii="Times New Roman" w:hAnsi="Times New Roman" w:cs="Times New Roman"/>
          <w:sz w:val="24"/>
          <w:szCs w:val="24"/>
        </w:rPr>
        <w:t>glissando</w:t>
      </w:r>
      <w:proofErr w:type="spellEnd"/>
      <w:r w:rsidRPr="00BE356B">
        <w:rPr>
          <w:rFonts w:ascii="Times New Roman" w:hAnsi="Times New Roman" w:cs="Times New Roman"/>
          <w:sz w:val="24"/>
          <w:szCs w:val="24"/>
        </w:rPr>
        <w:t>, искусственные  флажолеты. Дальнейшее расширение динамических возможностей. Подбор по слуху,  изучение крупной формы. Уделяется больше внимания  артистической этике.</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«ФА - диез», «СОЛЬ»,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4-х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«ФА».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8-10 произведений различных эпох и стилей.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1-2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Андерсен</w:t>
      </w:r>
      <w:r w:rsidRPr="00BE356B">
        <w:rPr>
          <w:rFonts w:ascii="Times New Roman" w:hAnsi="Times New Roman" w:cs="Times New Roman"/>
          <w:sz w:val="24"/>
          <w:szCs w:val="24"/>
          <w:lang w:val="en-US"/>
        </w:rPr>
        <w:t xml:space="preserve"> </w:t>
      </w:r>
      <w:r w:rsidRPr="00BE356B">
        <w:rPr>
          <w:rFonts w:ascii="Times New Roman" w:hAnsi="Times New Roman" w:cs="Times New Roman"/>
          <w:sz w:val="24"/>
          <w:szCs w:val="24"/>
        </w:rPr>
        <w:t>Б</w:t>
      </w:r>
      <w:r w:rsidRPr="00BE356B">
        <w:rPr>
          <w:rFonts w:ascii="Times New Roman" w:hAnsi="Times New Roman" w:cs="Times New Roman"/>
          <w:sz w:val="24"/>
          <w:szCs w:val="24"/>
          <w:lang w:val="en-US"/>
        </w:rPr>
        <w:t>. «Money, Money, Money»</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Рондо из сюиты си-минор</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 xml:space="preserve">Бах  - </w:t>
      </w: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Ave</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Maria</w:t>
      </w:r>
      <w:proofErr w:type="spellEnd"/>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22 - 38</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Брамс Й. «Колыбельная песня»</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Варламов А. «Что ты рано, травушка»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для гобоя ля-минор 3 часть</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Гаврилин В. «Танцующие куранты»</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«Хлопай в такт»</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«Острый ритм»</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«Колыбельная Клары из оперы «</w:t>
      </w:r>
      <w:proofErr w:type="spellStart"/>
      <w:r w:rsidRPr="00BE356B">
        <w:rPr>
          <w:rFonts w:ascii="Times New Roman" w:hAnsi="Times New Roman" w:cs="Times New Roman"/>
          <w:sz w:val="24"/>
          <w:szCs w:val="24"/>
        </w:rPr>
        <w:t>Порги</w:t>
      </w:r>
      <w:proofErr w:type="spellEnd"/>
      <w:r w:rsidRPr="00BE356B">
        <w:rPr>
          <w:rFonts w:ascii="Times New Roman" w:hAnsi="Times New Roman" w:cs="Times New Roman"/>
          <w:sz w:val="24"/>
          <w:szCs w:val="24"/>
        </w:rPr>
        <w:t xml:space="preserve"> и Бес»</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Сюита «Приключения Буратино»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Дунаевский И. «Стрелки» их кинофильма «Веселые ребята» переложе</w:t>
      </w:r>
      <w:r w:rsidR="00122677" w:rsidRPr="00BE356B">
        <w:rPr>
          <w:rFonts w:ascii="Times New Roman" w:hAnsi="Times New Roman" w:cs="Times New Roman"/>
          <w:sz w:val="24"/>
          <w:szCs w:val="24"/>
        </w:rPr>
        <w:t>ние                          Ю.</w:t>
      </w:r>
      <w:r w:rsidRPr="00BE356B">
        <w:rPr>
          <w:rFonts w:ascii="Times New Roman" w:hAnsi="Times New Roman" w:cs="Times New Roman"/>
          <w:sz w:val="24"/>
          <w:szCs w:val="24"/>
        </w:rPr>
        <w:t>Давидовича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Ефимов Б. «Весёлая кадриль»</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Зверев  А.     «Рондо в старинном стиле», «Маленькое рондо»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Каччини</w:t>
      </w:r>
      <w:proofErr w:type="spellEnd"/>
      <w:r w:rsidRPr="00BE356B">
        <w:rPr>
          <w:rFonts w:ascii="Times New Roman" w:hAnsi="Times New Roman" w:cs="Times New Roman"/>
          <w:sz w:val="24"/>
          <w:szCs w:val="24"/>
        </w:rPr>
        <w:t xml:space="preserve"> Д. «</w:t>
      </w:r>
      <w:proofErr w:type="spellStart"/>
      <w:r w:rsidRPr="00BE356B">
        <w:rPr>
          <w:rFonts w:ascii="Times New Roman" w:hAnsi="Times New Roman" w:cs="Times New Roman"/>
          <w:sz w:val="24"/>
          <w:szCs w:val="24"/>
        </w:rPr>
        <w:t>Ave</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Maria</w:t>
      </w:r>
      <w:proofErr w:type="spellEnd"/>
      <w:r w:rsidRPr="00BE356B">
        <w:rPr>
          <w:rFonts w:ascii="Times New Roman" w:hAnsi="Times New Roman" w:cs="Times New Roman"/>
          <w:sz w:val="24"/>
          <w:szCs w:val="24"/>
        </w:rPr>
        <w:t>»</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Конов В. «Импровизация»</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Линике</w:t>
      </w:r>
      <w:proofErr w:type="spellEnd"/>
      <w:r w:rsidRPr="00BE356B">
        <w:rPr>
          <w:rFonts w:ascii="Times New Roman" w:hAnsi="Times New Roman" w:cs="Times New Roman"/>
          <w:sz w:val="24"/>
          <w:szCs w:val="24"/>
        </w:rPr>
        <w:t xml:space="preserve"> И. Маленькая соната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Малиновский Л. Детская сюита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Маляров В. Сюита для детей «</w:t>
      </w:r>
      <w:proofErr w:type="spellStart"/>
      <w:r w:rsidRPr="00BE356B">
        <w:rPr>
          <w:rFonts w:ascii="Times New Roman" w:hAnsi="Times New Roman" w:cs="Times New Roman"/>
          <w:sz w:val="24"/>
          <w:szCs w:val="24"/>
        </w:rPr>
        <w:t>Галинкины</w:t>
      </w:r>
      <w:proofErr w:type="spellEnd"/>
      <w:r w:rsidRPr="00BE356B">
        <w:rPr>
          <w:rFonts w:ascii="Times New Roman" w:hAnsi="Times New Roman" w:cs="Times New Roman"/>
          <w:sz w:val="24"/>
          <w:szCs w:val="24"/>
        </w:rPr>
        <w:t xml:space="preserve"> забавы»</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Т.  Марш «Париж»</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Обер</w:t>
      </w:r>
      <w:proofErr w:type="spellEnd"/>
      <w:r w:rsidRPr="00BE356B">
        <w:rPr>
          <w:rFonts w:ascii="Times New Roman" w:hAnsi="Times New Roman" w:cs="Times New Roman"/>
          <w:sz w:val="24"/>
          <w:szCs w:val="24"/>
        </w:rPr>
        <w:t xml:space="preserve"> Л. «Тамбурин»</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Панин В. «Детский концерт» 1,2,3, части</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До - мажор</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«Светит месяц» обработка В. Андреева  </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«Посеяли девки лен» обработка Ю. Давидовича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«Валенки» обработка А.Широкова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w:t>
      </w:r>
      <w:proofErr w:type="spellStart"/>
      <w:r w:rsidRPr="00BE356B">
        <w:rPr>
          <w:rFonts w:ascii="Times New Roman" w:hAnsi="Times New Roman" w:cs="Times New Roman"/>
          <w:sz w:val="24"/>
          <w:szCs w:val="24"/>
        </w:rPr>
        <w:t>Ивушка</w:t>
      </w:r>
      <w:proofErr w:type="spellEnd"/>
      <w:r w:rsidRPr="00BE356B">
        <w:rPr>
          <w:rFonts w:ascii="Times New Roman" w:hAnsi="Times New Roman" w:cs="Times New Roman"/>
          <w:sz w:val="24"/>
          <w:szCs w:val="24"/>
        </w:rPr>
        <w:t xml:space="preserve">» обработка Н.Успенского  </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Тамарин И. «Старинный гобелен»</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Тартини</w:t>
      </w:r>
      <w:proofErr w:type="spellEnd"/>
      <w:r w:rsidRPr="00BE356B">
        <w:rPr>
          <w:rFonts w:ascii="Times New Roman" w:hAnsi="Times New Roman" w:cs="Times New Roman"/>
          <w:sz w:val="24"/>
          <w:szCs w:val="24"/>
        </w:rPr>
        <w:t xml:space="preserve"> Д. «Сарабанда»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Ушкарёв</w:t>
      </w:r>
      <w:proofErr w:type="spellEnd"/>
      <w:r w:rsidRPr="00BE356B">
        <w:rPr>
          <w:rFonts w:ascii="Times New Roman" w:hAnsi="Times New Roman" w:cs="Times New Roman"/>
          <w:sz w:val="24"/>
          <w:szCs w:val="24"/>
        </w:rPr>
        <w:t xml:space="preserve"> «Родничок»</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Фиготин</w:t>
      </w:r>
      <w:proofErr w:type="spellEnd"/>
      <w:r w:rsidRPr="00BE356B">
        <w:rPr>
          <w:rFonts w:ascii="Times New Roman" w:hAnsi="Times New Roman" w:cs="Times New Roman"/>
          <w:sz w:val="24"/>
          <w:szCs w:val="24"/>
        </w:rPr>
        <w:t xml:space="preserve"> Б. Романс</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«Скерцо»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Черни К. Этюды (переложение Герасимова)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Шишаков Ю. «Юмореска»</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A52D5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4 класса</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5545D4">
      <w:pPr>
        <w:numPr>
          <w:ilvl w:val="0"/>
          <w:numId w:val="34"/>
        </w:numPr>
        <w:tabs>
          <w:tab w:val="num" w:pos="0"/>
          <w:tab w:val="left" w:pos="851"/>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Сюита «Приключения Буратино»</w:t>
      </w:r>
    </w:p>
    <w:p w:rsidR="003B05E5" w:rsidRPr="00BE356B" w:rsidRDefault="003B05E5" w:rsidP="005545D4">
      <w:pPr>
        <w:numPr>
          <w:ilvl w:val="0"/>
          <w:numId w:val="34"/>
        </w:numPr>
        <w:tabs>
          <w:tab w:val="num" w:pos="0"/>
          <w:tab w:val="left" w:pos="851"/>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«Посеяли девки лен» обработка Ю. Давидовича</w:t>
      </w:r>
    </w:p>
    <w:p w:rsidR="003B05E5" w:rsidRPr="00BE356B" w:rsidRDefault="003B05E5" w:rsidP="005545D4">
      <w:pPr>
        <w:tabs>
          <w:tab w:val="num" w:pos="0"/>
          <w:tab w:val="left" w:pos="851"/>
        </w:tabs>
        <w:spacing w:after="0" w:line="240" w:lineRule="auto"/>
        <w:ind w:firstLine="567"/>
        <w:rPr>
          <w:rFonts w:ascii="Times New Roman" w:hAnsi="Times New Roman" w:cs="Times New Roman"/>
          <w:b/>
          <w:sz w:val="24"/>
          <w:szCs w:val="24"/>
          <w:u w:val="single"/>
        </w:rPr>
      </w:pPr>
    </w:p>
    <w:p w:rsidR="003B05E5" w:rsidRPr="00A52D56" w:rsidRDefault="00122677" w:rsidP="005545D4">
      <w:pPr>
        <w:numPr>
          <w:ilvl w:val="0"/>
          <w:numId w:val="17"/>
        </w:numPr>
        <w:tabs>
          <w:tab w:val="num" w:pos="0"/>
          <w:tab w:val="left" w:pos="851"/>
        </w:tabs>
        <w:spacing w:after="0" w:line="240" w:lineRule="auto"/>
        <w:ind w:left="0" w:firstLine="567"/>
        <w:rPr>
          <w:rFonts w:ascii="Times New Roman" w:hAnsi="Times New Roman" w:cs="Times New Roman"/>
          <w:b/>
          <w:sz w:val="24"/>
          <w:szCs w:val="24"/>
        </w:rPr>
      </w:pP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5545D4">
      <w:pPr>
        <w:numPr>
          <w:ilvl w:val="0"/>
          <w:numId w:val="18"/>
        </w:numPr>
        <w:tabs>
          <w:tab w:val="num" w:pos="0"/>
          <w:tab w:val="left" w:pos="851"/>
        </w:tabs>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Ефимов Б. «Весёлая кадриль»</w:t>
      </w:r>
    </w:p>
    <w:p w:rsidR="003B05E5" w:rsidRPr="00BE356B" w:rsidRDefault="003B05E5" w:rsidP="005545D4">
      <w:pPr>
        <w:numPr>
          <w:ilvl w:val="0"/>
          <w:numId w:val="18"/>
        </w:numPr>
        <w:tabs>
          <w:tab w:val="num" w:pos="0"/>
          <w:tab w:val="left" w:pos="851"/>
        </w:tabs>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Малиновский Л. Детская сюита</w:t>
      </w:r>
    </w:p>
    <w:p w:rsidR="003B05E5" w:rsidRPr="00BE356B" w:rsidRDefault="003B05E5" w:rsidP="00A52D56">
      <w:pPr>
        <w:tabs>
          <w:tab w:val="num" w:pos="0"/>
        </w:tabs>
        <w:spacing w:after="0" w:line="240" w:lineRule="auto"/>
        <w:rPr>
          <w:rFonts w:ascii="Times New Roman" w:hAnsi="Times New Roman" w:cs="Times New Roman"/>
          <w:sz w:val="24"/>
          <w:szCs w:val="24"/>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5 класс</w:t>
      </w:r>
    </w:p>
    <w:p w:rsidR="003B05E5" w:rsidRPr="00BE356B" w:rsidRDefault="003B05E5" w:rsidP="00BE356B">
      <w:pPr>
        <w:pStyle w:val="1"/>
        <w:tabs>
          <w:tab w:val="clear" w:pos="858"/>
          <w:tab w:val="num" w:pos="0"/>
        </w:tabs>
        <w:spacing w:before="0" w:after="0"/>
        <w:ind w:left="0"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 xml:space="preserve">Дальнейшее развитие музыкально-образного мышления, опережающего слуха, связи между слухом и игровыми движениями. Навыки анализа формы исполняемых произведений. Понимание стилистических особенностей произведения. Дальнейшее укрепление мышц рук, развитие беглости пальцев левой руки, совершенствование ранее изученных приёмов игры.  Свободное владение высокими позициями, глубокий наполненный звук. Совершенствование приёмов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xml:space="preserve">: нажим, удар, бросок. Отработка штрихов  </w:t>
      </w:r>
      <w:r w:rsidRPr="00BE356B">
        <w:rPr>
          <w:rFonts w:ascii="Times New Roman" w:hAnsi="Times New Roman" w:cs="Times New Roman"/>
          <w:b w:val="0"/>
          <w:sz w:val="24"/>
          <w:szCs w:val="24"/>
        </w:rPr>
        <w:t>legato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non</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legato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staccato</w:t>
      </w:r>
      <w:r w:rsidRPr="00BE356B">
        <w:rPr>
          <w:rFonts w:ascii="Times New Roman" w:hAnsi="Times New Roman" w:cs="Times New Roman"/>
          <w:b w:val="0"/>
          <w:sz w:val="24"/>
          <w:szCs w:val="24"/>
          <w:lang w:val="ru-RU"/>
        </w:rPr>
        <w:t xml:space="preserve"> в различных чередованиях и разными приёмами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xml:space="preserve">. Работа над тремоло. Тетрахорды, хроматизмы, подготовительные упражнения для исполнения трелей. Искусственные и натуральные </w:t>
      </w:r>
      <w:proofErr w:type="spellStart"/>
      <w:r w:rsidRPr="00BE356B">
        <w:rPr>
          <w:rFonts w:ascii="Times New Roman" w:hAnsi="Times New Roman" w:cs="Times New Roman"/>
          <w:b w:val="0"/>
          <w:sz w:val="24"/>
          <w:szCs w:val="24"/>
          <w:lang w:val="ru-RU"/>
        </w:rPr>
        <w:t>фложолетты</w:t>
      </w:r>
      <w:proofErr w:type="spellEnd"/>
      <w:r w:rsidRPr="00BE356B">
        <w:rPr>
          <w:rFonts w:ascii="Times New Roman" w:hAnsi="Times New Roman" w:cs="Times New Roman"/>
          <w:b w:val="0"/>
          <w:sz w:val="24"/>
          <w:szCs w:val="24"/>
          <w:lang w:val="ru-RU"/>
        </w:rPr>
        <w:t xml:space="preserve">. Освоение приёмов игры: игра за подставкой, </w:t>
      </w:r>
      <w:r w:rsidRPr="00BE356B">
        <w:rPr>
          <w:rFonts w:ascii="Times New Roman" w:hAnsi="Times New Roman" w:cs="Times New Roman"/>
          <w:b w:val="0"/>
          <w:sz w:val="24"/>
          <w:szCs w:val="24"/>
        </w:rPr>
        <w:t>glissando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vibrato</w:t>
      </w:r>
      <w:r w:rsidRPr="00BE356B">
        <w:rPr>
          <w:rFonts w:ascii="Times New Roman" w:hAnsi="Times New Roman" w:cs="Times New Roman"/>
          <w:b w:val="0"/>
          <w:sz w:val="24"/>
          <w:szCs w:val="24"/>
          <w:lang w:val="ru-RU"/>
        </w:rPr>
        <w:t xml:space="preserve"> правой рукой, сонорные приёмы. Подбор по слуху, транспонирование, чтение нот с листа, игра в ансамбле.</w:t>
      </w:r>
    </w:p>
    <w:p w:rsidR="003B05E5" w:rsidRPr="00BE356B" w:rsidRDefault="003B05E5" w:rsidP="00BE356B">
      <w:pPr>
        <w:tabs>
          <w:tab w:val="num" w:pos="0"/>
        </w:tabs>
        <w:spacing w:after="0" w:line="240" w:lineRule="auto"/>
        <w:ind w:firstLine="567"/>
        <w:jc w:val="both"/>
        <w:rPr>
          <w:rFonts w:ascii="Times New Roman" w:hAnsi="Times New Roman" w:cs="Times New Roman"/>
          <w:b/>
          <w:color w:val="FF0000"/>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4-х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8-10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1-2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5545D4">
      <w:pPr>
        <w:pStyle w:val="1"/>
        <w:numPr>
          <w:ilvl w:val="0"/>
          <w:numId w:val="10"/>
        </w:numPr>
        <w:tabs>
          <w:tab w:val="num" w:pos="0"/>
          <w:tab w:val="left" w:pos="600"/>
          <w:tab w:val="left" w:pos="993"/>
        </w:tabs>
        <w:spacing w:before="0" w:after="0"/>
        <w:ind w:left="0" w:firstLine="567"/>
        <w:rPr>
          <w:rFonts w:ascii="Times New Roman" w:hAnsi="Times New Roman" w:cs="Times New Roman"/>
          <w:b w:val="0"/>
          <w:sz w:val="24"/>
          <w:szCs w:val="24"/>
          <w:lang w:val="ru-RU"/>
        </w:rPr>
      </w:pPr>
      <w:proofErr w:type="spellStart"/>
      <w:r w:rsidRPr="00BE356B">
        <w:rPr>
          <w:rFonts w:ascii="Times New Roman" w:hAnsi="Times New Roman" w:cs="Times New Roman"/>
          <w:b w:val="0"/>
          <w:sz w:val="24"/>
          <w:szCs w:val="24"/>
          <w:lang w:val="ru-RU"/>
        </w:rPr>
        <w:t>Альбинони</w:t>
      </w:r>
      <w:proofErr w:type="spellEnd"/>
      <w:r w:rsidRPr="00BE356B">
        <w:rPr>
          <w:rFonts w:ascii="Times New Roman" w:hAnsi="Times New Roman" w:cs="Times New Roman"/>
          <w:b w:val="0"/>
          <w:sz w:val="24"/>
          <w:szCs w:val="24"/>
          <w:lang w:val="ru-RU"/>
        </w:rPr>
        <w:t xml:space="preserve"> Т. Концерт В </w:t>
      </w:r>
      <w:proofErr w:type="spellStart"/>
      <w:r w:rsidRPr="00BE356B">
        <w:rPr>
          <w:rFonts w:ascii="Times New Roman" w:hAnsi="Times New Roman" w:cs="Times New Roman"/>
          <w:b w:val="0"/>
          <w:sz w:val="24"/>
          <w:szCs w:val="24"/>
        </w:rPr>
        <w:t>dur</w:t>
      </w:r>
      <w:proofErr w:type="spellEnd"/>
      <w:r w:rsidRPr="00BE356B">
        <w:rPr>
          <w:rFonts w:ascii="Times New Roman" w:hAnsi="Times New Roman" w:cs="Times New Roman"/>
          <w:b w:val="0"/>
          <w:sz w:val="24"/>
          <w:szCs w:val="24"/>
          <w:lang w:val="ru-RU"/>
        </w:rPr>
        <w:t xml:space="preserve"> 2 и 3 части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Арутюнян А. «Экспромт»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Баев Е. «На ранчо»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 С. Сюита Си минор для флейты и струнного оркестра: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Рондо, Сарабанда, </w:t>
      </w:r>
      <w:proofErr w:type="spellStart"/>
      <w:r w:rsidRPr="00BE356B">
        <w:rPr>
          <w:rFonts w:ascii="Times New Roman" w:hAnsi="Times New Roman" w:cs="Times New Roman"/>
          <w:sz w:val="24"/>
          <w:szCs w:val="24"/>
        </w:rPr>
        <w:t>Бурре</w:t>
      </w:r>
      <w:proofErr w:type="spellEnd"/>
      <w:r w:rsidRPr="00BE356B">
        <w:rPr>
          <w:rFonts w:ascii="Times New Roman" w:hAnsi="Times New Roman" w:cs="Times New Roman"/>
          <w:sz w:val="24"/>
          <w:szCs w:val="24"/>
        </w:rPr>
        <w:t xml:space="preserve">, Менуэт, Полонез, Скерцо </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39 - 45</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Бем</w:t>
      </w:r>
      <w:proofErr w:type="spellEnd"/>
      <w:r w:rsidRPr="00BE356B">
        <w:rPr>
          <w:rFonts w:ascii="Times New Roman" w:hAnsi="Times New Roman" w:cs="Times New Roman"/>
          <w:sz w:val="24"/>
          <w:szCs w:val="24"/>
        </w:rPr>
        <w:t xml:space="preserve"> К. «Сарабанда»,  «Вечное движение»</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Березовский М. «Менуэт и шесть вариаций»</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Бетховен Л.В. Сонатина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Боккерини</w:t>
      </w:r>
      <w:proofErr w:type="spellEnd"/>
      <w:r w:rsidRPr="00BE356B">
        <w:rPr>
          <w:rFonts w:ascii="Times New Roman" w:hAnsi="Times New Roman" w:cs="Times New Roman"/>
          <w:sz w:val="24"/>
          <w:szCs w:val="24"/>
        </w:rPr>
        <w:t xml:space="preserve"> Л. «Аллегро»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Бонончини</w:t>
      </w:r>
      <w:proofErr w:type="spellEnd"/>
      <w:r w:rsidRPr="00BE356B">
        <w:rPr>
          <w:rFonts w:ascii="Times New Roman" w:hAnsi="Times New Roman" w:cs="Times New Roman"/>
          <w:sz w:val="24"/>
          <w:szCs w:val="24"/>
        </w:rPr>
        <w:t xml:space="preserve"> Д. Гавот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Соль-мажор 1,2,3 части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Вечей Ф. «Грустный вальс»</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Гаврилин В. «Каприччио»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Гаджибеков С. Песня и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Гендель Г.Ф. Финал из </w:t>
      </w:r>
      <w:proofErr w:type="spellStart"/>
      <w:r w:rsidRPr="00BE356B">
        <w:rPr>
          <w:rFonts w:ascii="Times New Roman" w:hAnsi="Times New Roman" w:cs="Times New Roman"/>
          <w:sz w:val="24"/>
          <w:szCs w:val="24"/>
        </w:rPr>
        <w:t>Concerto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grosso</w:t>
      </w:r>
      <w:proofErr w:type="spellEnd"/>
      <w:r w:rsidRPr="00BE356B">
        <w:rPr>
          <w:rFonts w:ascii="Times New Roman" w:hAnsi="Times New Roman" w:cs="Times New Roman"/>
          <w:sz w:val="24"/>
          <w:szCs w:val="24"/>
        </w:rPr>
        <w:t xml:space="preserve"> №10, op.6</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Глазунов А. Пиццикато из балета «Раймонда»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«У ручья»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Госсек Ф. «Тамбурин»</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Григ Э. «Норвежский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Пьеса на две русские темы</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«Фантазия на две русские темы»</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Данкля</w:t>
      </w:r>
      <w:proofErr w:type="spellEnd"/>
      <w:r w:rsidRPr="00BE356B">
        <w:rPr>
          <w:rFonts w:ascii="Times New Roman" w:hAnsi="Times New Roman" w:cs="Times New Roman"/>
          <w:sz w:val="24"/>
          <w:szCs w:val="24"/>
        </w:rPr>
        <w:t xml:space="preserve"> Ш.  Вступление, тема и вариация на тему </w:t>
      </w:r>
      <w:proofErr w:type="spellStart"/>
      <w:r w:rsidRPr="00BE356B">
        <w:rPr>
          <w:rFonts w:ascii="Times New Roman" w:hAnsi="Times New Roman" w:cs="Times New Roman"/>
          <w:sz w:val="24"/>
          <w:szCs w:val="24"/>
        </w:rPr>
        <w:t>Паччини</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Дженкинсон</w:t>
      </w:r>
      <w:proofErr w:type="spellEnd"/>
      <w:r w:rsidRPr="00BE356B">
        <w:rPr>
          <w:rFonts w:ascii="Times New Roman" w:hAnsi="Times New Roman" w:cs="Times New Roman"/>
          <w:sz w:val="24"/>
          <w:szCs w:val="24"/>
        </w:rPr>
        <w:t xml:space="preserve"> Э.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«Сарабанда и жига»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Красавин Н. Этюд  Ре - мажор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Курченко</w:t>
      </w:r>
      <w:proofErr w:type="spellEnd"/>
      <w:r w:rsidRPr="00BE356B">
        <w:rPr>
          <w:rFonts w:ascii="Times New Roman" w:hAnsi="Times New Roman" w:cs="Times New Roman"/>
          <w:sz w:val="24"/>
          <w:szCs w:val="24"/>
        </w:rPr>
        <w:t xml:space="preserve"> А.  «Сказка»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Кюхлер</w:t>
      </w:r>
      <w:proofErr w:type="spellEnd"/>
      <w:r w:rsidRPr="00BE356B">
        <w:rPr>
          <w:rFonts w:ascii="Times New Roman" w:hAnsi="Times New Roman" w:cs="Times New Roman"/>
          <w:sz w:val="24"/>
          <w:szCs w:val="24"/>
        </w:rPr>
        <w:t xml:space="preserve"> Ф. Концертино в стиле А. </w:t>
      </w:r>
      <w:proofErr w:type="spellStart"/>
      <w:r w:rsidRPr="00BE356B">
        <w:rPr>
          <w:rFonts w:ascii="Times New Roman" w:hAnsi="Times New Roman" w:cs="Times New Roman"/>
          <w:sz w:val="24"/>
          <w:szCs w:val="24"/>
        </w:rPr>
        <w:t>Вивальди</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Лаптев В. Песня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Люлли</w:t>
      </w:r>
      <w:proofErr w:type="spellEnd"/>
      <w:r w:rsidRPr="00BE356B">
        <w:rPr>
          <w:rFonts w:ascii="Times New Roman" w:hAnsi="Times New Roman" w:cs="Times New Roman"/>
          <w:sz w:val="24"/>
          <w:szCs w:val="24"/>
        </w:rPr>
        <w:t xml:space="preserve"> Ж. «Гавот»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Прелюдия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Марчелло Б. </w:t>
      </w:r>
      <w:proofErr w:type="spellStart"/>
      <w:r w:rsidRPr="00BE356B">
        <w:rPr>
          <w:rFonts w:ascii="Times New Roman" w:hAnsi="Times New Roman" w:cs="Times New Roman"/>
          <w:sz w:val="24"/>
          <w:szCs w:val="24"/>
        </w:rPr>
        <w:t>Скерцандо</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Е.  Болеро  «Толедо», Романс без слов</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Е. «Бабочка», «Париж», «К маркизе». «Ученое дитя»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Контрданс, Рондо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Мошковский</w:t>
      </w:r>
      <w:proofErr w:type="spellEnd"/>
      <w:r w:rsidRPr="00BE356B">
        <w:rPr>
          <w:rFonts w:ascii="Times New Roman" w:hAnsi="Times New Roman" w:cs="Times New Roman"/>
          <w:sz w:val="24"/>
          <w:szCs w:val="24"/>
        </w:rPr>
        <w:t xml:space="preserve"> М. Испанский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 Соната Ре - мажор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Парцхаладзе</w:t>
      </w:r>
      <w:proofErr w:type="spellEnd"/>
      <w:r w:rsidRPr="00BE356B">
        <w:rPr>
          <w:rFonts w:ascii="Times New Roman" w:hAnsi="Times New Roman" w:cs="Times New Roman"/>
          <w:sz w:val="24"/>
          <w:szCs w:val="24"/>
        </w:rPr>
        <w:t xml:space="preserve"> М. «Веселая прогулка»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Портнов Г. Полька «Золушка»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ми – минор,  ля - минор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«Гавот» из «Классической симфонии»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С.Танец рыцарей из балета «Ромео и Джульетта»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Русский танец из балета «Сказ о каменном цветке»</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Ребиков</w:t>
      </w:r>
      <w:proofErr w:type="spellEnd"/>
      <w:r w:rsidRPr="00BE356B">
        <w:rPr>
          <w:rFonts w:ascii="Times New Roman" w:hAnsi="Times New Roman" w:cs="Times New Roman"/>
          <w:sz w:val="24"/>
          <w:szCs w:val="24"/>
        </w:rPr>
        <w:t xml:space="preserve"> В. «Вальс» из музыки к сказке «Ёлка»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Тамарин И. «Вальс- скерцо», «Старинный гобелен»</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lastRenderedPageBreak/>
        <w:t>Телеман</w:t>
      </w:r>
      <w:proofErr w:type="spellEnd"/>
      <w:r w:rsidRPr="00BE356B">
        <w:rPr>
          <w:rFonts w:ascii="Times New Roman" w:hAnsi="Times New Roman" w:cs="Times New Roman"/>
          <w:sz w:val="24"/>
          <w:szCs w:val="24"/>
        </w:rPr>
        <w:t xml:space="preserve"> Г. «Аллегро»  (Финал из концерта)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Фроссини</w:t>
      </w:r>
      <w:proofErr w:type="spellEnd"/>
      <w:r w:rsidRPr="00BE356B">
        <w:rPr>
          <w:rFonts w:ascii="Times New Roman" w:hAnsi="Times New Roman" w:cs="Times New Roman"/>
          <w:sz w:val="24"/>
          <w:szCs w:val="24"/>
        </w:rPr>
        <w:t xml:space="preserve"> П. «Весёлый кабальеро»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«Под гармошку»</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Чипполоне</w:t>
      </w:r>
      <w:proofErr w:type="spellEnd"/>
      <w:r w:rsidRPr="00BE356B">
        <w:rPr>
          <w:rFonts w:ascii="Times New Roman" w:hAnsi="Times New Roman" w:cs="Times New Roman"/>
          <w:sz w:val="24"/>
          <w:szCs w:val="24"/>
        </w:rPr>
        <w:t xml:space="preserve"> А. «Венецианская баркарола»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Щедрин Р. «Царь – Горох» из балета «Конек – Горбунок»</w:t>
      </w:r>
    </w:p>
    <w:p w:rsidR="003B05E5" w:rsidRPr="00BE356B" w:rsidRDefault="003B05E5" w:rsidP="00BE356B">
      <w:pPr>
        <w:tabs>
          <w:tab w:val="num" w:pos="0"/>
        </w:tabs>
        <w:suppressAutoHyphens/>
        <w:autoSpaceDN w:val="0"/>
        <w:spacing w:after="0" w:line="240" w:lineRule="auto"/>
        <w:ind w:firstLine="567"/>
        <w:rPr>
          <w:rFonts w:ascii="Times New Roman" w:hAnsi="Times New Roman" w:cs="Times New Roman"/>
          <w:color w:val="FF0000"/>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BE356B">
      <w:pPr>
        <w:numPr>
          <w:ilvl w:val="0"/>
          <w:numId w:val="3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Моцарт В.А. «Рондо» </w:t>
      </w:r>
    </w:p>
    <w:p w:rsidR="00122677" w:rsidRPr="00A52D56" w:rsidRDefault="003B05E5" w:rsidP="00A52D56">
      <w:pPr>
        <w:numPr>
          <w:ilvl w:val="0"/>
          <w:numId w:val="36"/>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Баев Е. «На ранчо»</w:t>
      </w:r>
    </w:p>
    <w:p w:rsidR="003B05E5" w:rsidRPr="00BE356B" w:rsidRDefault="00122677" w:rsidP="00BE356B">
      <w:pPr>
        <w:numPr>
          <w:ilvl w:val="0"/>
          <w:numId w:val="16"/>
        </w:numPr>
        <w:tabs>
          <w:tab w:val="num" w:pos="0"/>
        </w:tabs>
        <w:spacing w:after="0" w:line="240" w:lineRule="auto"/>
        <w:ind w:left="0" w:firstLine="567"/>
        <w:rPr>
          <w:rFonts w:ascii="Times New Roman" w:hAnsi="Times New Roman" w:cs="Times New Roman"/>
          <w:b/>
          <w:sz w:val="24"/>
          <w:szCs w:val="24"/>
          <w:lang w:val="en-US"/>
        </w:rPr>
      </w:pP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BE356B">
      <w:pPr>
        <w:numPr>
          <w:ilvl w:val="0"/>
          <w:numId w:val="37"/>
        </w:numPr>
        <w:tabs>
          <w:tab w:val="num" w:pos="0"/>
        </w:tabs>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Бонончини</w:t>
      </w:r>
      <w:proofErr w:type="spellEnd"/>
      <w:r w:rsidRPr="00BE356B">
        <w:rPr>
          <w:rFonts w:ascii="Times New Roman" w:hAnsi="Times New Roman" w:cs="Times New Roman"/>
          <w:sz w:val="24"/>
          <w:szCs w:val="24"/>
        </w:rPr>
        <w:t xml:space="preserve"> Д. Гавот</w:t>
      </w:r>
    </w:p>
    <w:p w:rsidR="003B05E5" w:rsidRPr="00BE356B" w:rsidRDefault="003B05E5" w:rsidP="00BE356B">
      <w:pPr>
        <w:numPr>
          <w:ilvl w:val="0"/>
          <w:numId w:val="37"/>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Шендерёв</w:t>
      </w:r>
      <w:proofErr w:type="spellEnd"/>
      <w:r w:rsidRPr="00BE356B">
        <w:rPr>
          <w:rFonts w:ascii="Times New Roman" w:hAnsi="Times New Roman" w:cs="Times New Roman"/>
          <w:sz w:val="24"/>
          <w:szCs w:val="24"/>
        </w:rPr>
        <w:t xml:space="preserve"> Г.«Весенняя прогулка», «Рондо»</w:t>
      </w:r>
    </w:p>
    <w:p w:rsidR="003B05E5" w:rsidRPr="00BE356B" w:rsidRDefault="003B05E5" w:rsidP="00A52D56">
      <w:pPr>
        <w:pStyle w:val="a6"/>
        <w:tabs>
          <w:tab w:val="num" w:pos="0"/>
        </w:tabs>
        <w:jc w:val="left"/>
        <w:rPr>
          <w:rFonts w:ascii="Times New Roman" w:hAnsi="Times New Roman" w:cs="Times New Roman"/>
          <w:b/>
          <w:bCs/>
          <w:iCs/>
          <w:color w:val="FF0000"/>
          <w:u w:val="single"/>
          <w:lang w:val="ru-RU"/>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6  класс</w:t>
      </w:r>
    </w:p>
    <w:p w:rsidR="003B05E5" w:rsidRPr="00BE356B" w:rsidRDefault="003B05E5"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Дальнейшее развитие музыкально-образного мышления. Совершенствование </w:t>
      </w:r>
      <w:proofErr w:type="spellStart"/>
      <w:r w:rsidRPr="00BE356B">
        <w:rPr>
          <w:rFonts w:ascii="Times New Roman" w:hAnsi="Times New Roman" w:cs="Times New Roman"/>
          <w:lang w:val="ru-RU"/>
        </w:rPr>
        <w:t>звуковедения</w:t>
      </w:r>
      <w:proofErr w:type="spellEnd"/>
      <w:r w:rsidRPr="00BE356B">
        <w:rPr>
          <w:rFonts w:ascii="Times New Roman" w:hAnsi="Times New Roman" w:cs="Times New Roman"/>
          <w:lang w:val="ru-RU"/>
        </w:rPr>
        <w:t xml:space="preserve">. Развитие всех видов музыкального слуха. Штрихи: </w:t>
      </w:r>
      <w:r w:rsidRPr="00BE356B">
        <w:rPr>
          <w:rFonts w:ascii="Times New Roman" w:hAnsi="Times New Roman" w:cs="Times New Roman"/>
        </w:rPr>
        <w:t>legato</w:t>
      </w:r>
      <w:r w:rsidRPr="00BE356B">
        <w:rPr>
          <w:rFonts w:ascii="Times New Roman" w:hAnsi="Times New Roman" w:cs="Times New Roman"/>
          <w:lang w:val="ru-RU"/>
        </w:rPr>
        <w:t xml:space="preserve"> (переменными ударами), </w:t>
      </w:r>
      <w:proofErr w:type="spellStart"/>
      <w:r w:rsidRPr="00BE356B">
        <w:rPr>
          <w:rFonts w:ascii="Times New Roman" w:hAnsi="Times New Roman" w:cs="Times New Roman"/>
        </w:rPr>
        <w:t>detashe</w:t>
      </w:r>
      <w:proofErr w:type="spellEnd"/>
      <w:r w:rsidRPr="00BE356B">
        <w:rPr>
          <w:rFonts w:ascii="Times New Roman" w:hAnsi="Times New Roman" w:cs="Times New Roman"/>
          <w:lang w:val="ru-RU"/>
        </w:rPr>
        <w:t xml:space="preserve"> (тремоло). Приёмы игры: дробь, аккордовая техника, тремоло двойными нотами. Совершенствование ранее изученных приёмов игры, различных видов туше. Дальнейшее развитие техники перехода из позиции в позицию. Различные виды тремоло. Параллельные терции переменными ударами, различными видами аппликатуры (1-3,2-4; 1-2, 3-4). </w:t>
      </w:r>
      <w:proofErr w:type="spellStart"/>
      <w:r w:rsidRPr="00BE356B">
        <w:rPr>
          <w:rFonts w:ascii="Times New Roman" w:hAnsi="Times New Roman" w:cs="Times New Roman"/>
          <w:lang w:val="ru-RU"/>
        </w:rPr>
        <w:t>Мелизматика</w:t>
      </w:r>
      <w:proofErr w:type="spellEnd"/>
      <w:r w:rsidRPr="00BE356B">
        <w:rPr>
          <w:rFonts w:ascii="Times New Roman" w:hAnsi="Times New Roman" w:cs="Times New Roman"/>
          <w:lang w:val="ru-RU"/>
        </w:rPr>
        <w:t>, подбор по слуху, транспонирование, чтение нот с листа, игра в оркестре (ансамбле).</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5-х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«ФА-диез»</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3-4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E3472"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w:t>
      </w:r>
      <w:r w:rsidR="003B05E5" w:rsidRPr="00BE356B">
        <w:rPr>
          <w:rFonts w:ascii="Times New Roman" w:hAnsi="Times New Roman" w:cs="Times New Roman"/>
          <w:sz w:val="24"/>
          <w:szCs w:val="24"/>
        </w:rPr>
        <w:t>-3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Аренский А. «Незабудка»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Балакирев</w:t>
      </w:r>
      <w:proofErr w:type="spellEnd"/>
      <w:r w:rsidRPr="00BE356B">
        <w:rPr>
          <w:rFonts w:ascii="Times New Roman" w:hAnsi="Times New Roman" w:cs="Times New Roman"/>
          <w:sz w:val="24"/>
          <w:szCs w:val="24"/>
        </w:rPr>
        <w:t xml:space="preserve"> М. «Полька»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40 - 50</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Беллин А. «В стиле кантри»</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ля-минор 3 часть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Верачини</w:t>
      </w:r>
      <w:proofErr w:type="spellEnd"/>
      <w:r w:rsidRPr="00BE356B">
        <w:rPr>
          <w:rFonts w:ascii="Times New Roman" w:hAnsi="Times New Roman" w:cs="Times New Roman"/>
          <w:sz w:val="24"/>
          <w:szCs w:val="24"/>
        </w:rPr>
        <w:t xml:space="preserve"> Ф. Ларго</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Соната Соль мажор</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«Кадриль»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Данкля</w:t>
      </w:r>
      <w:proofErr w:type="spellEnd"/>
      <w:r w:rsidRPr="00BE356B">
        <w:rPr>
          <w:rFonts w:ascii="Times New Roman" w:hAnsi="Times New Roman" w:cs="Times New Roman"/>
          <w:sz w:val="24"/>
          <w:szCs w:val="24"/>
        </w:rPr>
        <w:t xml:space="preserve"> Ш. </w:t>
      </w:r>
      <w:proofErr w:type="spellStart"/>
      <w:r w:rsidRPr="00BE356B">
        <w:rPr>
          <w:rFonts w:ascii="Times New Roman" w:hAnsi="Times New Roman" w:cs="Times New Roman"/>
          <w:sz w:val="24"/>
          <w:szCs w:val="24"/>
        </w:rPr>
        <w:t>Вариции</w:t>
      </w:r>
      <w:proofErr w:type="spellEnd"/>
      <w:r w:rsidRPr="00BE356B">
        <w:rPr>
          <w:rFonts w:ascii="Times New Roman" w:hAnsi="Times New Roman" w:cs="Times New Roman"/>
          <w:sz w:val="24"/>
          <w:szCs w:val="24"/>
        </w:rPr>
        <w:t xml:space="preserve"> на тему Беллини</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Дакен</w:t>
      </w:r>
      <w:proofErr w:type="spellEnd"/>
      <w:r w:rsidRPr="00BE356B">
        <w:rPr>
          <w:rFonts w:ascii="Times New Roman" w:hAnsi="Times New Roman" w:cs="Times New Roman"/>
          <w:sz w:val="24"/>
          <w:szCs w:val="24"/>
        </w:rPr>
        <w:t xml:space="preserve"> Л. «Кукушка»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Дмитриев И. «Старая карусель»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A52D56">
        <w:rPr>
          <w:rFonts w:ascii="Times New Roman" w:hAnsi="Times New Roman" w:cs="Times New Roman"/>
          <w:sz w:val="24"/>
          <w:szCs w:val="24"/>
        </w:rPr>
        <w:t>Зеленихин К. Два этюда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Кичанов</w:t>
      </w:r>
      <w:proofErr w:type="spellEnd"/>
      <w:r w:rsidRPr="00BE356B">
        <w:rPr>
          <w:rFonts w:ascii="Times New Roman" w:hAnsi="Times New Roman" w:cs="Times New Roman"/>
          <w:sz w:val="24"/>
          <w:szCs w:val="24"/>
        </w:rPr>
        <w:t xml:space="preserve"> Е. Скерцо</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Комалдинов</w:t>
      </w:r>
      <w:proofErr w:type="spellEnd"/>
      <w:r w:rsidRPr="00BE356B">
        <w:rPr>
          <w:rFonts w:ascii="Times New Roman" w:hAnsi="Times New Roman" w:cs="Times New Roman"/>
          <w:sz w:val="24"/>
          <w:szCs w:val="24"/>
        </w:rPr>
        <w:t xml:space="preserve"> Г.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Марчелло Б. «</w:t>
      </w:r>
      <w:proofErr w:type="spellStart"/>
      <w:r w:rsidRPr="00BE356B">
        <w:rPr>
          <w:rFonts w:ascii="Times New Roman" w:hAnsi="Times New Roman" w:cs="Times New Roman"/>
          <w:sz w:val="24"/>
          <w:szCs w:val="24"/>
        </w:rPr>
        <w:t>Скерцандо</w:t>
      </w:r>
      <w:proofErr w:type="spellEnd"/>
      <w:r w:rsidRPr="00BE356B">
        <w:rPr>
          <w:rFonts w:ascii="Times New Roman" w:hAnsi="Times New Roman" w:cs="Times New Roman"/>
          <w:sz w:val="24"/>
          <w:szCs w:val="24"/>
        </w:rPr>
        <w:t>»</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Матвеев М. «Весёлый домрист»</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lastRenderedPageBreak/>
        <w:t>Мироманов</w:t>
      </w:r>
      <w:proofErr w:type="spellEnd"/>
      <w:r w:rsidRPr="00BE356B">
        <w:rPr>
          <w:rFonts w:ascii="Times New Roman" w:hAnsi="Times New Roman" w:cs="Times New Roman"/>
          <w:sz w:val="24"/>
          <w:szCs w:val="24"/>
        </w:rPr>
        <w:t xml:space="preserve"> В. «Иркутский вальс»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Моцарт В. «Маленькая ночная серенада»                                  </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Муров</w:t>
      </w:r>
      <w:proofErr w:type="spellEnd"/>
      <w:r w:rsidRPr="00BE356B">
        <w:rPr>
          <w:rFonts w:ascii="Times New Roman" w:hAnsi="Times New Roman" w:cs="Times New Roman"/>
          <w:sz w:val="24"/>
          <w:szCs w:val="24"/>
        </w:rPr>
        <w:t xml:space="preserve"> А. «Галоп», «Вальс»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Романс «Апрель»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Ридинг</w:t>
      </w:r>
      <w:proofErr w:type="spellEnd"/>
      <w:r w:rsidRPr="00BE356B">
        <w:rPr>
          <w:rFonts w:ascii="Times New Roman" w:hAnsi="Times New Roman" w:cs="Times New Roman"/>
          <w:sz w:val="24"/>
          <w:szCs w:val="24"/>
        </w:rPr>
        <w:t xml:space="preserve"> О. Концерт си-минор1,2, 3 часть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Рубинштейн А.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«Ах, Настасья» обработка В. </w:t>
      </w:r>
      <w:proofErr w:type="spellStart"/>
      <w:r w:rsidRPr="00BE356B">
        <w:rPr>
          <w:rFonts w:ascii="Times New Roman" w:hAnsi="Times New Roman" w:cs="Times New Roman"/>
          <w:sz w:val="24"/>
          <w:szCs w:val="24"/>
        </w:rPr>
        <w:t>Дителя</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«За окном черёмуха колышется»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«У зари-то, у зореньки»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«Весёлая голова» обработка А.Лоскутова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«Вечор ко мне девице»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Сапожнин</w:t>
      </w:r>
      <w:proofErr w:type="spellEnd"/>
      <w:r w:rsidRPr="00BE356B">
        <w:rPr>
          <w:rFonts w:ascii="Times New Roman" w:hAnsi="Times New Roman" w:cs="Times New Roman"/>
          <w:sz w:val="24"/>
          <w:szCs w:val="24"/>
        </w:rPr>
        <w:t xml:space="preserve"> В. «Весёлая скрипка»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Сук В. «Трилистник»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Телеман</w:t>
      </w:r>
      <w:proofErr w:type="spellEnd"/>
      <w:r w:rsidRPr="00BE356B">
        <w:rPr>
          <w:rFonts w:ascii="Times New Roman" w:hAnsi="Times New Roman" w:cs="Times New Roman"/>
          <w:sz w:val="24"/>
          <w:szCs w:val="24"/>
        </w:rPr>
        <w:t xml:space="preserve"> Г. Сонатина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«Волчок»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Шишаков Ю.  «Двенадцать этюдов для трехструнной домры»</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Хьюзен</w:t>
      </w:r>
      <w:proofErr w:type="spellEnd"/>
      <w:r w:rsidRPr="00BE356B">
        <w:rPr>
          <w:rFonts w:ascii="Times New Roman" w:hAnsi="Times New Roman" w:cs="Times New Roman"/>
          <w:sz w:val="24"/>
          <w:szCs w:val="24"/>
        </w:rPr>
        <w:t xml:space="preserve"> Дж. «Лунный свет и платье в горошек»</w:t>
      </w:r>
    </w:p>
    <w:p w:rsidR="003B05E5" w:rsidRPr="00BE356B" w:rsidRDefault="003B05E5" w:rsidP="00BE356B">
      <w:pPr>
        <w:pStyle w:val="a6"/>
        <w:tabs>
          <w:tab w:val="num" w:pos="0"/>
        </w:tabs>
        <w:ind w:firstLine="567"/>
        <w:jc w:val="left"/>
        <w:rPr>
          <w:rFonts w:ascii="Times New Roman" w:hAnsi="Times New Roman" w:cs="Times New Roman"/>
          <w:b/>
          <w:bCs/>
          <w:iCs/>
          <w:color w:val="FF0000"/>
          <w:u w:val="single"/>
          <w:lang w:val="ru-RU"/>
        </w:rPr>
      </w:pPr>
    </w:p>
    <w:p w:rsidR="003B05E5" w:rsidRPr="00BE356B" w:rsidRDefault="003B05E5" w:rsidP="00C80B3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6 класс</w:t>
      </w:r>
      <w:r w:rsidR="00C80B36">
        <w:rPr>
          <w:rFonts w:ascii="Times New Roman" w:hAnsi="Times New Roman" w:cs="Times New Roman"/>
          <w:b/>
          <w:sz w:val="24"/>
          <w:szCs w:val="24"/>
        </w:rPr>
        <w:t xml:space="preserve"> (май)</w:t>
      </w:r>
    </w:p>
    <w:p w:rsidR="003B05E5" w:rsidRPr="00BE356B" w:rsidRDefault="00122677"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w:t>
      </w:r>
      <w:r w:rsidR="005545D4">
        <w:rPr>
          <w:rFonts w:ascii="Times New Roman" w:hAnsi="Times New Roman" w:cs="Times New Roman"/>
          <w:b/>
          <w:sz w:val="24"/>
          <w:szCs w:val="24"/>
        </w:rPr>
        <w:t xml:space="preserve"> </w:t>
      </w: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BE356B">
      <w:pPr>
        <w:pStyle w:val="af0"/>
        <w:numPr>
          <w:ilvl w:val="0"/>
          <w:numId w:val="26"/>
        </w:numPr>
        <w:tabs>
          <w:tab w:val="num" w:pos="0"/>
        </w:tabs>
        <w:ind w:left="0" w:firstLine="567"/>
        <w:rPr>
          <w:rFonts w:ascii="Times New Roman" w:hAnsi="Times New Roman" w:cs="Times New Roman"/>
          <w:lang w:val="ru-RU"/>
        </w:rPr>
      </w:pPr>
      <w:proofErr w:type="spellStart"/>
      <w:r w:rsidRPr="00BE356B">
        <w:rPr>
          <w:rFonts w:ascii="Times New Roman" w:hAnsi="Times New Roman" w:cs="Times New Roman"/>
          <w:lang w:val="ru-RU"/>
        </w:rPr>
        <w:t>Чимароза</w:t>
      </w:r>
      <w:proofErr w:type="spellEnd"/>
      <w:r w:rsidRPr="00BE356B">
        <w:rPr>
          <w:rFonts w:ascii="Times New Roman" w:hAnsi="Times New Roman" w:cs="Times New Roman"/>
          <w:lang w:val="ru-RU"/>
        </w:rPr>
        <w:t xml:space="preserve"> Д.  Концерт До-мажор 2,3,4 части</w:t>
      </w:r>
    </w:p>
    <w:p w:rsidR="003B05E5" w:rsidRPr="00A52D56" w:rsidRDefault="003B05E5" w:rsidP="00A52D56">
      <w:pPr>
        <w:pStyle w:val="af0"/>
        <w:numPr>
          <w:ilvl w:val="0"/>
          <w:numId w:val="26"/>
        </w:numPr>
        <w:tabs>
          <w:tab w:val="num" w:pos="0"/>
        </w:tabs>
        <w:ind w:left="0" w:firstLine="567"/>
        <w:rPr>
          <w:rFonts w:ascii="Times New Roman" w:hAnsi="Times New Roman" w:cs="Times New Roman"/>
          <w:lang w:val="ru-RU"/>
        </w:rPr>
      </w:pPr>
      <w:proofErr w:type="spellStart"/>
      <w:r w:rsidRPr="00C80B36">
        <w:rPr>
          <w:rFonts w:ascii="Times New Roman" w:hAnsi="Times New Roman" w:cs="Times New Roman"/>
          <w:lang w:val="ru-RU"/>
        </w:rPr>
        <w:t>Балакирев</w:t>
      </w:r>
      <w:proofErr w:type="spellEnd"/>
      <w:r w:rsidRPr="00C80B36">
        <w:rPr>
          <w:rFonts w:ascii="Times New Roman" w:hAnsi="Times New Roman" w:cs="Times New Roman"/>
          <w:lang w:val="ru-RU"/>
        </w:rPr>
        <w:t xml:space="preserve"> М. «Полька»</w:t>
      </w:r>
    </w:p>
    <w:p w:rsidR="003B05E5" w:rsidRPr="00C80B36" w:rsidRDefault="003B05E5" w:rsidP="00C80B36">
      <w:pPr>
        <w:pStyle w:val="af0"/>
        <w:numPr>
          <w:ilvl w:val="0"/>
          <w:numId w:val="41"/>
        </w:numPr>
        <w:tabs>
          <w:tab w:val="num" w:pos="0"/>
        </w:tabs>
        <w:rPr>
          <w:rFonts w:ascii="Times New Roman" w:hAnsi="Times New Roman" w:cs="Times New Roman"/>
          <w:b/>
        </w:rPr>
      </w:pPr>
      <w:proofErr w:type="spellStart"/>
      <w:r w:rsidRPr="00C80B36">
        <w:rPr>
          <w:rFonts w:ascii="Times New Roman" w:hAnsi="Times New Roman" w:cs="Times New Roman"/>
          <w:b/>
        </w:rPr>
        <w:t>вариант</w:t>
      </w:r>
      <w:proofErr w:type="spellEnd"/>
    </w:p>
    <w:p w:rsidR="00C80B36" w:rsidRPr="00C80B36" w:rsidRDefault="003B05E5" w:rsidP="00C80B36">
      <w:pPr>
        <w:pStyle w:val="af0"/>
        <w:numPr>
          <w:ilvl w:val="2"/>
          <w:numId w:val="2"/>
        </w:numPr>
        <w:tabs>
          <w:tab w:val="num" w:pos="1440"/>
        </w:tabs>
        <w:rPr>
          <w:rFonts w:ascii="Times New Roman" w:hAnsi="Times New Roman" w:cs="Times New Roman"/>
        </w:rPr>
      </w:pPr>
      <w:proofErr w:type="spellStart"/>
      <w:r w:rsidRPr="00C80B36">
        <w:rPr>
          <w:rFonts w:ascii="Times New Roman" w:hAnsi="Times New Roman" w:cs="Times New Roman"/>
        </w:rPr>
        <w:t>Марчелло</w:t>
      </w:r>
      <w:proofErr w:type="spellEnd"/>
      <w:r w:rsidRPr="00C80B36">
        <w:rPr>
          <w:rFonts w:ascii="Times New Roman" w:hAnsi="Times New Roman" w:cs="Times New Roman"/>
        </w:rPr>
        <w:t xml:space="preserve"> Б. «</w:t>
      </w:r>
      <w:proofErr w:type="spellStart"/>
      <w:r w:rsidRPr="00C80B36">
        <w:rPr>
          <w:rFonts w:ascii="Times New Roman" w:hAnsi="Times New Roman" w:cs="Times New Roman"/>
        </w:rPr>
        <w:t>Скерцандо</w:t>
      </w:r>
      <w:proofErr w:type="spellEnd"/>
      <w:r w:rsidRPr="00C80B36">
        <w:rPr>
          <w:rFonts w:ascii="Times New Roman" w:hAnsi="Times New Roman" w:cs="Times New Roman"/>
        </w:rPr>
        <w:t>»</w:t>
      </w:r>
    </w:p>
    <w:p w:rsidR="00122677" w:rsidRPr="00A52D56" w:rsidRDefault="003B05E5" w:rsidP="00A52D56">
      <w:pPr>
        <w:pStyle w:val="af0"/>
        <w:numPr>
          <w:ilvl w:val="2"/>
          <w:numId w:val="2"/>
        </w:numPr>
        <w:tabs>
          <w:tab w:val="num" w:pos="1440"/>
        </w:tabs>
        <w:rPr>
          <w:rFonts w:ascii="Times New Roman" w:hAnsi="Times New Roman" w:cs="Times New Roman"/>
        </w:rPr>
      </w:pPr>
      <w:proofErr w:type="spellStart"/>
      <w:r w:rsidRPr="00C80B36">
        <w:rPr>
          <w:rFonts w:ascii="Times New Roman" w:hAnsi="Times New Roman" w:cs="Times New Roman"/>
        </w:rPr>
        <w:t>Матвеев</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Весёлый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домрист</w:t>
      </w:r>
      <w:proofErr w:type="spellEnd"/>
      <w:r w:rsidRPr="00C80B36">
        <w:rPr>
          <w:rFonts w:ascii="Times New Roman" w:hAnsi="Times New Roman" w:cs="Times New Roman"/>
        </w:rPr>
        <w:t>»</w:t>
      </w:r>
    </w:p>
    <w:p w:rsidR="003B05E5" w:rsidRPr="00BE356B" w:rsidRDefault="003B05E5" w:rsidP="00BE356B">
      <w:pPr>
        <w:pStyle w:val="a6"/>
        <w:tabs>
          <w:tab w:val="num" w:pos="0"/>
        </w:tabs>
        <w:ind w:firstLine="567"/>
        <w:jc w:val="left"/>
        <w:rPr>
          <w:rFonts w:ascii="Times New Roman" w:hAnsi="Times New Roman" w:cs="Times New Roman"/>
          <w:b/>
          <w:bCs/>
          <w:iCs/>
          <w:color w:val="FF0000"/>
          <w:u w:val="single"/>
          <w:lang w:val="ru-RU"/>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7  класс</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sz w:val="24"/>
          <w:szCs w:val="24"/>
        </w:rPr>
        <w:t>Воспитание и развитие сценической свободы, уверенности, увлеченности исполнения.</w:t>
      </w:r>
      <w:r w:rsidRPr="00BE356B">
        <w:rPr>
          <w:rFonts w:ascii="Times New Roman" w:hAnsi="Times New Roman" w:cs="Times New Roman"/>
          <w:b/>
          <w:sz w:val="24"/>
          <w:szCs w:val="24"/>
        </w:rPr>
        <w:t xml:space="preserve"> </w:t>
      </w:r>
      <w:r w:rsidRPr="00BE356B">
        <w:rPr>
          <w:rFonts w:ascii="Times New Roman" w:hAnsi="Times New Roman" w:cs="Times New Roman"/>
          <w:sz w:val="24"/>
          <w:szCs w:val="24"/>
        </w:rPr>
        <w:t xml:space="preserve">Работа над подвижностью  игрового аппарата. Закрепление ранее изученных приемов  игры: дробь, аккордовая техника, тремоло двойными нотами. Освоение терций,  секст  переменными ударами, различными видами аппликатуры (1-3,2-4; 1-2, 3-4). Техника скачков.   </w:t>
      </w:r>
      <w:proofErr w:type="spellStart"/>
      <w:r w:rsidRPr="00BE356B">
        <w:rPr>
          <w:rFonts w:ascii="Times New Roman" w:hAnsi="Times New Roman" w:cs="Times New Roman"/>
          <w:sz w:val="24"/>
          <w:szCs w:val="24"/>
        </w:rPr>
        <w:t>Мелизматика</w:t>
      </w:r>
      <w:proofErr w:type="spellEnd"/>
      <w:r w:rsidRPr="00BE356B">
        <w:rPr>
          <w:rFonts w:ascii="Times New Roman" w:hAnsi="Times New Roman" w:cs="Times New Roman"/>
          <w:sz w:val="24"/>
          <w:szCs w:val="24"/>
        </w:rPr>
        <w:t>, подбор по слуху, транспонирование, чтение нот с листа, игра в оркестре (ансамбле).</w:t>
      </w:r>
      <w:r w:rsidRPr="00BE356B">
        <w:rPr>
          <w:rFonts w:ascii="Times New Roman" w:hAnsi="Times New Roman" w:cs="Times New Roman"/>
          <w:b/>
          <w:sz w:val="24"/>
          <w:szCs w:val="24"/>
        </w:rPr>
        <w:t xml:space="preserve"> </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до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6-ти знаков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3-4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Абреу</w:t>
      </w:r>
      <w:proofErr w:type="spellEnd"/>
      <w:r w:rsidRPr="00C80B36">
        <w:rPr>
          <w:rFonts w:ascii="Times New Roman" w:hAnsi="Times New Roman" w:cs="Times New Roman"/>
        </w:rPr>
        <w:t xml:space="preserve"> З. «</w:t>
      </w:r>
      <w:proofErr w:type="spellStart"/>
      <w:r w:rsidRPr="00C80B36">
        <w:rPr>
          <w:rFonts w:ascii="Times New Roman" w:hAnsi="Times New Roman" w:cs="Times New Roman"/>
        </w:rPr>
        <w:t>Бразильский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карнавал</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Андреев</w:t>
      </w:r>
      <w:proofErr w:type="spellEnd"/>
      <w:r w:rsidRPr="00C80B36">
        <w:rPr>
          <w:rFonts w:ascii="Times New Roman" w:hAnsi="Times New Roman" w:cs="Times New Roman"/>
        </w:rPr>
        <w:t xml:space="preserve"> В. </w:t>
      </w:r>
      <w:proofErr w:type="spellStart"/>
      <w:r w:rsidRPr="00C80B36">
        <w:rPr>
          <w:rFonts w:ascii="Times New Roman" w:hAnsi="Times New Roman" w:cs="Times New Roman"/>
        </w:rPr>
        <w:t>Вальс</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Фавн</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Балакирев</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Экспромт</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Бейгельман</w:t>
      </w:r>
      <w:proofErr w:type="spellEnd"/>
      <w:r w:rsidRPr="00406163">
        <w:rPr>
          <w:rFonts w:ascii="Times New Roman" w:hAnsi="Times New Roman" w:cs="Times New Roman"/>
          <w:lang w:val="ru-RU"/>
        </w:rPr>
        <w:t xml:space="preserve"> Л. «50 этюдов для трехструнной домры», этюды  №  40 - 50</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Вивальди</w:t>
      </w:r>
      <w:proofErr w:type="spellEnd"/>
      <w:r w:rsidRPr="00406163">
        <w:rPr>
          <w:rFonts w:ascii="Times New Roman" w:hAnsi="Times New Roman" w:cs="Times New Roman"/>
          <w:lang w:val="ru-RU"/>
        </w:rPr>
        <w:t xml:space="preserve"> А. «Концерт» ля-минор 1,2,3 части</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lastRenderedPageBreak/>
        <w:t>Гайдн</w:t>
      </w:r>
      <w:proofErr w:type="spellEnd"/>
      <w:r w:rsidRPr="00C80B36">
        <w:rPr>
          <w:rFonts w:ascii="Times New Roman" w:hAnsi="Times New Roman" w:cs="Times New Roman"/>
        </w:rPr>
        <w:t xml:space="preserve"> Й. «</w:t>
      </w:r>
      <w:proofErr w:type="spellStart"/>
      <w:r w:rsidRPr="00C80B36">
        <w:rPr>
          <w:rFonts w:ascii="Times New Roman" w:hAnsi="Times New Roman" w:cs="Times New Roman"/>
        </w:rPr>
        <w:t>Венгерское</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рондо</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Гендель</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Соната</w:t>
      </w:r>
      <w:proofErr w:type="spellEnd"/>
      <w:r w:rsidRPr="00C80B36">
        <w:rPr>
          <w:rFonts w:ascii="Times New Roman" w:hAnsi="Times New Roman" w:cs="Times New Roman"/>
        </w:rPr>
        <w:t xml:space="preserve"> №7 </w:t>
      </w:r>
      <w:proofErr w:type="spellStart"/>
      <w:r w:rsidRPr="00C80B36">
        <w:rPr>
          <w:rFonts w:ascii="Times New Roman" w:hAnsi="Times New Roman" w:cs="Times New Roman"/>
        </w:rPr>
        <w:t>для</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флейты</w:t>
      </w:r>
      <w:proofErr w:type="spellEnd"/>
      <w:r w:rsidRPr="00C80B36">
        <w:rPr>
          <w:rFonts w:ascii="Times New Roman" w:hAnsi="Times New Roman" w:cs="Times New Roman"/>
        </w:rPr>
        <w:t xml:space="preserve"> </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Городовская</w:t>
      </w:r>
      <w:proofErr w:type="spellEnd"/>
      <w:r w:rsidRPr="00C80B36">
        <w:rPr>
          <w:rFonts w:ascii="Times New Roman" w:hAnsi="Times New Roman" w:cs="Times New Roman"/>
        </w:rPr>
        <w:t xml:space="preserve"> В. «</w:t>
      </w:r>
      <w:proofErr w:type="spellStart"/>
      <w:r w:rsidRPr="00C80B36">
        <w:rPr>
          <w:rFonts w:ascii="Times New Roman" w:hAnsi="Times New Roman" w:cs="Times New Roman"/>
        </w:rPr>
        <w:t>Памяти</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Есенина</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Грузинский народный танец «</w:t>
      </w:r>
      <w:proofErr w:type="spellStart"/>
      <w:r w:rsidRPr="00406163">
        <w:rPr>
          <w:rFonts w:ascii="Times New Roman" w:hAnsi="Times New Roman" w:cs="Times New Roman"/>
          <w:lang w:val="ru-RU"/>
        </w:rPr>
        <w:t>Давлури</w:t>
      </w:r>
      <w:proofErr w:type="spellEnd"/>
      <w:r w:rsidRPr="00406163">
        <w:rPr>
          <w:rFonts w:ascii="Times New Roman" w:hAnsi="Times New Roman" w:cs="Times New Roman"/>
          <w:lang w:val="ru-RU"/>
        </w:rPr>
        <w:t>» обработка Нариманидзе Н.</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Дварионас</w:t>
      </w:r>
      <w:proofErr w:type="spellEnd"/>
      <w:r w:rsidRPr="00C80B36">
        <w:rPr>
          <w:rFonts w:ascii="Times New Roman" w:hAnsi="Times New Roman" w:cs="Times New Roman"/>
        </w:rPr>
        <w:t xml:space="preserve"> Б. «</w:t>
      </w:r>
      <w:proofErr w:type="spellStart"/>
      <w:r w:rsidRPr="00C80B36">
        <w:rPr>
          <w:rFonts w:ascii="Times New Roman" w:hAnsi="Times New Roman" w:cs="Times New Roman"/>
        </w:rPr>
        <w:t>Элегия</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Зелёный</w:t>
      </w:r>
      <w:proofErr w:type="spellEnd"/>
      <w:r w:rsidRPr="00C80B36">
        <w:rPr>
          <w:rFonts w:ascii="Times New Roman" w:hAnsi="Times New Roman" w:cs="Times New Roman"/>
        </w:rPr>
        <w:t xml:space="preserve"> В. П.  «</w:t>
      </w:r>
      <w:proofErr w:type="spellStart"/>
      <w:r w:rsidRPr="00C80B36">
        <w:rPr>
          <w:rFonts w:ascii="Times New Roman" w:hAnsi="Times New Roman" w:cs="Times New Roman"/>
        </w:rPr>
        <w:t>Остинато</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Зеленый В. П. Этюды: «Песня», «Пунктирный ритм, триоли», «Романс»,  «Менуэт», «Красноярские фонтаны», «Репетиции», «На одной ножке  вприпрыжку», «Украинский марш», «В ритме вальса», «Тема с вариациями», «Прогулка в заповедник  «Столбы», «Марш»</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Кичанов</w:t>
      </w:r>
      <w:proofErr w:type="spellEnd"/>
      <w:r w:rsidRPr="00C80B36">
        <w:rPr>
          <w:rFonts w:ascii="Times New Roman" w:hAnsi="Times New Roman" w:cs="Times New Roman"/>
        </w:rPr>
        <w:t xml:space="preserve"> Е. «</w:t>
      </w:r>
      <w:proofErr w:type="spellStart"/>
      <w:r w:rsidRPr="00C80B36">
        <w:rPr>
          <w:rFonts w:ascii="Times New Roman" w:hAnsi="Times New Roman" w:cs="Times New Roman"/>
        </w:rPr>
        <w:t>Скерцо</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Клерамбо</w:t>
      </w:r>
      <w:proofErr w:type="spellEnd"/>
      <w:r w:rsidRPr="00406163">
        <w:rPr>
          <w:rFonts w:ascii="Times New Roman" w:hAnsi="Times New Roman" w:cs="Times New Roman"/>
          <w:lang w:val="ru-RU"/>
        </w:rPr>
        <w:t xml:space="preserve">  Н. «Прелюдия и аллегро»</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Кокорин</w:t>
      </w:r>
      <w:proofErr w:type="spellEnd"/>
      <w:r w:rsidRPr="00C80B36">
        <w:rPr>
          <w:rFonts w:ascii="Times New Roman" w:hAnsi="Times New Roman" w:cs="Times New Roman"/>
        </w:rPr>
        <w:t xml:space="preserve"> С. </w:t>
      </w:r>
      <w:proofErr w:type="spellStart"/>
      <w:r w:rsidRPr="00C80B36">
        <w:rPr>
          <w:rFonts w:ascii="Times New Roman" w:hAnsi="Times New Roman" w:cs="Times New Roman"/>
        </w:rPr>
        <w:t>Блюз</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Маленький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диксиленд</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Моцарт В. Рондо из фортепианной сонаты Ля мажор</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Мусоргский М.П. «Балет невылупившихся птенцов»</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Паганини</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Соната</w:t>
      </w:r>
      <w:proofErr w:type="spellEnd"/>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Пёрселл</w:t>
      </w:r>
      <w:proofErr w:type="spellEnd"/>
      <w:r w:rsidRPr="00C80B36">
        <w:rPr>
          <w:rFonts w:ascii="Times New Roman" w:hAnsi="Times New Roman" w:cs="Times New Roman"/>
        </w:rPr>
        <w:t xml:space="preserve"> Г. </w:t>
      </w:r>
      <w:proofErr w:type="spellStart"/>
      <w:r w:rsidRPr="00C80B36">
        <w:rPr>
          <w:rFonts w:ascii="Times New Roman" w:hAnsi="Times New Roman" w:cs="Times New Roman"/>
        </w:rPr>
        <w:t>Соната</w:t>
      </w:r>
      <w:proofErr w:type="spellEnd"/>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Прокофьев</w:t>
      </w:r>
      <w:proofErr w:type="spellEnd"/>
      <w:r w:rsidRPr="00C80B36">
        <w:rPr>
          <w:rFonts w:ascii="Times New Roman" w:hAnsi="Times New Roman" w:cs="Times New Roman"/>
        </w:rPr>
        <w:t xml:space="preserve"> С. «</w:t>
      </w:r>
      <w:proofErr w:type="spellStart"/>
      <w:r w:rsidRPr="00C80B36">
        <w:rPr>
          <w:rFonts w:ascii="Times New Roman" w:hAnsi="Times New Roman" w:cs="Times New Roman"/>
        </w:rPr>
        <w:t>Пушкинский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вальс</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Наймушин</w:t>
      </w:r>
      <w:proofErr w:type="spellEnd"/>
      <w:r w:rsidRPr="00406163">
        <w:rPr>
          <w:rFonts w:ascii="Times New Roman" w:hAnsi="Times New Roman" w:cs="Times New Roman"/>
          <w:lang w:val="ru-RU"/>
        </w:rPr>
        <w:t xml:space="preserve"> Ю. Две пьесы на русские народные темы «Не бела – то березонька» </w:t>
      </w:r>
    </w:p>
    <w:p w:rsidR="003B05E5" w:rsidRPr="00C80B36" w:rsidRDefault="003B05E5" w:rsidP="00C80B36">
      <w:pPr>
        <w:pStyle w:val="af0"/>
        <w:numPr>
          <w:ilvl w:val="0"/>
          <w:numId w:val="7"/>
        </w:numPr>
        <w:rPr>
          <w:rFonts w:ascii="Times New Roman" w:hAnsi="Times New Roman" w:cs="Times New Roman"/>
        </w:rPr>
      </w:pPr>
      <w:r w:rsidRPr="00C80B36">
        <w:rPr>
          <w:rFonts w:ascii="Times New Roman" w:hAnsi="Times New Roman" w:cs="Times New Roman"/>
        </w:rPr>
        <w:t xml:space="preserve">и «Я </w:t>
      </w:r>
      <w:proofErr w:type="spellStart"/>
      <w:r w:rsidRPr="00C80B36">
        <w:rPr>
          <w:rFonts w:ascii="Times New Roman" w:hAnsi="Times New Roman" w:cs="Times New Roman"/>
        </w:rPr>
        <w:t>посеяла</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ленку</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Обер</w:t>
      </w:r>
      <w:proofErr w:type="spellEnd"/>
      <w:r w:rsidRPr="00C80B36">
        <w:rPr>
          <w:rFonts w:ascii="Times New Roman" w:hAnsi="Times New Roman" w:cs="Times New Roman"/>
        </w:rPr>
        <w:t xml:space="preserve">  Ж. «</w:t>
      </w:r>
      <w:proofErr w:type="spellStart"/>
      <w:r w:rsidRPr="00C80B36">
        <w:rPr>
          <w:rFonts w:ascii="Times New Roman" w:hAnsi="Times New Roman" w:cs="Times New Roman"/>
        </w:rPr>
        <w:t>Жига</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Петренко</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Концерт</w:t>
      </w:r>
      <w:proofErr w:type="spellEnd"/>
      <w:r w:rsidRPr="00C80B36">
        <w:rPr>
          <w:rFonts w:ascii="Times New Roman" w:hAnsi="Times New Roman" w:cs="Times New Roman"/>
        </w:rPr>
        <w:t xml:space="preserve"> № 1 </w:t>
      </w:r>
      <w:proofErr w:type="spellStart"/>
      <w:r w:rsidRPr="00C80B36">
        <w:rPr>
          <w:rFonts w:ascii="Times New Roman" w:hAnsi="Times New Roman" w:cs="Times New Roman"/>
        </w:rPr>
        <w:t>для</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домры</w:t>
      </w:r>
      <w:proofErr w:type="spellEnd"/>
      <w:r w:rsidRPr="00C80B36">
        <w:rPr>
          <w:rFonts w:ascii="Times New Roman" w:hAnsi="Times New Roman" w:cs="Times New Roman"/>
        </w:rPr>
        <w:t xml:space="preserve"> </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Русская народная песня «Светит месяц»  обработка А.Цыганкова</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«Кольцо души девицы» обработка А. </w:t>
      </w:r>
      <w:proofErr w:type="spellStart"/>
      <w:r w:rsidRPr="00406163">
        <w:rPr>
          <w:rFonts w:ascii="Times New Roman" w:hAnsi="Times New Roman" w:cs="Times New Roman"/>
          <w:lang w:val="ru-RU"/>
        </w:rPr>
        <w:t>Шалова</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«Ах, Настасья» обработка В. </w:t>
      </w:r>
      <w:proofErr w:type="spellStart"/>
      <w:r w:rsidRPr="00406163">
        <w:rPr>
          <w:rFonts w:ascii="Times New Roman" w:hAnsi="Times New Roman" w:cs="Times New Roman"/>
          <w:lang w:val="ru-RU"/>
        </w:rPr>
        <w:t>Дителя</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«Ах, не лист осенний» обработка А. </w:t>
      </w:r>
      <w:proofErr w:type="spellStart"/>
      <w:r w:rsidRPr="00406163">
        <w:rPr>
          <w:rFonts w:ascii="Times New Roman" w:hAnsi="Times New Roman" w:cs="Times New Roman"/>
          <w:lang w:val="ru-RU"/>
        </w:rPr>
        <w:t>Шалова</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Сибирская народная песня «По улице не ходила, не пойду» обработка В. Лаптева </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Цыганков А. «Вальс» из сюиты «</w:t>
      </w:r>
      <w:proofErr w:type="spellStart"/>
      <w:r w:rsidRPr="00406163">
        <w:rPr>
          <w:rFonts w:ascii="Times New Roman" w:hAnsi="Times New Roman" w:cs="Times New Roman"/>
          <w:lang w:val="ru-RU"/>
        </w:rPr>
        <w:t>Старогородские</w:t>
      </w:r>
      <w:proofErr w:type="spellEnd"/>
      <w:r w:rsidRPr="00406163">
        <w:rPr>
          <w:rFonts w:ascii="Times New Roman" w:hAnsi="Times New Roman" w:cs="Times New Roman"/>
          <w:lang w:val="ru-RU"/>
        </w:rPr>
        <w:t xml:space="preserve"> мотивы»</w:t>
      </w:r>
    </w:p>
    <w:p w:rsidR="003B05E5" w:rsidRPr="00C80B36" w:rsidRDefault="003B05E5" w:rsidP="00C80B36">
      <w:pPr>
        <w:pStyle w:val="af0"/>
        <w:numPr>
          <w:ilvl w:val="0"/>
          <w:numId w:val="7"/>
        </w:numPr>
        <w:tabs>
          <w:tab w:val="left" w:pos="720"/>
        </w:tabs>
        <w:rPr>
          <w:rFonts w:ascii="Times New Roman" w:hAnsi="Times New Roman" w:cs="Times New Roman"/>
        </w:rPr>
      </w:pPr>
      <w:proofErr w:type="spellStart"/>
      <w:r w:rsidRPr="00C80B36">
        <w:rPr>
          <w:rFonts w:ascii="Times New Roman" w:hAnsi="Times New Roman" w:cs="Times New Roman"/>
        </w:rPr>
        <w:t>Цыганков</w:t>
      </w:r>
      <w:proofErr w:type="spellEnd"/>
      <w:r w:rsidRPr="00C80B36">
        <w:rPr>
          <w:rFonts w:ascii="Times New Roman" w:hAnsi="Times New Roman" w:cs="Times New Roman"/>
        </w:rPr>
        <w:t xml:space="preserve"> А. «</w:t>
      </w:r>
      <w:proofErr w:type="spellStart"/>
      <w:r w:rsidRPr="00C80B36">
        <w:rPr>
          <w:rFonts w:ascii="Times New Roman" w:hAnsi="Times New Roman" w:cs="Times New Roman"/>
        </w:rPr>
        <w:t>Волчок</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Телеман</w:t>
      </w:r>
      <w:proofErr w:type="spellEnd"/>
      <w:r w:rsidRPr="00406163">
        <w:rPr>
          <w:rFonts w:ascii="Times New Roman" w:hAnsi="Times New Roman" w:cs="Times New Roman"/>
          <w:lang w:val="ru-RU"/>
        </w:rPr>
        <w:t xml:space="preserve"> Г. «</w:t>
      </w:r>
      <w:proofErr w:type="spellStart"/>
      <w:r w:rsidRPr="00406163">
        <w:rPr>
          <w:rFonts w:ascii="Times New Roman" w:hAnsi="Times New Roman" w:cs="Times New Roman"/>
          <w:lang w:val="ru-RU"/>
        </w:rPr>
        <w:t>Контабиле</w:t>
      </w:r>
      <w:proofErr w:type="spellEnd"/>
      <w:r w:rsidRPr="00406163">
        <w:rPr>
          <w:rFonts w:ascii="Times New Roman" w:hAnsi="Times New Roman" w:cs="Times New Roman"/>
          <w:lang w:val="ru-RU"/>
        </w:rPr>
        <w:t xml:space="preserve"> и Аллегро»</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Шведская народная песня «Ах, </w:t>
      </w:r>
      <w:proofErr w:type="spellStart"/>
      <w:r w:rsidRPr="00406163">
        <w:rPr>
          <w:rFonts w:ascii="Times New Roman" w:hAnsi="Times New Roman" w:cs="Times New Roman"/>
          <w:lang w:val="ru-RU"/>
        </w:rPr>
        <w:t>Вермланд</w:t>
      </w:r>
      <w:proofErr w:type="spellEnd"/>
      <w:r w:rsidRPr="00406163">
        <w:rPr>
          <w:rFonts w:ascii="Times New Roman" w:hAnsi="Times New Roman" w:cs="Times New Roman"/>
          <w:lang w:val="ru-RU"/>
        </w:rPr>
        <w:t>, ты прекрасен» обработка А.Цыганкова</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Шнитке</w:t>
      </w:r>
      <w:proofErr w:type="spellEnd"/>
      <w:r w:rsidRPr="00406163">
        <w:rPr>
          <w:rFonts w:ascii="Times New Roman" w:hAnsi="Times New Roman" w:cs="Times New Roman"/>
          <w:lang w:val="ru-RU"/>
        </w:rPr>
        <w:t xml:space="preserve"> А. «Сюита в старинном стиле»</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Щедрин Р. «Балалайка» из балета «Конек – Горбунок» </w:t>
      </w:r>
    </w:p>
    <w:p w:rsidR="003B05E5" w:rsidRPr="00BE356B" w:rsidRDefault="003B05E5" w:rsidP="00C80B36">
      <w:pPr>
        <w:spacing w:after="0" w:line="240" w:lineRule="auto"/>
        <w:ind w:left="567"/>
        <w:rPr>
          <w:rFonts w:ascii="Times New Roman" w:hAnsi="Times New Roman" w:cs="Times New Roman"/>
          <w:color w:val="FF0000"/>
          <w:sz w:val="24"/>
          <w:szCs w:val="24"/>
        </w:rPr>
      </w:pPr>
    </w:p>
    <w:p w:rsidR="003B05E5" w:rsidRPr="00C80B36"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7 класс</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5545D4">
      <w:pPr>
        <w:numPr>
          <w:ilvl w:val="0"/>
          <w:numId w:val="23"/>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Шнитке</w:t>
      </w:r>
      <w:proofErr w:type="spellEnd"/>
      <w:r w:rsidRPr="00BE356B">
        <w:rPr>
          <w:rFonts w:ascii="Times New Roman" w:hAnsi="Times New Roman" w:cs="Times New Roman"/>
          <w:sz w:val="24"/>
          <w:szCs w:val="24"/>
        </w:rPr>
        <w:t xml:space="preserve"> А. Менуэт, Фуга, Балет из Сюиты в старинном стиле</w:t>
      </w:r>
    </w:p>
    <w:p w:rsidR="003B05E5" w:rsidRPr="00BE356B" w:rsidRDefault="003B05E5" w:rsidP="005545D4">
      <w:pPr>
        <w:numPr>
          <w:ilvl w:val="0"/>
          <w:numId w:val="23"/>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«За окном ч</w:t>
      </w:r>
      <w:r w:rsidR="005545D4">
        <w:rPr>
          <w:rFonts w:ascii="Times New Roman" w:hAnsi="Times New Roman" w:cs="Times New Roman"/>
          <w:sz w:val="24"/>
          <w:szCs w:val="24"/>
        </w:rPr>
        <w:t xml:space="preserve">ерёмуха колышется» обр. </w:t>
      </w:r>
      <w:proofErr w:type="spellStart"/>
      <w:r w:rsidR="005545D4">
        <w:rPr>
          <w:rFonts w:ascii="Times New Roman" w:hAnsi="Times New Roman" w:cs="Times New Roman"/>
          <w:sz w:val="24"/>
          <w:szCs w:val="24"/>
        </w:rPr>
        <w:t>В.Г</w:t>
      </w:r>
      <w:r w:rsidRPr="00BE356B">
        <w:rPr>
          <w:rFonts w:ascii="Times New Roman" w:hAnsi="Times New Roman" w:cs="Times New Roman"/>
          <w:sz w:val="24"/>
          <w:szCs w:val="24"/>
        </w:rPr>
        <w:t>ородовской</w:t>
      </w:r>
      <w:proofErr w:type="spellEnd"/>
    </w:p>
    <w:p w:rsidR="003B05E5" w:rsidRPr="00BE356B" w:rsidRDefault="003B05E5" w:rsidP="005545D4">
      <w:pPr>
        <w:tabs>
          <w:tab w:val="num" w:pos="0"/>
          <w:tab w:val="num" w:pos="284"/>
          <w:tab w:val="left" w:pos="851"/>
          <w:tab w:val="left" w:pos="993"/>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
    <w:p w:rsidR="003B05E5" w:rsidRPr="00BE356B" w:rsidRDefault="003B05E5" w:rsidP="005545D4">
      <w:pPr>
        <w:tabs>
          <w:tab w:val="num" w:pos="0"/>
          <w:tab w:val="left" w:pos="851"/>
          <w:tab w:val="left" w:pos="993"/>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2 вариант</w:t>
      </w:r>
    </w:p>
    <w:p w:rsidR="003B05E5" w:rsidRPr="00BE356B" w:rsidRDefault="003B05E5" w:rsidP="005545D4">
      <w:pPr>
        <w:numPr>
          <w:ilvl w:val="0"/>
          <w:numId w:val="24"/>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ля-минор 3 часть</w:t>
      </w:r>
    </w:p>
    <w:p w:rsidR="003B05E5" w:rsidRPr="00BE356B" w:rsidRDefault="003B05E5" w:rsidP="005545D4">
      <w:pPr>
        <w:numPr>
          <w:ilvl w:val="0"/>
          <w:numId w:val="24"/>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Зелёный В. Каприс до-минор</w:t>
      </w:r>
    </w:p>
    <w:p w:rsidR="003B05E5" w:rsidRPr="00BE356B" w:rsidRDefault="003B05E5" w:rsidP="005545D4">
      <w:pPr>
        <w:tabs>
          <w:tab w:val="num" w:pos="0"/>
          <w:tab w:val="left" w:pos="851"/>
          <w:tab w:val="left" w:pos="993"/>
        </w:tabs>
        <w:spacing w:after="0" w:line="240" w:lineRule="auto"/>
        <w:ind w:firstLine="567"/>
        <w:rPr>
          <w:rFonts w:ascii="Times New Roman" w:hAnsi="Times New Roman" w:cs="Times New Roman"/>
          <w:b/>
          <w:sz w:val="24"/>
          <w:szCs w:val="24"/>
          <w:u w:val="single"/>
        </w:rPr>
      </w:pPr>
    </w:p>
    <w:p w:rsidR="003B05E5" w:rsidRPr="00C80B36" w:rsidRDefault="003B05E5" w:rsidP="00A52D56">
      <w:pPr>
        <w:jc w:val="center"/>
        <w:rPr>
          <w:rFonts w:ascii="Times New Roman" w:eastAsia="Times New Roman" w:hAnsi="Times New Roman" w:cs="Times New Roman"/>
          <w:b/>
          <w:bCs/>
          <w:iCs/>
          <w:sz w:val="28"/>
          <w:szCs w:val="24"/>
          <w:lang w:eastAsia="en-US" w:bidi="en-US"/>
        </w:rPr>
      </w:pPr>
      <w:r w:rsidRPr="00BE356B">
        <w:rPr>
          <w:rFonts w:ascii="Times New Roman" w:hAnsi="Times New Roman" w:cs="Times New Roman"/>
          <w:b/>
          <w:bCs/>
          <w:iCs/>
          <w:sz w:val="28"/>
        </w:rPr>
        <w:t>8  класс</w:t>
      </w:r>
    </w:p>
    <w:p w:rsidR="003B05E5" w:rsidRPr="00BE356B" w:rsidRDefault="003B05E5" w:rsidP="00BE356B">
      <w:pPr>
        <w:pStyle w:val="1"/>
        <w:tabs>
          <w:tab w:val="clear" w:pos="858"/>
          <w:tab w:val="num" w:pos="0"/>
        </w:tabs>
        <w:spacing w:before="0" w:after="0"/>
        <w:ind w:left="0"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 xml:space="preserve">Углубление знаний о стилистических чертах, жанровых особенностях, художественной ценности исполняемых произведений. Анализ формы, </w:t>
      </w:r>
      <w:proofErr w:type="spellStart"/>
      <w:r w:rsidRPr="00BE356B">
        <w:rPr>
          <w:rFonts w:ascii="Times New Roman" w:hAnsi="Times New Roman" w:cs="Times New Roman"/>
          <w:b w:val="0"/>
          <w:sz w:val="24"/>
          <w:szCs w:val="24"/>
          <w:lang w:val="ru-RU"/>
        </w:rPr>
        <w:t>тематизма</w:t>
      </w:r>
      <w:proofErr w:type="spellEnd"/>
      <w:r w:rsidRPr="00BE356B">
        <w:rPr>
          <w:rFonts w:ascii="Times New Roman" w:hAnsi="Times New Roman" w:cs="Times New Roman"/>
          <w:b w:val="0"/>
          <w:sz w:val="24"/>
          <w:szCs w:val="24"/>
          <w:lang w:val="ru-RU"/>
        </w:rPr>
        <w:t xml:space="preserve">, способов развития материала. Совершенствование техники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развитие техники левой руки. Закрепление ранее изученных приёмов игры в полном объёме (сонорные и колористические). Совершенствование координации движений, а также координации опережающего внутреннего слуха с игровыми движениями.</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7-х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1 произведение </w:t>
      </w:r>
      <w:proofErr w:type="spellStart"/>
      <w:r w:rsidRPr="00BE356B">
        <w:rPr>
          <w:rFonts w:ascii="Times New Roman" w:hAnsi="Times New Roman" w:cs="Times New Roman"/>
          <w:sz w:val="24"/>
          <w:szCs w:val="24"/>
        </w:rPr>
        <w:t>solo</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Бабаев А. «Ноктюрн»</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«Ария» из оркестровой сюиты  Ре-мажор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Концерт Ля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Скерцо, Менуэт, Полонез из сюиты си-минор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Борчунов</w:t>
      </w:r>
      <w:proofErr w:type="spellEnd"/>
      <w:r w:rsidRPr="00BE356B">
        <w:rPr>
          <w:rFonts w:ascii="Times New Roman" w:hAnsi="Times New Roman" w:cs="Times New Roman"/>
          <w:sz w:val="24"/>
          <w:szCs w:val="24"/>
        </w:rPr>
        <w:t xml:space="preserve"> П. Концерт № 2 для домры с оркестром</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40 - 50</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«60 этюдов для трехструнной домры»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Бортнянский</w:t>
      </w:r>
      <w:proofErr w:type="spellEnd"/>
      <w:r w:rsidRPr="00BE356B">
        <w:rPr>
          <w:rFonts w:ascii="Times New Roman" w:hAnsi="Times New Roman" w:cs="Times New Roman"/>
          <w:sz w:val="24"/>
          <w:szCs w:val="24"/>
        </w:rPr>
        <w:t xml:space="preserve"> Д. Соната № 1 </w:t>
      </w:r>
      <w:proofErr w:type="spellStart"/>
      <w:r w:rsidRPr="00BE356B">
        <w:rPr>
          <w:rFonts w:ascii="Times New Roman" w:hAnsi="Times New Roman" w:cs="Times New Roman"/>
          <w:sz w:val="24"/>
          <w:szCs w:val="24"/>
        </w:rPr>
        <w:t>B-dur</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Будашкин</w:t>
      </w:r>
      <w:proofErr w:type="spellEnd"/>
      <w:r w:rsidRPr="00BE356B">
        <w:rPr>
          <w:rFonts w:ascii="Times New Roman" w:hAnsi="Times New Roman" w:cs="Times New Roman"/>
          <w:sz w:val="24"/>
          <w:szCs w:val="24"/>
        </w:rPr>
        <w:t xml:space="preserve"> Н. Концерт № 1</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Верачини</w:t>
      </w:r>
      <w:proofErr w:type="spellEnd"/>
      <w:r w:rsidRPr="00BE356B">
        <w:rPr>
          <w:rFonts w:ascii="Times New Roman" w:hAnsi="Times New Roman" w:cs="Times New Roman"/>
          <w:sz w:val="24"/>
          <w:szCs w:val="24"/>
        </w:rPr>
        <w:t xml:space="preserve"> «Ларго»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Г.Ф. Соната №7 для флейты 3,4 части</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 Ф. Сонаты  №1 – 6 для скрипки и фортепиано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Глазунов А. «Гавот» из балета «Барышня – служанка»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И. Ноктюрн «Разлука»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Глюк</w:t>
      </w:r>
      <w:proofErr w:type="spellEnd"/>
      <w:r w:rsidRPr="00BE356B">
        <w:rPr>
          <w:rFonts w:ascii="Times New Roman" w:hAnsi="Times New Roman" w:cs="Times New Roman"/>
          <w:sz w:val="24"/>
          <w:szCs w:val="24"/>
        </w:rPr>
        <w:t xml:space="preserve"> К.В. «Мелодия»</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Ш. Вальс из оперы «Фауст»</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Ш. Танец из оперы «Фауст»</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Испанский танец</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Динику</w:t>
      </w:r>
      <w:proofErr w:type="spellEnd"/>
      <w:r w:rsidRPr="00BE356B">
        <w:rPr>
          <w:rFonts w:ascii="Times New Roman" w:hAnsi="Times New Roman" w:cs="Times New Roman"/>
          <w:sz w:val="24"/>
          <w:szCs w:val="24"/>
        </w:rPr>
        <w:t xml:space="preserve"> Г. «Мартовский хоровод»</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Дмитриев В. «Старая карусель»</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Дюбюк</w:t>
      </w:r>
      <w:proofErr w:type="spellEnd"/>
      <w:r w:rsidRPr="00BE356B">
        <w:rPr>
          <w:rFonts w:ascii="Times New Roman" w:hAnsi="Times New Roman" w:cs="Times New Roman"/>
          <w:sz w:val="24"/>
          <w:szCs w:val="24"/>
        </w:rPr>
        <w:t xml:space="preserve"> А. «Волчок»</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Зелёный В. Каприс до-минор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Три сонаты для скрипки и фортепиано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Крейслер</w:t>
      </w:r>
      <w:proofErr w:type="spellEnd"/>
      <w:r w:rsidRPr="00BE356B">
        <w:rPr>
          <w:rFonts w:ascii="Times New Roman" w:hAnsi="Times New Roman" w:cs="Times New Roman"/>
          <w:sz w:val="24"/>
          <w:szCs w:val="24"/>
        </w:rPr>
        <w:t xml:space="preserve"> Ф. «Синкопы»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Лоскутов А. Концерт Ре-мажор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Мироманов</w:t>
      </w:r>
      <w:proofErr w:type="spellEnd"/>
      <w:r w:rsidRPr="00BE356B">
        <w:rPr>
          <w:rFonts w:ascii="Times New Roman" w:hAnsi="Times New Roman" w:cs="Times New Roman"/>
          <w:sz w:val="24"/>
          <w:szCs w:val="24"/>
        </w:rPr>
        <w:t xml:space="preserve"> В. Этюд «На катке»</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Обер</w:t>
      </w:r>
      <w:proofErr w:type="spellEnd"/>
      <w:r w:rsidRPr="00BE356B">
        <w:rPr>
          <w:rFonts w:ascii="Times New Roman" w:hAnsi="Times New Roman" w:cs="Times New Roman"/>
          <w:sz w:val="24"/>
          <w:szCs w:val="24"/>
        </w:rPr>
        <w:t xml:space="preserve"> Ж. «Жига»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Петренко  М.  Концерт №1</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ля –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Пёрселл</w:t>
      </w:r>
      <w:proofErr w:type="spellEnd"/>
      <w:r w:rsidRPr="00BE356B">
        <w:rPr>
          <w:rFonts w:ascii="Times New Roman" w:hAnsi="Times New Roman" w:cs="Times New Roman"/>
          <w:sz w:val="24"/>
          <w:szCs w:val="24"/>
        </w:rPr>
        <w:t xml:space="preserve"> Г. Соната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Пиоттух А. «Ночная музыка»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Польдини</w:t>
      </w:r>
      <w:proofErr w:type="spellEnd"/>
      <w:r w:rsidRPr="00BE356B">
        <w:rPr>
          <w:rFonts w:ascii="Times New Roman" w:hAnsi="Times New Roman" w:cs="Times New Roman"/>
          <w:sz w:val="24"/>
          <w:szCs w:val="24"/>
        </w:rPr>
        <w:t xml:space="preserve"> Э. «Тарантелла»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Подгайц</w:t>
      </w:r>
      <w:proofErr w:type="spellEnd"/>
      <w:r w:rsidRPr="00BE356B">
        <w:rPr>
          <w:rFonts w:ascii="Times New Roman" w:hAnsi="Times New Roman" w:cs="Times New Roman"/>
          <w:sz w:val="24"/>
          <w:szCs w:val="24"/>
        </w:rPr>
        <w:t xml:space="preserve"> Е. «Вальс из несуществующего кинофильма»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«Итальянская полька» обработка С. Лукина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Римский – Корсаков Н. Элегия «О чем в тиши ночей»</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«Светит месяц» обработка А. Цыганкова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«Степь, да степь кругом»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«Играй, моя травушка»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«Мой муженька» обработка А.Цыганкова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Рябов В. Этюд  ля -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Сенайе</w:t>
      </w:r>
      <w:proofErr w:type="spellEnd"/>
      <w:r w:rsidRPr="00BE356B">
        <w:rPr>
          <w:rFonts w:ascii="Times New Roman" w:hAnsi="Times New Roman" w:cs="Times New Roman"/>
          <w:sz w:val="24"/>
          <w:szCs w:val="24"/>
        </w:rPr>
        <w:t xml:space="preserve"> Ж. Б. Соната  си – минор для скрипки и фортепиано </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Сумелиди</w:t>
      </w:r>
      <w:proofErr w:type="spellEnd"/>
      <w:r w:rsidRPr="00BE356B">
        <w:rPr>
          <w:rFonts w:ascii="Times New Roman" w:hAnsi="Times New Roman" w:cs="Times New Roman"/>
          <w:sz w:val="24"/>
          <w:szCs w:val="24"/>
        </w:rPr>
        <w:t xml:space="preserve"> А. «Зимнее скерцо», «</w:t>
      </w:r>
      <w:proofErr w:type="spellStart"/>
      <w:r w:rsidRPr="00BE356B">
        <w:rPr>
          <w:rFonts w:ascii="Times New Roman" w:hAnsi="Times New Roman" w:cs="Times New Roman"/>
          <w:sz w:val="24"/>
          <w:szCs w:val="24"/>
        </w:rPr>
        <w:t>Камариное</w:t>
      </w:r>
      <w:proofErr w:type="spellEnd"/>
      <w:r w:rsidRPr="00BE356B">
        <w:rPr>
          <w:rFonts w:ascii="Times New Roman" w:hAnsi="Times New Roman" w:cs="Times New Roman"/>
          <w:sz w:val="24"/>
          <w:szCs w:val="24"/>
        </w:rPr>
        <w:t xml:space="preserve"> скерцо»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Сумелиди</w:t>
      </w:r>
      <w:proofErr w:type="spellEnd"/>
      <w:r w:rsidRPr="00BE356B">
        <w:rPr>
          <w:rFonts w:ascii="Times New Roman" w:hAnsi="Times New Roman" w:cs="Times New Roman"/>
          <w:sz w:val="24"/>
          <w:szCs w:val="24"/>
        </w:rPr>
        <w:t xml:space="preserve"> А. Концертино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Телеман</w:t>
      </w:r>
      <w:proofErr w:type="spellEnd"/>
      <w:r w:rsidRPr="00BE356B">
        <w:rPr>
          <w:rFonts w:ascii="Times New Roman" w:hAnsi="Times New Roman" w:cs="Times New Roman"/>
          <w:sz w:val="24"/>
          <w:szCs w:val="24"/>
        </w:rPr>
        <w:t xml:space="preserve"> Г. Сонатина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Фибих</w:t>
      </w:r>
      <w:proofErr w:type="spellEnd"/>
      <w:r w:rsidRPr="00BE356B">
        <w:rPr>
          <w:rFonts w:ascii="Times New Roman" w:hAnsi="Times New Roman" w:cs="Times New Roman"/>
          <w:sz w:val="24"/>
          <w:szCs w:val="24"/>
        </w:rPr>
        <w:t xml:space="preserve"> З. «Поэма»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Фрескобальди</w:t>
      </w:r>
      <w:proofErr w:type="spellEnd"/>
      <w:r w:rsidRPr="00BE356B">
        <w:rPr>
          <w:rFonts w:ascii="Times New Roman" w:hAnsi="Times New Roman" w:cs="Times New Roman"/>
          <w:sz w:val="24"/>
          <w:szCs w:val="24"/>
        </w:rPr>
        <w:t xml:space="preserve"> Д. «Токката»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Вальс из  сюиты «</w:t>
      </w:r>
      <w:proofErr w:type="spellStart"/>
      <w:r w:rsidRPr="00BE356B">
        <w:rPr>
          <w:rFonts w:ascii="Times New Roman" w:hAnsi="Times New Roman" w:cs="Times New Roman"/>
          <w:sz w:val="24"/>
          <w:szCs w:val="24"/>
        </w:rPr>
        <w:t>Старогородские</w:t>
      </w:r>
      <w:proofErr w:type="spellEnd"/>
      <w:r w:rsidRPr="00BE356B">
        <w:rPr>
          <w:rFonts w:ascii="Times New Roman" w:hAnsi="Times New Roman" w:cs="Times New Roman"/>
          <w:sz w:val="24"/>
          <w:szCs w:val="24"/>
        </w:rPr>
        <w:t xml:space="preserve">  мотивы»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Экспромт в стиле кантри</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Шостакович Д. «Полька» из балета «Золотой век»</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C80B3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выпускного экзамена</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«Скерцо», «Менуэт», «Полонез» из сюиты си-минор</w:t>
      </w:r>
    </w:p>
    <w:p w:rsidR="003B05E5" w:rsidRPr="00C80B36"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Сен-Санс К. «Лебедь»</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Дюбюк</w:t>
      </w:r>
      <w:proofErr w:type="spellEnd"/>
      <w:r w:rsidRPr="00BE356B">
        <w:rPr>
          <w:rFonts w:ascii="Times New Roman" w:hAnsi="Times New Roman" w:cs="Times New Roman"/>
          <w:sz w:val="24"/>
          <w:szCs w:val="24"/>
        </w:rPr>
        <w:t xml:space="preserve"> А. «Волчок»</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Сибирская народная песня «По улице не ходила, не пойду» обработка В. Лаптева </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2 вариант</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 Ф. Соната</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Польдини</w:t>
      </w:r>
      <w:proofErr w:type="spellEnd"/>
      <w:r w:rsidRPr="00BE356B">
        <w:rPr>
          <w:rFonts w:ascii="Times New Roman" w:hAnsi="Times New Roman" w:cs="Times New Roman"/>
          <w:sz w:val="24"/>
          <w:szCs w:val="24"/>
        </w:rPr>
        <w:t xml:space="preserve"> Э. «Тарантелла»</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«Играй, моя травушка»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tabs>
          <w:tab w:val="num" w:pos="0"/>
          <w:tab w:val="num" w:pos="284"/>
        </w:tabs>
        <w:spacing w:after="0" w:line="240" w:lineRule="auto"/>
        <w:ind w:firstLine="567"/>
        <w:rPr>
          <w:rFonts w:ascii="Times New Roman" w:hAnsi="Times New Roman" w:cs="Times New Roman"/>
          <w:b/>
          <w:sz w:val="24"/>
          <w:szCs w:val="24"/>
          <w:u w:val="single"/>
        </w:rPr>
      </w:pPr>
    </w:p>
    <w:p w:rsidR="003B05E5" w:rsidRPr="00BE356B" w:rsidRDefault="003B05E5" w:rsidP="00BE356B">
      <w:pPr>
        <w:tabs>
          <w:tab w:val="num" w:pos="0"/>
        </w:tabs>
        <w:spacing w:after="0" w:line="240" w:lineRule="auto"/>
        <w:ind w:firstLine="567"/>
        <w:rPr>
          <w:rFonts w:ascii="Times New Roman" w:hAnsi="Times New Roman" w:cs="Times New Roman"/>
          <w:b/>
          <w:sz w:val="24"/>
          <w:szCs w:val="24"/>
          <w:lang w:val="en-US"/>
        </w:rPr>
      </w:pPr>
      <w:r w:rsidRPr="00BE356B">
        <w:rPr>
          <w:rFonts w:ascii="Times New Roman" w:hAnsi="Times New Roman" w:cs="Times New Roman"/>
          <w:b/>
          <w:sz w:val="24"/>
          <w:szCs w:val="24"/>
        </w:rPr>
        <w:t>3 вариант</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Ария из оркестровой сюиты  Ре-мажор</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Лоскутов А. Концерт Ре-мажор</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Шведская народная песня «Ах, </w:t>
      </w:r>
      <w:proofErr w:type="spellStart"/>
      <w:r w:rsidRPr="00BE356B">
        <w:rPr>
          <w:rFonts w:ascii="Times New Roman" w:hAnsi="Times New Roman" w:cs="Times New Roman"/>
          <w:sz w:val="24"/>
          <w:szCs w:val="24"/>
        </w:rPr>
        <w:t>Вермланд</w:t>
      </w:r>
      <w:proofErr w:type="spellEnd"/>
      <w:r w:rsidRPr="00BE356B">
        <w:rPr>
          <w:rFonts w:ascii="Times New Roman" w:hAnsi="Times New Roman" w:cs="Times New Roman"/>
          <w:sz w:val="24"/>
          <w:szCs w:val="24"/>
        </w:rPr>
        <w:t>, ты прекрасен» обработка А. Цыганкова</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«Итальянская полька» переложение  С. Лукина</w:t>
      </w:r>
    </w:p>
    <w:p w:rsidR="003B05E5" w:rsidRPr="00BE356B" w:rsidRDefault="003B05E5" w:rsidP="00BE356B">
      <w:pPr>
        <w:tabs>
          <w:tab w:val="num" w:pos="0"/>
        </w:tabs>
        <w:spacing w:after="0" w:line="240" w:lineRule="auto"/>
        <w:ind w:firstLine="567"/>
        <w:rPr>
          <w:rFonts w:ascii="Times New Roman" w:hAnsi="Times New Roman" w:cs="Times New Roman"/>
          <w:color w:val="FF0000"/>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 xml:space="preserve">Требования к уровню подготовки </w:t>
      </w:r>
      <w:proofErr w:type="gramStart"/>
      <w:r w:rsidRPr="00BE356B">
        <w:rPr>
          <w:rFonts w:ascii="Times New Roman" w:hAnsi="Times New Roman" w:cs="Times New Roman"/>
          <w:b/>
          <w:sz w:val="24"/>
          <w:szCs w:val="24"/>
        </w:rPr>
        <w:t>обучающихся</w:t>
      </w:r>
      <w:proofErr w:type="gramEnd"/>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Результатом освоения программы учебного предмета «Специальность. Домра трёхструнная» является: </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наличие у </w:t>
      </w:r>
      <w:r w:rsidR="005545D4">
        <w:rPr>
          <w:rFonts w:ascii="Times New Roman" w:hAnsi="Times New Roman" w:cs="Times New Roman"/>
          <w:sz w:val="24"/>
          <w:szCs w:val="24"/>
          <w:lang w:val="ru-RU"/>
        </w:rPr>
        <w:t>учащегося</w:t>
      </w:r>
      <w:r w:rsidRPr="00BE356B">
        <w:rPr>
          <w:rFonts w:ascii="Times New Roman" w:hAnsi="Times New Roman" w:cs="Times New Roman"/>
          <w:sz w:val="24"/>
          <w:szCs w:val="24"/>
          <w:lang w:val="ru-RU"/>
        </w:rPr>
        <w:t xml:space="preserve"> интереса к музыкальному искусству, самостоятельному музыкальному исполнительству;</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домрового репертуара, включающего произведения разных стилей и жанров в соответствии с программными требованиями;</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художественно-исполнительских возможностей инструмента;</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профессиональной терминологии;</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умение самостоятельно разучивать и грамотно исполнять музыкальные произведения  различных жанров и стилей;</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умение читать с листа несложные музыкальные произведения;</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lastRenderedPageBreak/>
        <w:t xml:space="preserve">- приобретение навыков слухового контроля, умения управлять процессом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исполнения музыкального произведения;</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приобретение навыков по использованию музыкально-исполнительских средств выразительности, выполнению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наличие творческой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 xml:space="preserve">инициативы, сформированных представлений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о методике разучивания музыкальных произведений и приемах работы над исполнительскими трудностями;</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наличие музыкальной памяти, развитого мелодического, ладогармонического, тембрового слуха;</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наличие навыков </w:t>
      </w:r>
      <w:proofErr w:type="spellStart"/>
      <w:r w:rsidRPr="00BE356B">
        <w:rPr>
          <w:rFonts w:ascii="Times New Roman" w:hAnsi="Times New Roman" w:cs="Times New Roman"/>
          <w:sz w:val="24"/>
          <w:szCs w:val="24"/>
        </w:rPr>
        <w:t>репетиционно</w:t>
      </w:r>
      <w:proofErr w:type="spellEnd"/>
      <w:r w:rsidRPr="00BE356B">
        <w:rPr>
          <w:rFonts w:ascii="Times New Roman" w:hAnsi="Times New Roman" w:cs="Times New Roman"/>
          <w:sz w:val="24"/>
          <w:szCs w:val="24"/>
        </w:rPr>
        <w:t xml:space="preserve"> - концертной работы в качестве солиста.</w:t>
      </w:r>
    </w:p>
    <w:p w:rsidR="003B05E5" w:rsidRPr="00BE356B" w:rsidRDefault="003B05E5" w:rsidP="00BE356B">
      <w:pPr>
        <w:pStyle w:val="a6"/>
        <w:tabs>
          <w:tab w:val="num" w:pos="0"/>
        </w:tabs>
        <w:ind w:firstLine="567"/>
        <w:jc w:val="center"/>
        <w:rPr>
          <w:rFonts w:ascii="Times New Roman" w:hAnsi="Times New Roman" w:cs="Times New Roman"/>
          <w:b/>
          <w:bCs/>
          <w:iCs/>
          <w:lang w:val="ru-RU"/>
        </w:rPr>
      </w:pPr>
    </w:p>
    <w:p w:rsidR="00BE356B" w:rsidRDefault="00BE356B">
      <w:pPr>
        <w:rPr>
          <w:rFonts w:ascii="Times New Roman" w:hAnsi="Times New Roman" w:cs="Times New Roman"/>
          <w:b/>
          <w:sz w:val="24"/>
          <w:szCs w:val="24"/>
        </w:rPr>
      </w:pPr>
      <w:r>
        <w:rPr>
          <w:rFonts w:ascii="Times New Roman" w:hAnsi="Times New Roman" w:cs="Times New Roman"/>
          <w:b/>
          <w:sz w:val="24"/>
          <w:szCs w:val="24"/>
        </w:rPr>
        <w:br w:type="page"/>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Список нотной литературы</w:t>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Школа игры на трехструнной домре. М., 1990г.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Азбука домриста. Младшие классы ДМШ для трехструнной домры. М. «Кифара», 2006г.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1.М.,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2.М.,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3.М.,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Альбом для детей. Вып.1,/ составитель В. Евдокимов. М., 1986г.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детей.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2/Составитель Л. Демченко. М., 1988г.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sz w:val="24"/>
          <w:szCs w:val="24"/>
        </w:rPr>
        <w:t>Альбом для детей</w:t>
      </w:r>
      <w:r w:rsidRPr="00BE356B">
        <w:rPr>
          <w:rFonts w:ascii="Times New Roman" w:hAnsi="Times New Roman" w:cs="Times New Roman"/>
          <w:bCs/>
          <w:sz w:val="24"/>
          <w:szCs w:val="24"/>
        </w:rPr>
        <w:t xml:space="preserve"> и юношества. /Составитель А. Цыганков. М., 1996г.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/Составитель В. Круглов. М., 1984г.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/Составитель В. Круглов.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 /Составитель В. </w:t>
      </w:r>
      <w:proofErr w:type="spellStart"/>
      <w:r w:rsidRPr="00BE356B">
        <w:rPr>
          <w:rFonts w:ascii="Times New Roman" w:hAnsi="Times New Roman" w:cs="Times New Roman"/>
          <w:sz w:val="24"/>
          <w:szCs w:val="24"/>
        </w:rPr>
        <w:t>Чунин</w:t>
      </w:r>
      <w:proofErr w:type="spellEnd"/>
      <w:r w:rsidRPr="00BE356B">
        <w:rPr>
          <w:rFonts w:ascii="Times New Roman" w:hAnsi="Times New Roman" w:cs="Times New Roman"/>
          <w:sz w:val="24"/>
          <w:szCs w:val="24"/>
        </w:rPr>
        <w:t xml:space="preserve">. М., 1987г.   </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М. , 1969г.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3.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4.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1972г.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5.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1973г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6.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7.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8.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9.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10.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1978г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11.Составитель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13.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14.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1982г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15.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1983г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16.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17.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18.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19.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Ассоль</w:t>
      </w:r>
      <w:proofErr w:type="spellEnd"/>
      <w:r w:rsidRPr="00BE356B">
        <w:rPr>
          <w:rFonts w:ascii="Times New Roman" w:hAnsi="Times New Roman" w:cs="Times New Roman"/>
          <w:sz w:val="24"/>
          <w:szCs w:val="24"/>
        </w:rPr>
        <w:t>. Юному домристу. /Составитель В. Владимиров. Новосибирск. 1999г.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М. 2000г.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60 этюдов для трехструнной домры. М. 2001г.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Библиотека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6. М. , 1965г.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Будашкин</w:t>
      </w:r>
      <w:proofErr w:type="spellEnd"/>
      <w:r w:rsidRPr="00BE356B">
        <w:rPr>
          <w:rFonts w:ascii="Times New Roman" w:hAnsi="Times New Roman" w:cs="Times New Roman"/>
          <w:sz w:val="24"/>
          <w:szCs w:val="24"/>
        </w:rPr>
        <w:t xml:space="preserve"> Н. Концерт для домры с оркестром. М. 1965г.  </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Вальсы для трехструнной домры и фортепиано. Переложение Л. Н. </w:t>
      </w:r>
      <w:proofErr w:type="spellStart"/>
      <w:r w:rsidRPr="00BE356B">
        <w:rPr>
          <w:rFonts w:ascii="Times New Roman" w:hAnsi="Times New Roman" w:cs="Times New Roman"/>
          <w:sz w:val="24"/>
          <w:szCs w:val="24"/>
        </w:rPr>
        <w:t>Школиной</w:t>
      </w:r>
      <w:proofErr w:type="spellEnd"/>
      <w:r w:rsidRPr="00BE356B">
        <w:rPr>
          <w:rFonts w:ascii="Times New Roman" w:hAnsi="Times New Roman" w:cs="Times New Roman"/>
          <w:sz w:val="24"/>
          <w:szCs w:val="24"/>
        </w:rPr>
        <w:t>. «Композитор». Санкт-Петербург. , 2007г.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Вольская</w:t>
      </w:r>
      <w:proofErr w:type="spellEnd"/>
      <w:r w:rsidRPr="00BE356B">
        <w:rPr>
          <w:rFonts w:ascii="Times New Roman" w:hAnsi="Times New Roman" w:cs="Times New Roman"/>
          <w:sz w:val="24"/>
          <w:szCs w:val="24"/>
        </w:rPr>
        <w:t xml:space="preserve"> Т., </w:t>
      </w:r>
      <w:proofErr w:type="spellStart"/>
      <w:r w:rsidRPr="00BE356B">
        <w:rPr>
          <w:rFonts w:ascii="Times New Roman" w:hAnsi="Times New Roman" w:cs="Times New Roman"/>
          <w:sz w:val="24"/>
          <w:szCs w:val="24"/>
        </w:rPr>
        <w:t>Уляшкин</w:t>
      </w:r>
      <w:proofErr w:type="spellEnd"/>
      <w:r w:rsidRPr="00BE356B">
        <w:rPr>
          <w:rFonts w:ascii="Times New Roman" w:hAnsi="Times New Roman" w:cs="Times New Roman"/>
          <w:sz w:val="24"/>
          <w:szCs w:val="24"/>
        </w:rPr>
        <w:t xml:space="preserve"> М. Школа мастерства домриста. </w:t>
      </w:r>
      <w:proofErr w:type="spellStart"/>
      <w:r w:rsidRPr="00BE356B">
        <w:rPr>
          <w:rFonts w:ascii="Times New Roman" w:hAnsi="Times New Roman" w:cs="Times New Roman"/>
          <w:sz w:val="24"/>
          <w:szCs w:val="24"/>
        </w:rPr>
        <w:t>Екатеренбург</w:t>
      </w:r>
      <w:proofErr w:type="spellEnd"/>
      <w:r w:rsidRPr="00BE356B">
        <w:rPr>
          <w:rFonts w:ascii="Times New Roman" w:hAnsi="Times New Roman" w:cs="Times New Roman"/>
          <w:sz w:val="24"/>
          <w:szCs w:val="24"/>
        </w:rPr>
        <w:t xml:space="preserve">., 1996г. </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Дербенко</w:t>
      </w:r>
      <w:proofErr w:type="spellEnd"/>
      <w:r w:rsidRPr="00BE356B">
        <w:rPr>
          <w:rStyle w:val="FontStyle11"/>
          <w:sz w:val="24"/>
          <w:szCs w:val="24"/>
        </w:rPr>
        <w:t xml:space="preserve"> Е. </w:t>
      </w:r>
      <w:proofErr w:type="spellStart"/>
      <w:r w:rsidRPr="00BE356B">
        <w:rPr>
          <w:rStyle w:val="FontStyle11"/>
          <w:sz w:val="24"/>
          <w:szCs w:val="24"/>
        </w:rPr>
        <w:t>Призведения</w:t>
      </w:r>
      <w:proofErr w:type="spellEnd"/>
      <w:r w:rsidRPr="00BE356B">
        <w:rPr>
          <w:rStyle w:val="FontStyle11"/>
          <w:sz w:val="24"/>
          <w:szCs w:val="24"/>
        </w:rPr>
        <w:t xml:space="preserve"> для трехструнной домры и фортепиано. Курган 2005</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Зверев А. Сборник пьес для трехструнной домры. СПб., 1998</w:t>
      </w:r>
    </w:p>
    <w:p w:rsidR="003B05E5" w:rsidRPr="00BE356B" w:rsidRDefault="003B05E5" w:rsidP="00BE356B">
      <w:pPr>
        <w:numPr>
          <w:ilvl w:val="0"/>
          <w:numId w:val="8"/>
        </w:numPr>
        <w:tabs>
          <w:tab w:val="num" w:pos="0"/>
          <w:tab w:val="left" w:pos="1134"/>
          <w:tab w:val="left" w:pos="231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Зеленый В. П. «Красноярские фонтаны». Этюды для трехструнной домры. Красноярск, 2006</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 xml:space="preserve">Знакомые мелодии. </w:t>
      </w:r>
      <w:proofErr w:type="spellStart"/>
      <w:r w:rsidRPr="00BE356B">
        <w:rPr>
          <w:rStyle w:val="FontStyle11"/>
          <w:sz w:val="24"/>
          <w:szCs w:val="24"/>
        </w:rPr>
        <w:t>Вып</w:t>
      </w:r>
      <w:proofErr w:type="spellEnd"/>
      <w:r w:rsidRPr="00BE356B">
        <w:rPr>
          <w:rStyle w:val="FontStyle11"/>
          <w:sz w:val="24"/>
          <w:szCs w:val="24"/>
        </w:rPr>
        <w:t>. 1 / Составитель А. Александров. М., 1969</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 xml:space="preserve">Знакомые мелодии. </w:t>
      </w:r>
      <w:proofErr w:type="spellStart"/>
      <w:r w:rsidRPr="00BE356B">
        <w:rPr>
          <w:rStyle w:val="FontStyle11"/>
          <w:sz w:val="24"/>
          <w:szCs w:val="24"/>
        </w:rPr>
        <w:t>Вып</w:t>
      </w:r>
      <w:proofErr w:type="spellEnd"/>
      <w:r w:rsidRPr="00BE356B">
        <w:rPr>
          <w:rStyle w:val="FontStyle11"/>
          <w:sz w:val="24"/>
          <w:szCs w:val="24"/>
        </w:rPr>
        <w:t>. 2 / Составитель А. Лачинов. М., 1970</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Камалдинов</w:t>
      </w:r>
      <w:proofErr w:type="spellEnd"/>
      <w:r w:rsidRPr="00BE356B">
        <w:rPr>
          <w:rStyle w:val="FontStyle11"/>
          <w:sz w:val="24"/>
          <w:szCs w:val="24"/>
        </w:rPr>
        <w:t xml:space="preserve"> </w:t>
      </w:r>
      <w:r w:rsidRPr="00BE356B">
        <w:rPr>
          <w:rStyle w:val="FontStyle11"/>
          <w:spacing w:val="-20"/>
          <w:sz w:val="24"/>
          <w:szCs w:val="24"/>
        </w:rPr>
        <w:t>Г.</w:t>
      </w:r>
      <w:r w:rsidRPr="00BE356B">
        <w:rPr>
          <w:rStyle w:val="FontStyle11"/>
          <w:sz w:val="24"/>
          <w:szCs w:val="24"/>
        </w:rPr>
        <w:t xml:space="preserve"> Пьесы и этюды. М., 1983</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Ефимов В. «Музыкальные картинки». Пьесы для трехструнной домры. М., 2002</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Клебанов</w:t>
      </w:r>
      <w:proofErr w:type="spellEnd"/>
      <w:r w:rsidRPr="00BE356B">
        <w:rPr>
          <w:rStyle w:val="FontStyle11"/>
          <w:sz w:val="24"/>
          <w:szCs w:val="24"/>
        </w:rPr>
        <w:t xml:space="preserve"> Д. Концерт для домры с оркестром. М., 1958</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В. Евдокимов. М., 1972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6. М., 1973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9. М., 1981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10. М., 1982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11. М., 1983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А. Крючков. М., 1987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15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домриста. М, 1962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М., 1967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М., 1981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1983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 Составитель А. Цыганков. М., 1984</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Цыганков. М., 1991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Концертно</w:t>
      </w:r>
      <w:proofErr w:type="spellEnd"/>
      <w:r w:rsidRPr="00BE356B">
        <w:rPr>
          <w:rStyle w:val="FontStyle15"/>
          <w:rFonts w:eastAsia="OpenSymbol"/>
          <w:sz w:val="24"/>
          <w:szCs w:val="24"/>
        </w:rPr>
        <w:t xml:space="preserve"> – педагогический репертуар Р. Белова, части 1,2,3 </w:t>
      </w:r>
      <w:proofErr w:type="spellStart"/>
      <w:r w:rsidRPr="00BE356B">
        <w:rPr>
          <w:rStyle w:val="FontStyle15"/>
          <w:rFonts w:eastAsia="OpenSymbol"/>
          <w:sz w:val="24"/>
          <w:szCs w:val="24"/>
        </w:rPr>
        <w:t>Кранодар</w:t>
      </w:r>
      <w:proofErr w:type="spellEnd"/>
      <w:r w:rsidRPr="00BE356B">
        <w:rPr>
          <w:rStyle w:val="FontStyle15"/>
          <w:rFonts w:eastAsia="OpenSymbol"/>
          <w:sz w:val="24"/>
          <w:szCs w:val="24"/>
        </w:rPr>
        <w:t xml:space="preserve"> 2006 </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Концерты для  трехструнной домры и фортепиано выпуск 1, М. Музыка, 2004</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Круглов В. Пьесы для трехструнной домры. М., 1998</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Круглов В. Искусство игры на трехструнной домре. М., 2001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Курченко</w:t>
      </w:r>
      <w:proofErr w:type="spellEnd"/>
      <w:r w:rsidRPr="00BE356B">
        <w:rPr>
          <w:rStyle w:val="FontStyle15"/>
          <w:rFonts w:eastAsia="OpenSymbol"/>
          <w:sz w:val="24"/>
          <w:szCs w:val="24"/>
        </w:rPr>
        <w:t xml:space="preserve"> А. «Детский альбом». Пьесы для трехструнной домры / Состави</w:t>
      </w:r>
      <w:r w:rsidRPr="00BE356B">
        <w:rPr>
          <w:rStyle w:val="FontStyle15"/>
          <w:rFonts w:eastAsia="OpenSymbol"/>
          <w:sz w:val="24"/>
          <w:szCs w:val="24"/>
        </w:rPr>
        <w:softHyphen/>
        <w:t>тель И.Дьяконова. М., 1999</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Лаптев В. Концерты для домры. М., 1997</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4/ Составитель А. Лачинов. М., 1961</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Лачинов. М., 1961</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6. М., 1963</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Лукин С. Ф. Уроки мастерства домриста 1 – 7 части. М.  2006</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Мироманов</w:t>
      </w:r>
      <w:proofErr w:type="spellEnd"/>
      <w:r w:rsidRPr="00BE356B">
        <w:rPr>
          <w:rStyle w:val="FontStyle15"/>
          <w:rFonts w:eastAsia="OpenSymbol"/>
          <w:sz w:val="24"/>
          <w:szCs w:val="24"/>
        </w:rPr>
        <w:t xml:space="preserve"> В.И. Пьесы для трехструнной домры. М. Кифара 2002 </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 Составитель Е. </w:t>
      </w:r>
      <w:proofErr w:type="spellStart"/>
      <w:r w:rsidRPr="00BE356B">
        <w:rPr>
          <w:rStyle w:val="FontStyle15"/>
          <w:rFonts w:eastAsia="OpenSymbol"/>
          <w:sz w:val="24"/>
          <w:szCs w:val="24"/>
        </w:rPr>
        <w:t>Рузаев</w:t>
      </w:r>
      <w:proofErr w:type="spellEnd"/>
      <w:r w:rsidRPr="00BE356B">
        <w:rPr>
          <w:rStyle w:val="FontStyle15"/>
          <w:rFonts w:eastAsia="OpenSymbol"/>
          <w:sz w:val="24"/>
          <w:szCs w:val="24"/>
        </w:rPr>
        <w:t>. М., 1982</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 Составитель Г. </w:t>
      </w:r>
      <w:proofErr w:type="spellStart"/>
      <w:r w:rsidRPr="00BE356B">
        <w:rPr>
          <w:rStyle w:val="FontStyle15"/>
          <w:rFonts w:eastAsia="OpenSymbol"/>
          <w:sz w:val="24"/>
          <w:szCs w:val="24"/>
        </w:rPr>
        <w:t>Гарцман</w:t>
      </w:r>
      <w:proofErr w:type="spellEnd"/>
      <w:r w:rsidRPr="00BE356B">
        <w:rPr>
          <w:rStyle w:val="FontStyle15"/>
          <w:rFonts w:eastAsia="OpenSymbol"/>
          <w:sz w:val="24"/>
          <w:szCs w:val="24"/>
        </w:rPr>
        <w:t>. М., 1984</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3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1985</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Начинающему домристу.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М., 1969</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Нотная папка домриста №1,2,3,составительЧунини В.С.М. 2005</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Е. Климов. М., 1967</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Александров. М., 1969</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/Составитель Е. Климов. М., 1972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2/Составитель А. Александров. М., 1977</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5/Составитель А. Александров. М., 1982</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3-5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1/Составители А. Александров и </w:t>
      </w:r>
      <w:r w:rsidRPr="00BE356B">
        <w:rPr>
          <w:rStyle w:val="FontStyle15"/>
          <w:rFonts w:eastAsia="OpenSymbol"/>
          <w:sz w:val="24"/>
          <w:szCs w:val="24"/>
        </w:rPr>
        <w:br/>
        <w:t>Е. Климов. М., 1973</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3-5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2/Составитель А. Александров. М., 1977</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Педагогический репертуар. 3-5 класс ДМШ. М., 1982</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Для музыкальных училищ/Состави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1968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Для музыкальных училищ/Состави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1968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Для музыкальных училищ / 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1970</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1—2 курс музыкальных училищ/ Составитель </w:t>
      </w:r>
      <w:r w:rsidRPr="00BE356B">
        <w:rPr>
          <w:rStyle w:val="FontStyle15"/>
          <w:rFonts w:eastAsia="OpenSymbol"/>
          <w:sz w:val="24"/>
          <w:szCs w:val="24"/>
        </w:rPr>
        <w:br/>
        <w:t>А. Александров. М., 1976</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3—4 курс музыкальных училищ/ Составитель </w:t>
      </w:r>
      <w:r w:rsidRPr="00BE356B">
        <w:rPr>
          <w:rStyle w:val="FontStyle15"/>
          <w:rFonts w:eastAsia="OpenSymbol"/>
          <w:sz w:val="24"/>
          <w:szCs w:val="24"/>
        </w:rPr>
        <w:br/>
        <w:t>А. Александров. М., 1976</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3—4 курс музыкальных училищ/ Составитель </w:t>
      </w:r>
      <w:r w:rsidRPr="00BE356B">
        <w:rPr>
          <w:rStyle w:val="FontStyle15"/>
          <w:rFonts w:eastAsia="OpenSymbol"/>
          <w:sz w:val="24"/>
          <w:szCs w:val="24"/>
        </w:rPr>
        <w:br/>
        <w:t>А. Александров. М., 1978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3-4 курс музыкальных училищ. М., 1982</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домриста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М., 1985</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П. М., 1970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12. М., 1973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13 / Составитель А. Александров. М., 1974</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Е. Климов. М.,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Произведения советских композиторов / Составитель А. Александров. М., 1970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А. Александров. М., 1961</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1962</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М., 1963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1972</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 для трехструнной домры. Тетрадь 2.,1Составитель О. А. Ахунова СПб., 1998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Пьесы для трехструнной домры. Играет А. Цыганков. М., 1979</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Пьесы для младших классов ДМШ. СПб., 1996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советских композиторов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советских композиторов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1980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М., 1966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1966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М., 1968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4. М., 1968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10/ Составитель Е. Евдокимов. М., 1973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11. М.,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12 / Составитель В. </w:t>
      </w:r>
      <w:proofErr w:type="spellStart"/>
      <w:r w:rsidRPr="00BE356B">
        <w:rPr>
          <w:rStyle w:val="FontStyle15"/>
          <w:rFonts w:eastAsia="OpenSymbol"/>
          <w:sz w:val="24"/>
          <w:szCs w:val="24"/>
        </w:rPr>
        <w:t>Гнутов</w:t>
      </w:r>
      <w:proofErr w:type="spellEnd"/>
      <w:r w:rsidRPr="00BE356B">
        <w:rPr>
          <w:rStyle w:val="FontStyle15"/>
          <w:rFonts w:eastAsia="OpenSymbol"/>
          <w:sz w:val="24"/>
          <w:szCs w:val="24"/>
        </w:rPr>
        <w:t>. М., 1976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Е. Евдокимов. М., 1978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15 / Составитель В. Лобов. М., 1979</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16. М., 1979</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23 / Составитель В. Круглов. М., 1984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25 / Составитель В. Лобов.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30. М., 1991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В. Яковлев. М., 1979</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 Составитель В. Яковлев. М., 1980</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 Составитель В. Яковлев. М., 1981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Хренников </w:t>
      </w:r>
      <w:r w:rsidRPr="00BE356B">
        <w:rPr>
          <w:rStyle w:val="FontStyle15"/>
          <w:rFonts w:eastAsia="OpenSymbol"/>
          <w:spacing w:val="-20"/>
          <w:sz w:val="24"/>
          <w:szCs w:val="24"/>
        </w:rPr>
        <w:t>Т.</w:t>
      </w:r>
      <w:r w:rsidRPr="00BE356B">
        <w:rPr>
          <w:rStyle w:val="FontStyle15"/>
          <w:rFonts w:eastAsia="OpenSymbol"/>
          <w:sz w:val="24"/>
          <w:szCs w:val="24"/>
        </w:rPr>
        <w:t xml:space="preserve"> Пьесы на темы опер и балетов. М., 1984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1-2 класс ДМШ / Составитель А. Лачинов. М., 1968</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1-2 класс ДМШ / Составитель А. Александров. М., 1971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1-3 класс ДМШ / Составитель Е. Евдокимов. М., 1985</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1-3 класс ДМШ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1963</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3-4 класс ДМШ / Составитель А. Лачинов. М., 1960</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Хрестоматия домриста. 1-2 курс музыкальных училищ / Составитель Александров А.- М., 1974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1—2 курс музыкальных училищ / Составитель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xml:space="preserve"> В. -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3-4 курс музыкальных училищ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Средние классы / Составитель И. Дьяконова. М., 1995</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proofErr w:type="spellStart"/>
      <w:r w:rsidRPr="00BE356B">
        <w:rPr>
          <w:rStyle w:val="FontStyle11"/>
          <w:sz w:val="24"/>
          <w:szCs w:val="24"/>
        </w:rPr>
        <w:t>Чекалов</w:t>
      </w:r>
      <w:proofErr w:type="spellEnd"/>
      <w:r w:rsidRPr="00BE356B">
        <w:rPr>
          <w:rStyle w:val="FontStyle11"/>
          <w:sz w:val="24"/>
          <w:szCs w:val="24"/>
        </w:rPr>
        <w:t xml:space="preserve"> П. Концертные произведения для трехструнной домры. М., 1978 218.</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r w:rsidRPr="00BE356B">
        <w:rPr>
          <w:rStyle w:val="FontStyle11"/>
          <w:sz w:val="24"/>
          <w:szCs w:val="24"/>
        </w:rPr>
        <w:t xml:space="preserve">Этюды. </w:t>
      </w:r>
      <w:proofErr w:type="spellStart"/>
      <w:r w:rsidRPr="00BE356B">
        <w:rPr>
          <w:rStyle w:val="FontStyle11"/>
          <w:sz w:val="24"/>
          <w:szCs w:val="24"/>
        </w:rPr>
        <w:t>Вып</w:t>
      </w:r>
      <w:proofErr w:type="spellEnd"/>
      <w:r w:rsidRPr="00BE356B">
        <w:rPr>
          <w:rStyle w:val="FontStyle11"/>
          <w:sz w:val="24"/>
          <w:szCs w:val="24"/>
        </w:rPr>
        <w:t xml:space="preserve">. 5 / Составитель Ю. Блинов. М., 1964  </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r w:rsidRPr="00BE356B">
        <w:rPr>
          <w:rStyle w:val="FontStyle11"/>
          <w:sz w:val="24"/>
          <w:szCs w:val="24"/>
        </w:rPr>
        <w:t>Юный домрист / Составитель Н. Бурдыкина. М., 1999</w:t>
      </w:r>
    </w:p>
    <w:p w:rsidR="003B05E5" w:rsidRPr="00BE356B" w:rsidRDefault="003B05E5" w:rsidP="00BE356B">
      <w:pPr>
        <w:tabs>
          <w:tab w:val="num" w:pos="0"/>
          <w:tab w:val="left" w:pos="1134"/>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Список методической литературы</w:t>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Аверин</w:t>
      </w:r>
      <w:proofErr w:type="spellEnd"/>
      <w:r w:rsidRPr="00BE356B">
        <w:rPr>
          <w:rFonts w:ascii="Times New Roman" w:hAnsi="Times New Roman" w:cs="Times New Roman"/>
          <w:sz w:val="24"/>
          <w:szCs w:val="24"/>
        </w:rPr>
        <w:t xml:space="preserve"> В. Работа с концертмейстером в классе щипковых инструментов. Красноярск. 1981г.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Авратинер</w:t>
      </w:r>
      <w:proofErr w:type="spellEnd"/>
      <w:r w:rsidRPr="00BE356B">
        <w:rPr>
          <w:rFonts w:ascii="Times New Roman" w:hAnsi="Times New Roman" w:cs="Times New Roman"/>
          <w:sz w:val="24"/>
          <w:szCs w:val="24"/>
        </w:rPr>
        <w:t xml:space="preserve"> В. «Обучение и воспитание музыканта педагога» М., 1981г.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Асафьевы Б. «Музыкальная форма, как процесс» М., 1971г.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Баренбойм</w:t>
      </w:r>
      <w:proofErr w:type="spellEnd"/>
      <w:r w:rsidRPr="00BE356B">
        <w:rPr>
          <w:rFonts w:ascii="Times New Roman" w:hAnsi="Times New Roman" w:cs="Times New Roman"/>
          <w:sz w:val="24"/>
          <w:szCs w:val="24"/>
        </w:rPr>
        <w:t xml:space="preserve"> Л. А. Музыкальная педагогика и исполнительство. Ленинград. Музыка 1974г.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Вольская</w:t>
      </w:r>
      <w:proofErr w:type="spellEnd"/>
      <w:r w:rsidRPr="00BE356B">
        <w:rPr>
          <w:rFonts w:ascii="Times New Roman" w:hAnsi="Times New Roman" w:cs="Times New Roman"/>
          <w:sz w:val="24"/>
          <w:szCs w:val="24"/>
        </w:rPr>
        <w:t xml:space="preserve"> Т. Гареева И. Технология исполнения красочных приемов игры на домре. Екатеринбург 1995г.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Гинзбург Л. «О работе над музыкальным произведением», «</w:t>
      </w:r>
      <w:proofErr w:type="spellStart"/>
      <w:r w:rsidRPr="00BE356B">
        <w:rPr>
          <w:rFonts w:ascii="Times New Roman" w:hAnsi="Times New Roman" w:cs="Times New Roman"/>
          <w:sz w:val="24"/>
          <w:szCs w:val="24"/>
        </w:rPr>
        <w:t>Музгиз</w:t>
      </w:r>
      <w:proofErr w:type="spellEnd"/>
      <w:r w:rsidRPr="00BE356B">
        <w:rPr>
          <w:rFonts w:ascii="Times New Roman" w:hAnsi="Times New Roman" w:cs="Times New Roman"/>
          <w:sz w:val="24"/>
          <w:szCs w:val="24"/>
        </w:rPr>
        <w:t>», М., 1953г.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Запольнова</w:t>
      </w:r>
      <w:proofErr w:type="spellEnd"/>
      <w:r w:rsidRPr="00BE356B">
        <w:rPr>
          <w:rFonts w:ascii="Times New Roman" w:hAnsi="Times New Roman" w:cs="Times New Roman"/>
          <w:sz w:val="24"/>
          <w:szCs w:val="24"/>
        </w:rPr>
        <w:t xml:space="preserve"> Ю. Г. Психологические предпосылки успешного сценического выступления исполнителя. Новосибирск,  2006г.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Житкова Л. М. «Учите детей запоминать» М., 1985г.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Имханицкий</w:t>
      </w:r>
      <w:proofErr w:type="spellEnd"/>
      <w:r w:rsidRPr="00BE356B">
        <w:rPr>
          <w:rFonts w:ascii="Times New Roman" w:hAnsi="Times New Roman" w:cs="Times New Roman"/>
          <w:sz w:val="24"/>
          <w:szCs w:val="24"/>
        </w:rPr>
        <w:t xml:space="preserve"> М. И. «У истоков русской народной оркестровой культуры», М., 1984г.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Коган Г. Работа пианиста. М 2004г.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Крюкова В. В. Музыкальная педагогика. – Ростов-на-Дону : “Феникс”, 2002г.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Круглов В. Искусство игры на трёхструнной домре. - М., 1999г.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Лысенко Н.Т.Методика обучения игре на  домре.- Киев, 1990г.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II. .-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III. .-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 Ф. Уроки мастерства домриста в семи частях. М. -2006г.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Нейгауз Г. Г.  Об искусстве фортепианной игры., М. «Музыка» 1988г. </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Петрушин В. «Музыкальная психология» М., 1994г.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Попонов</w:t>
      </w:r>
      <w:proofErr w:type="spellEnd"/>
      <w:r w:rsidRPr="00BE356B">
        <w:rPr>
          <w:rFonts w:ascii="Times New Roman" w:hAnsi="Times New Roman" w:cs="Times New Roman"/>
          <w:sz w:val="24"/>
          <w:szCs w:val="24"/>
        </w:rPr>
        <w:t xml:space="preserve"> В.Б. О переложении для русских народных инструментов. – М., 1986г.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Русские народные инструменты (история, теория, методика), сборник научных статей, издательство Красноярского университета, 1993г.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Рябов А. Формирование основ двигательной техники левой руки </w:t>
      </w:r>
      <w:proofErr w:type="spellStart"/>
      <w:r w:rsidRPr="00BE356B">
        <w:rPr>
          <w:rFonts w:ascii="Times New Roman" w:hAnsi="Times New Roman" w:cs="Times New Roman"/>
          <w:sz w:val="24"/>
          <w:szCs w:val="24"/>
        </w:rPr>
        <w:t>домриста</w:t>
      </w:r>
      <w:proofErr w:type="gramStart"/>
      <w:r w:rsidRPr="00BE356B">
        <w:rPr>
          <w:rFonts w:ascii="Times New Roman" w:hAnsi="Times New Roman" w:cs="Times New Roman"/>
          <w:sz w:val="24"/>
          <w:szCs w:val="24"/>
        </w:rPr>
        <w:t>.М</w:t>
      </w:r>
      <w:proofErr w:type="spellEnd"/>
      <w:proofErr w:type="gramEnd"/>
      <w:r w:rsidRPr="00BE356B">
        <w:rPr>
          <w:rFonts w:ascii="Times New Roman" w:hAnsi="Times New Roman" w:cs="Times New Roman"/>
          <w:sz w:val="24"/>
          <w:szCs w:val="24"/>
        </w:rPr>
        <w:t xml:space="preserve">. 1988г. </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Семендяев В. , </w:t>
      </w:r>
      <w:proofErr w:type="spellStart"/>
      <w:r w:rsidRPr="00BE356B">
        <w:rPr>
          <w:rFonts w:ascii="Times New Roman" w:hAnsi="Times New Roman" w:cs="Times New Roman"/>
          <w:sz w:val="24"/>
          <w:szCs w:val="24"/>
        </w:rPr>
        <w:t>Чендева</w:t>
      </w:r>
      <w:proofErr w:type="spellEnd"/>
      <w:r w:rsidRPr="00BE356B">
        <w:rPr>
          <w:rFonts w:ascii="Times New Roman" w:hAnsi="Times New Roman" w:cs="Times New Roman"/>
          <w:sz w:val="24"/>
          <w:szCs w:val="24"/>
        </w:rPr>
        <w:t xml:space="preserve"> Р. Инструктивный материал для преподавателей и учащихся в классах трехструнной домры и балалайки ДМШ, ДШИ. М., 1995г.</w:t>
      </w:r>
    </w:p>
    <w:p w:rsidR="00406163"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Способин</w:t>
      </w:r>
      <w:proofErr w:type="spellEnd"/>
      <w:r w:rsidRPr="00BE356B">
        <w:rPr>
          <w:rFonts w:ascii="Times New Roman" w:hAnsi="Times New Roman" w:cs="Times New Roman"/>
          <w:sz w:val="24"/>
          <w:szCs w:val="24"/>
        </w:rPr>
        <w:t xml:space="preserve"> И.В. Музыкальная форма. – М., </w:t>
      </w:r>
      <w:proofErr w:type="spellStart"/>
      <w:r w:rsidRPr="00BE356B">
        <w:rPr>
          <w:rFonts w:ascii="Times New Roman" w:hAnsi="Times New Roman" w:cs="Times New Roman"/>
          <w:sz w:val="24"/>
          <w:szCs w:val="24"/>
        </w:rPr>
        <w:t>МузГИЗ</w:t>
      </w:r>
      <w:proofErr w:type="spellEnd"/>
      <w:r w:rsidRPr="00BE356B">
        <w:rPr>
          <w:rFonts w:ascii="Times New Roman" w:hAnsi="Times New Roman" w:cs="Times New Roman"/>
          <w:sz w:val="24"/>
          <w:szCs w:val="24"/>
        </w:rPr>
        <w:t xml:space="preserve">, 1967. </w:t>
      </w:r>
    </w:p>
    <w:p w:rsidR="00406163" w:rsidRDefault="00406163" w:rsidP="00406163">
      <w:pPr>
        <w:rPr>
          <w:rFonts w:ascii="Times New Roman" w:hAnsi="Times New Roman" w:cs="Times New Roman"/>
          <w:sz w:val="24"/>
          <w:szCs w:val="24"/>
        </w:rPr>
      </w:pPr>
    </w:p>
    <w:p w:rsidR="00645F30" w:rsidRDefault="00645F30" w:rsidP="00406163">
      <w:pPr>
        <w:rPr>
          <w:rFonts w:ascii="Times New Roman" w:hAnsi="Times New Roman" w:cs="Times New Roman"/>
          <w:sz w:val="24"/>
          <w:szCs w:val="24"/>
        </w:rPr>
      </w:pPr>
    </w:p>
    <w:p w:rsidR="00645F30" w:rsidRDefault="00645F30" w:rsidP="00645F30">
      <w:pPr>
        <w:pStyle w:val="a6"/>
        <w:ind w:firstLine="680"/>
        <w:jc w:val="center"/>
        <w:rPr>
          <w:rFonts w:ascii="Times New Roman" w:hAnsi="Times New Roman"/>
          <w:b/>
          <w:bCs/>
          <w:iCs/>
          <w:lang w:val="ru-RU"/>
        </w:rPr>
      </w:pPr>
      <w:r>
        <w:rPr>
          <w:rFonts w:ascii="Times New Roman" w:hAnsi="Times New Roman"/>
          <w:b/>
          <w:bCs/>
          <w:iCs/>
          <w:lang w:val="ru-RU"/>
        </w:rPr>
        <w:lastRenderedPageBreak/>
        <w:t>Методические рекомендации</w:t>
      </w:r>
    </w:p>
    <w:p w:rsidR="00645F30" w:rsidRDefault="00645F30" w:rsidP="00645F30">
      <w:pPr>
        <w:pStyle w:val="a6"/>
        <w:ind w:firstLine="680"/>
        <w:jc w:val="center"/>
        <w:rPr>
          <w:rFonts w:ascii="Times New Roman" w:hAnsi="Times New Roman"/>
          <w:b/>
          <w:bCs/>
          <w:i/>
          <w:iCs/>
          <w:lang w:val="ru-RU"/>
        </w:rPr>
      </w:pPr>
    </w:p>
    <w:p w:rsidR="00645F30" w:rsidRPr="00384E90" w:rsidRDefault="00645F30" w:rsidP="00645F30">
      <w:pPr>
        <w:spacing w:after="0" w:line="240" w:lineRule="auto"/>
        <w:ind w:firstLine="708"/>
        <w:jc w:val="both"/>
        <w:rPr>
          <w:rFonts w:ascii="Times New Roman" w:hAnsi="Times New Roman"/>
          <w:sz w:val="24"/>
          <w:szCs w:val="24"/>
        </w:rPr>
      </w:pPr>
      <w:r w:rsidRPr="00384E90">
        <w:rPr>
          <w:rFonts w:ascii="Times New Roman" w:hAnsi="Times New Roman"/>
          <w:bCs/>
          <w:iCs/>
          <w:sz w:val="24"/>
          <w:szCs w:val="24"/>
        </w:rPr>
        <w:t xml:space="preserve">Учебный предмет </w:t>
      </w:r>
      <w:r>
        <w:rPr>
          <w:rFonts w:ascii="Times New Roman" w:hAnsi="Times New Roman"/>
          <w:b/>
          <w:bCs/>
          <w:iCs/>
          <w:sz w:val="24"/>
          <w:szCs w:val="24"/>
        </w:rPr>
        <w:t>«Специальность. Домра трехструнная</w:t>
      </w:r>
      <w:r w:rsidRPr="00384E90">
        <w:rPr>
          <w:rFonts w:ascii="Times New Roman" w:hAnsi="Times New Roman"/>
          <w:b/>
          <w:bCs/>
          <w:iCs/>
          <w:sz w:val="24"/>
          <w:szCs w:val="24"/>
        </w:rPr>
        <w:t>»,</w:t>
      </w:r>
      <w:r w:rsidRPr="00384E90">
        <w:rPr>
          <w:rFonts w:ascii="Times New Roman" w:hAnsi="Times New Roman"/>
          <w:bCs/>
          <w:iCs/>
          <w:sz w:val="24"/>
          <w:szCs w:val="24"/>
        </w:rPr>
        <w:t xml:space="preserve"> наряду с другими предметами учебного плана дополнительной </w:t>
      </w:r>
      <w:proofErr w:type="spellStart"/>
      <w:r w:rsidRPr="00384E90">
        <w:rPr>
          <w:rFonts w:ascii="Times New Roman" w:hAnsi="Times New Roman"/>
          <w:bCs/>
          <w:iCs/>
          <w:sz w:val="24"/>
          <w:szCs w:val="24"/>
        </w:rPr>
        <w:t>предпрофессиональной</w:t>
      </w:r>
      <w:proofErr w:type="spellEnd"/>
      <w:r>
        <w:rPr>
          <w:rFonts w:ascii="Times New Roman" w:hAnsi="Times New Roman"/>
          <w:bCs/>
          <w:iCs/>
          <w:sz w:val="24"/>
          <w:szCs w:val="24"/>
        </w:rPr>
        <w:t xml:space="preserve"> </w:t>
      </w:r>
      <w:r w:rsidRPr="00384E90">
        <w:rPr>
          <w:rFonts w:ascii="Times New Roman" w:hAnsi="Times New Roman"/>
          <w:bCs/>
          <w:iCs/>
          <w:sz w:val="24"/>
          <w:szCs w:val="24"/>
        </w:rPr>
        <w:t>программы «Народные инструменты», ставит перед собой цель - приобщение учащихся к сокровищам национальной и моровой музыкальной культуры, их музыкально-эстетическое воспитание и развитие.</w:t>
      </w:r>
      <w:r w:rsidRPr="00384E90">
        <w:rPr>
          <w:rFonts w:ascii="Times New Roman" w:hAnsi="Times New Roman"/>
          <w:sz w:val="24"/>
          <w:szCs w:val="24"/>
        </w:rPr>
        <w:t xml:space="preserve"> Среди различных видов искусства музыке принадлежит одно из ведущих мест наряду с поэзией, литературой, живописью, театром. Музыкальное искусство является источником умножения духовной культуры человека, способствует становлению его идейно-нравственного облика и мировоззрения в целом.</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Не менее важной целью является подготовка наиболее талантливых детей к продолжению музыкального образования в средних специальных учебных заведениях.</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За время обучения </w:t>
      </w:r>
      <w:r>
        <w:rPr>
          <w:rFonts w:ascii="Times New Roman" w:hAnsi="Times New Roman"/>
          <w:bCs/>
          <w:iCs/>
          <w:lang w:val="ru-RU"/>
        </w:rPr>
        <w:t>учащийся</w:t>
      </w:r>
      <w:r w:rsidRPr="00384E90">
        <w:rPr>
          <w:rFonts w:ascii="Times New Roman" w:hAnsi="Times New Roman"/>
          <w:bCs/>
          <w:iCs/>
          <w:lang w:val="ru-RU"/>
        </w:rPr>
        <w:t xml:space="preserve"> приобретает определённый программой объём навыков игры на инструменте, умение самостоятельно разучивать и исполнять  произведения из репертуара детской школы искусств, читать ноты с листа, играть по слуху, играть в ансамбле и оркестре. Знания,  полученные в школе, «живое» интонирование, умение анализировать текст музыкального произведения дают </w:t>
      </w:r>
      <w:r>
        <w:rPr>
          <w:rFonts w:ascii="Times New Roman" w:hAnsi="Times New Roman"/>
          <w:bCs/>
          <w:iCs/>
          <w:lang w:val="ru-RU"/>
        </w:rPr>
        <w:t>учащемуся</w:t>
      </w:r>
      <w:r w:rsidRPr="00384E90">
        <w:rPr>
          <w:rFonts w:ascii="Times New Roman" w:hAnsi="Times New Roman"/>
          <w:bCs/>
          <w:iCs/>
          <w:lang w:val="ru-RU"/>
        </w:rPr>
        <w:t xml:space="preserve"> возможность понимать и выявлять художественную идею, стилистические и жанровые особенности музыки</w:t>
      </w:r>
      <w:r>
        <w:rPr>
          <w:rFonts w:ascii="Times New Roman" w:hAnsi="Times New Roman"/>
          <w:bCs/>
          <w:iCs/>
          <w:lang w:val="ru-RU"/>
        </w:rPr>
        <w:t xml:space="preserve">. </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 </w:t>
      </w:r>
      <w:r w:rsidRPr="00384E90">
        <w:rPr>
          <w:rFonts w:ascii="Times New Roman" w:hAnsi="Times New Roman"/>
          <w:lang w:val="ru-RU"/>
        </w:rPr>
        <w:t xml:space="preserve">Навыки </w:t>
      </w:r>
      <w:proofErr w:type="spellStart"/>
      <w:r w:rsidRPr="00384E90">
        <w:rPr>
          <w:rFonts w:ascii="Times New Roman" w:hAnsi="Times New Roman"/>
          <w:lang w:val="ru-RU"/>
        </w:rPr>
        <w:t>звукоизвлечения</w:t>
      </w:r>
      <w:proofErr w:type="spellEnd"/>
      <w:r w:rsidRPr="00384E90">
        <w:rPr>
          <w:rFonts w:ascii="Times New Roman" w:hAnsi="Times New Roman"/>
          <w:lang w:val="ru-RU"/>
        </w:rPr>
        <w:t xml:space="preserve"> </w:t>
      </w:r>
      <w:r>
        <w:rPr>
          <w:rFonts w:ascii="Times New Roman" w:hAnsi="Times New Roman"/>
          <w:lang w:val="ru-RU"/>
        </w:rPr>
        <w:t>учащиеся</w:t>
      </w:r>
      <w:r w:rsidRPr="00384E90">
        <w:rPr>
          <w:rFonts w:ascii="Times New Roman" w:hAnsi="Times New Roman"/>
          <w:lang w:val="ru-RU"/>
        </w:rPr>
        <w:t xml:space="preserve"> осваивают и совершенствуют под руководством педагога на протяжении всего периода обучения в школе, работая над динамикой, штрихами, фразировкой и разнообразными характерными приёмами.</w:t>
      </w:r>
      <w:r w:rsidRPr="00384E90">
        <w:rPr>
          <w:rFonts w:ascii="Times New Roman" w:hAnsi="Times New Roman"/>
          <w:bCs/>
          <w:iCs/>
          <w:lang w:val="ru-RU"/>
        </w:rPr>
        <w:t xml:space="preserve"> Учащийся должен понять, как музыкальными средствами можно выявить различные настроения, характеры, мысли, звуковые краски. Непрерывная связь между внутренним слухом, представлением и игровыми движениями является одним из основных методических направлений работы преподавателя. </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С первых лет обучения </w:t>
      </w:r>
      <w:r>
        <w:rPr>
          <w:rFonts w:ascii="Times New Roman" w:hAnsi="Times New Roman"/>
          <w:sz w:val="24"/>
          <w:szCs w:val="24"/>
        </w:rPr>
        <w:t>учащемуся</w:t>
      </w:r>
      <w:r w:rsidRPr="00384E90">
        <w:rPr>
          <w:rFonts w:ascii="Times New Roman" w:hAnsi="Times New Roman"/>
          <w:sz w:val="24"/>
          <w:szCs w:val="24"/>
        </w:rPr>
        <w:t xml:space="preserve"> должны прививаться навыки  ансамблевого исполнения. Начинать занятия ансамблем рекомендуется после получения учащимися первоначальных исполнительских навыков игры на инструменте. Игра простых песенок в ансамбле с педагогом способствует накоплению ярких слуховых впечатлений, развивает воображение, дает возможность маленькому </w:t>
      </w:r>
      <w:r>
        <w:rPr>
          <w:rFonts w:ascii="Times New Roman" w:hAnsi="Times New Roman"/>
          <w:sz w:val="24"/>
          <w:szCs w:val="24"/>
        </w:rPr>
        <w:t>учащемуся</w:t>
      </w:r>
      <w:r w:rsidRPr="00384E90">
        <w:rPr>
          <w:rFonts w:ascii="Times New Roman" w:hAnsi="Times New Roman"/>
          <w:sz w:val="24"/>
          <w:szCs w:val="24"/>
        </w:rPr>
        <w:t xml:space="preserve"> почувствовать себя настоящим  музыкантом. </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Современная педагогика уделяет большое внимание  детскому творчеству. Чтение с листа, подбор по слуху, транспонирование, различные творческие упражнения (сочинение, </w:t>
      </w:r>
      <w:proofErr w:type="spellStart"/>
      <w:r w:rsidRPr="00384E90">
        <w:rPr>
          <w:rFonts w:ascii="Times New Roman" w:hAnsi="Times New Roman"/>
          <w:sz w:val="24"/>
          <w:szCs w:val="24"/>
        </w:rPr>
        <w:t>досочинение</w:t>
      </w:r>
      <w:proofErr w:type="spellEnd"/>
      <w:r w:rsidRPr="00384E90">
        <w:rPr>
          <w:rFonts w:ascii="Times New Roman" w:hAnsi="Times New Roman"/>
          <w:sz w:val="24"/>
          <w:szCs w:val="24"/>
        </w:rPr>
        <w:t xml:space="preserve"> мелодии и т. п.) способствуют развитию музыкального мышления и должны присутствовать в работе педагога на протяжении всех лет обучения.</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Для воспитания и развития навыков самостоятельного мышления можно рекомендовать следующие формы работы с учащимися:</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1. Устный отчёт о подготовке домашнего задания: чего было труднее добиться, какими способами устранялись встретившиеся трудности, каков был режим занятий и т.д.</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2. Самостоятельный анализ своего исполнения на уроке: следует указать на допущенные ошибки и наметить способы их устранения, оценить свою игру, проанализировать игру своего товарища, обратив особое внимание на  произведения, которые </w:t>
      </w:r>
      <w:r>
        <w:rPr>
          <w:rFonts w:ascii="Times New Roman" w:hAnsi="Times New Roman"/>
          <w:sz w:val="24"/>
          <w:szCs w:val="24"/>
        </w:rPr>
        <w:t>учащийся</w:t>
      </w:r>
      <w:r w:rsidRPr="00384E90">
        <w:rPr>
          <w:rFonts w:ascii="Times New Roman" w:hAnsi="Times New Roman"/>
          <w:sz w:val="24"/>
          <w:szCs w:val="24"/>
        </w:rPr>
        <w:t xml:space="preserve"> сам играл прежде и хорошо изучил.</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3. Самостоятельный  устный и практический разбор на инструменте нового задания в классе под наблюдением педагога.</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4. Словесная характеристика замысла или настроения произведения и анализ средств музыкальной  выразительности, использованных композитором.</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5. </w:t>
      </w:r>
      <w:proofErr w:type="gramStart"/>
      <w:r w:rsidRPr="00384E90">
        <w:rPr>
          <w:rFonts w:ascii="Times New Roman" w:hAnsi="Times New Roman"/>
          <w:sz w:val="24"/>
          <w:szCs w:val="24"/>
        </w:rPr>
        <w:t xml:space="preserve">Определение особенностей произведения: его характера (песенный, танцевальный, маршевый и т.д.), лада, размера, формы. </w:t>
      </w:r>
      <w:proofErr w:type="gramEnd"/>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lastRenderedPageBreak/>
        <w:t xml:space="preserve">Составной частью уроков должны быть беседы о музыке и других видах искусств, просмотр и прослушивание аудиозаписей видеоматериалов с их комментариями, анализом, коллективными обсуждениями. </w:t>
      </w:r>
    </w:p>
    <w:p w:rsidR="00645F30" w:rsidRPr="00384E90" w:rsidRDefault="00645F30" w:rsidP="00645F30">
      <w:pPr>
        <w:pStyle w:val="a6"/>
        <w:ind w:firstLine="709"/>
        <w:rPr>
          <w:rFonts w:ascii="Times New Roman" w:hAnsi="Times New Roman"/>
          <w:lang w:val="ru-RU"/>
        </w:rPr>
      </w:pPr>
      <w:r w:rsidRPr="00384E90">
        <w:rPr>
          <w:rFonts w:ascii="Times New Roman" w:hAnsi="Times New Roman"/>
          <w:lang w:val="ru-RU"/>
        </w:rPr>
        <w:t xml:space="preserve">Важен контакт преподавателя с родителями. На собраниях, концертах родители должны слышать успехи своих детей, их «рост». Посещение концертов исполнителей классической и народной музыки помогает формировать художественный вкус </w:t>
      </w:r>
      <w:r>
        <w:rPr>
          <w:rFonts w:ascii="Times New Roman" w:hAnsi="Times New Roman"/>
          <w:lang w:val="ru-RU"/>
        </w:rPr>
        <w:t>учащегося</w:t>
      </w:r>
      <w:r w:rsidRPr="00384E90">
        <w:rPr>
          <w:rFonts w:ascii="Times New Roman" w:hAnsi="Times New Roman"/>
          <w:lang w:val="ru-RU"/>
        </w:rPr>
        <w:t>.</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Особого внимания требуют вопросы </w:t>
      </w:r>
      <w:proofErr w:type="spellStart"/>
      <w:r w:rsidRPr="00384E90">
        <w:rPr>
          <w:rFonts w:ascii="Times New Roman" w:hAnsi="Times New Roman"/>
          <w:bCs/>
          <w:iCs/>
          <w:lang w:val="ru-RU"/>
        </w:rPr>
        <w:t>межпредметных</w:t>
      </w:r>
      <w:proofErr w:type="spellEnd"/>
      <w:r w:rsidRPr="00384E90">
        <w:rPr>
          <w:rFonts w:ascii="Times New Roman" w:hAnsi="Times New Roman"/>
          <w:bCs/>
          <w:iCs/>
          <w:lang w:val="ru-RU"/>
        </w:rPr>
        <w:t xml:space="preserve"> связей. Так, знания, полученные на уроках сольфеджио, музыкальной литературы, обязательно должны увязываться с материалом, изучаемым по специальности. Педагог должен интересоваться, что изучается на уроках по другим предметам, чтобы содействовать осуществлению комплексного подхода к обучению.</w:t>
      </w:r>
    </w:p>
    <w:p w:rsidR="00645F30" w:rsidRPr="00384E90" w:rsidRDefault="00645F30" w:rsidP="00645F30">
      <w:pPr>
        <w:pStyle w:val="a6"/>
        <w:ind w:firstLine="709"/>
        <w:rPr>
          <w:rFonts w:ascii="Times New Roman" w:hAnsi="Times New Roman"/>
          <w:lang w:val="ru-RU"/>
        </w:rPr>
      </w:pPr>
      <w:r w:rsidRPr="00384E90">
        <w:rPr>
          <w:rFonts w:ascii="Times New Roman" w:hAnsi="Times New Roman"/>
          <w:bCs/>
          <w:iCs/>
          <w:lang w:val="ru-RU"/>
        </w:rPr>
        <w:t xml:space="preserve">В начале каждого полугодия составляется индивидуальный план </w:t>
      </w:r>
      <w:r>
        <w:rPr>
          <w:rFonts w:ascii="Times New Roman" w:hAnsi="Times New Roman"/>
          <w:bCs/>
          <w:iCs/>
          <w:lang w:val="ru-RU"/>
        </w:rPr>
        <w:t>учащегося</w:t>
      </w:r>
      <w:r w:rsidRPr="00384E90">
        <w:rPr>
          <w:rFonts w:ascii="Times New Roman" w:hAnsi="Times New Roman"/>
          <w:bCs/>
          <w:iCs/>
          <w:lang w:val="ru-RU"/>
        </w:rPr>
        <w:t xml:space="preserve">.  При его составлении необходимо соблюдать основные дидактические принципы обучения доступности, постепенности, последовательности; учитывать требования программы соответствующего класса, индивидуальные черты </w:t>
      </w:r>
      <w:r>
        <w:rPr>
          <w:rFonts w:ascii="Times New Roman" w:hAnsi="Times New Roman"/>
          <w:bCs/>
          <w:iCs/>
          <w:lang w:val="ru-RU"/>
        </w:rPr>
        <w:t>учащегося</w:t>
      </w:r>
      <w:r w:rsidRPr="00384E90">
        <w:rPr>
          <w:rFonts w:ascii="Times New Roman" w:hAnsi="Times New Roman"/>
          <w:bCs/>
          <w:iCs/>
          <w:lang w:val="ru-RU"/>
        </w:rPr>
        <w:t xml:space="preserve">: его психофизические особенности, музыкальные способности, интеллектуальный уровень, трудолюбие. Продуманный и умело подобранный репертуар </w:t>
      </w:r>
      <w:r w:rsidRPr="00384E90">
        <w:rPr>
          <w:rFonts w:ascii="Times New Roman" w:hAnsi="Times New Roman"/>
          <w:lang w:val="ru-RU"/>
        </w:rPr>
        <w:t xml:space="preserve">играет решающую роль в воспитании музыкально-эстетического вкуса учащихся. Индивидуальный план должен включать разнообразные по содержанию, форме, стилю и фактуре музыкальные произведения композиторов-классиков, современных отечественных и зарубежных композиторов, обработки песен и танцев народов мира, оригинальные произведения для баяна, гаммы, этюды, упражнения. Наличие в репертуаре </w:t>
      </w:r>
      <w:proofErr w:type="gramStart"/>
      <w:r w:rsidRPr="00384E90">
        <w:rPr>
          <w:rFonts w:ascii="Times New Roman" w:hAnsi="Times New Roman"/>
          <w:lang w:val="ru-RU"/>
        </w:rPr>
        <w:t>обучающегося</w:t>
      </w:r>
      <w:proofErr w:type="gramEnd"/>
      <w:r w:rsidRPr="00384E90">
        <w:rPr>
          <w:rFonts w:ascii="Times New Roman" w:hAnsi="Times New Roman"/>
          <w:lang w:val="ru-RU"/>
        </w:rPr>
        <w:t xml:space="preserve"> популярной музыки, песен гражданской и Великой Отечественной войн повышает интерес к занятиям, позволяет активно заниматься  музыкально – просветительской деятельностью. Концертные выступления учащихся активизируют  домашние занятия за инструментом и повышают общественную значимость обучения в школе искусств. </w:t>
      </w:r>
    </w:p>
    <w:p w:rsidR="00645F30" w:rsidRPr="00384E90" w:rsidRDefault="00645F30" w:rsidP="00645F30">
      <w:pPr>
        <w:spacing w:after="0" w:line="240" w:lineRule="auto"/>
        <w:ind w:firstLine="708"/>
        <w:jc w:val="both"/>
        <w:rPr>
          <w:rFonts w:ascii="Times New Roman" w:hAnsi="Times New Roman"/>
          <w:sz w:val="24"/>
          <w:szCs w:val="24"/>
        </w:rPr>
      </w:pPr>
      <w:r w:rsidRPr="00384E90">
        <w:rPr>
          <w:rFonts w:ascii="Times New Roman" w:hAnsi="Times New Roman"/>
          <w:sz w:val="24"/>
          <w:szCs w:val="24"/>
        </w:rPr>
        <w:t xml:space="preserve">Для расширения музыкального кругозора в индивидуальный план </w:t>
      </w:r>
      <w:r>
        <w:rPr>
          <w:rFonts w:ascii="Times New Roman" w:hAnsi="Times New Roman"/>
          <w:sz w:val="24"/>
          <w:szCs w:val="24"/>
        </w:rPr>
        <w:t>учащегося</w:t>
      </w:r>
      <w:r w:rsidRPr="00384E90">
        <w:rPr>
          <w:rFonts w:ascii="Times New Roman" w:hAnsi="Times New Roman"/>
          <w:sz w:val="24"/>
          <w:szCs w:val="24"/>
        </w:rPr>
        <w:t xml:space="preserve"> следует включать произведения, предназначенные для ознакомления, при этом допускается различная степень завершённости работы над ними.</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Техническое развитие обучающегося осуществляется в большей степени с помощью изучения гамм, арпеджио, упражнений, специальной работы над освоением приёмов игры на баяне. За годы обучения </w:t>
      </w:r>
      <w:r>
        <w:rPr>
          <w:rFonts w:ascii="Times New Roman" w:hAnsi="Times New Roman"/>
          <w:bCs/>
          <w:iCs/>
          <w:lang w:val="ru-RU"/>
        </w:rPr>
        <w:t>учащийся</w:t>
      </w:r>
      <w:r w:rsidRPr="00384E90">
        <w:rPr>
          <w:rFonts w:ascii="Times New Roman" w:hAnsi="Times New Roman"/>
          <w:bCs/>
          <w:iCs/>
          <w:lang w:val="ru-RU"/>
        </w:rPr>
        <w:t xml:space="preserve"> должен освоить все виды техники и приёмы игры.</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В характеристике обучающегося по итогам учебного года должны быть зафиксированы успехи и недостатки в работе и развитии </w:t>
      </w:r>
      <w:r>
        <w:rPr>
          <w:rFonts w:ascii="Times New Roman" w:hAnsi="Times New Roman"/>
          <w:bCs/>
          <w:iCs/>
          <w:lang w:val="ru-RU"/>
        </w:rPr>
        <w:t>учащегося</w:t>
      </w:r>
      <w:r w:rsidRPr="00384E90">
        <w:rPr>
          <w:rFonts w:ascii="Times New Roman" w:hAnsi="Times New Roman"/>
          <w:bCs/>
          <w:iCs/>
          <w:lang w:val="ru-RU"/>
        </w:rPr>
        <w:t>, необходимые выводы для дальнейшей работы.</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В программе предлагается примерный перечень произведений, рекомендуемых для изучения, а так же варианты программ для исполнения на академических концертах, итоговом экзамене, различных по уровню сложности и исполнительским задачам. </w:t>
      </w:r>
    </w:p>
    <w:p w:rsidR="00645F30" w:rsidRPr="00384E90" w:rsidRDefault="00645F30" w:rsidP="00645F30">
      <w:pPr>
        <w:spacing w:after="0" w:line="240" w:lineRule="auto"/>
        <w:ind w:firstLine="708"/>
        <w:jc w:val="both"/>
        <w:rPr>
          <w:rFonts w:ascii="Times New Roman" w:hAnsi="Times New Roman"/>
          <w:bCs/>
          <w:iCs/>
          <w:sz w:val="24"/>
          <w:szCs w:val="24"/>
        </w:rPr>
      </w:pPr>
      <w:r w:rsidRPr="00384E90">
        <w:rPr>
          <w:rFonts w:ascii="Times New Roman" w:hAnsi="Times New Roman"/>
          <w:bCs/>
          <w:iCs/>
          <w:sz w:val="24"/>
          <w:szCs w:val="24"/>
        </w:rPr>
        <w:t xml:space="preserve">Основополагающей задачей в обучении музыканта-исполнителя является формирование </w:t>
      </w:r>
      <w:proofErr w:type="spellStart"/>
      <w:r w:rsidRPr="00384E90">
        <w:rPr>
          <w:rFonts w:ascii="Times New Roman" w:hAnsi="Times New Roman"/>
          <w:bCs/>
          <w:iCs/>
          <w:sz w:val="24"/>
          <w:szCs w:val="24"/>
        </w:rPr>
        <w:t>креативного</w:t>
      </w:r>
      <w:proofErr w:type="spellEnd"/>
      <w:r w:rsidRPr="00384E90">
        <w:rPr>
          <w:rFonts w:ascii="Times New Roman" w:hAnsi="Times New Roman"/>
          <w:bCs/>
          <w:iCs/>
          <w:sz w:val="24"/>
          <w:szCs w:val="24"/>
        </w:rPr>
        <w:t xml:space="preserve"> мышления, способности к самостоятельному решению художественных задач. Овладение искусством интерпретации – высшая цель музыкальной педагогики. Педагог должен поощрять инициативу </w:t>
      </w:r>
      <w:r>
        <w:rPr>
          <w:rFonts w:ascii="Times New Roman" w:hAnsi="Times New Roman"/>
          <w:bCs/>
          <w:iCs/>
          <w:sz w:val="24"/>
          <w:szCs w:val="24"/>
        </w:rPr>
        <w:t>учащегося</w:t>
      </w:r>
      <w:r w:rsidRPr="00384E90">
        <w:rPr>
          <w:rFonts w:ascii="Times New Roman" w:hAnsi="Times New Roman"/>
          <w:bCs/>
          <w:iCs/>
          <w:sz w:val="24"/>
          <w:szCs w:val="24"/>
        </w:rPr>
        <w:t xml:space="preserve"> в отношении индивидуально-образной трактовки художественного материала, контролируя процесс реализации исполнительских навыков и отбор конкретных выразительных средств  и технических приёмов. Это ведёт к активному художественному росту начинающего исполнителя, является условием успешного выступления на сцене.</w:t>
      </w:r>
    </w:p>
    <w:p w:rsidR="00645F30" w:rsidRPr="00384E90" w:rsidRDefault="00645F30" w:rsidP="00645F30">
      <w:pPr>
        <w:pStyle w:val="a6"/>
        <w:ind w:firstLine="680"/>
        <w:rPr>
          <w:rFonts w:ascii="Times New Roman" w:hAnsi="Times New Roman"/>
          <w:bCs/>
          <w:iCs/>
          <w:lang w:val="ru-RU"/>
        </w:rPr>
      </w:pPr>
      <w:r>
        <w:rPr>
          <w:rFonts w:ascii="Times New Roman" w:hAnsi="Times New Roman"/>
          <w:lang w:val="ru-RU"/>
        </w:rPr>
        <w:t>Преподаватель</w:t>
      </w:r>
      <w:r w:rsidRPr="00384E90">
        <w:rPr>
          <w:rFonts w:ascii="Times New Roman" w:hAnsi="Times New Roman"/>
          <w:lang w:val="ru-RU"/>
        </w:rPr>
        <w:t xml:space="preserve"> должен придерживаться ровного, спокойного тона в отношениях с </w:t>
      </w:r>
      <w:r>
        <w:rPr>
          <w:rFonts w:ascii="Times New Roman" w:hAnsi="Times New Roman"/>
          <w:lang w:val="ru-RU"/>
        </w:rPr>
        <w:t>учащи</w:t>
      </w:r>
      <w:r w:rsidRPr="00384E90">
        <w:rPr>
          <w:rFonts w:ascii="Times New Roman" w:hAnsi="Times New Roman"/>
          <w:lang w:val="ru-RU"/>
        </w:rPr>
        <w:t>ми</w:t>
      </w:r>
      <w:r>
        <w:rPr>
          <w:rFonts w:ascii="Times New Roman" w:hAnsi="Times New Roman"/>
          <w:lang w:val="ru-RU"/>
        </w:rPr>
        <w:t>ся</w:t>
      </w:r>
      <w:r w:rsidRPr="00384E90">
        <w:rPr>
          <w:rFonts w:ascii="Times New Roman" w:hAnsi="Times New Roman"/>
          <w:lang w:val="ru-RU"/>
        </w:rPr>
        <w:t>. Чрезмерные похвалы, как и резкие порицания, излишне возбуждают детей и отвлекают от выполнения стоящих перед ними задач.</w:t>
      </w:r>
      <w:r w:rsidRPr="00384E90">
        <w:rPr>
          <w:rFonts w:ascii="Times New Roman" w:hAnsi="Times New Roman"/>
          <w:bCs/>
          <w:iCs/>
          <w:lang w:val="ru-RU"/>
        </w:rPr>
        <w:t xml:space="preserve"> </w:t>
      </w:r>
    </w:p>
    <w:p w:rsidR="00645F30" w:rsidRPr="00384E90" w:rsidRDefault="00645F30" w:rsidP="00645F30">
      <w:pPr>
        <w:pStyle w:val="a6"/>
        <w:ind w:firstLine="680"/>
        <w:rPr>
          <w:rFonts w:ascii="Times New Roman" w:hAnsi="Times New Roman"/>
          <w:bCs/>
          <w:iCs/>
          <w:lang w:val="ru-RU"/>
        </w:rPr>
      </w:pPr>
    </w:p>
    <w:p w:rsidR="00645F30" w:rsidRDefault="00645F30" w:rsidP="00645F30">
      <w:pPr>
        <w:pStyle w:val="a6"/>
        <w:ind w:firstLine="680"/>
        <w:jc w:val="center"/>
        <w:rPr>
          <w:rFonts w:ascii="Times New Roman" w:hAnsi="Times New Roman"/>
          <w:b/>
          <w:bCs/>
          <w:iCs/>
          <w:lang w:val="ru-RU"/>
        </w:rPr>
      </w:pPr>
    </w:p>
    <w:p w:rsidR="00A52D56" w:rsidRDefault="00A52D56" w:rsidP="00406163">
      <w:pPr>
        <w:rPr>
          <w:rFonts w:ascii="Times New Roman" w:hAnsi="Times New Roman" w:cs="Times New Roman"/>
          <w:sz w:val="24"/>
          <w:szCs w:val="24"/>
        </w:rPr>
      </w:pPr>
    </w:p>
    <w:p w:rsidR="00406163" w:rsidRDefault="00406163" w:rsidP="00406163">
      <w:pPr>
        <w:spacing w:after="0" w:line="240" w:lineRule="auto"/>
        <w:ind w:right="305" w:firstLine="708"/>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Техническое оснащение занятий:</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учебная аудитория для индивидуальных занятий;</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xml:space="preserve">- два инструмента (для учащегося и преподавателя); </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xml:space="preserve">- два стула для учащегося и преподавателя; </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пианино или рояль;</w:t>
      </w:r>
    </w:p>
    <w:p w:rsidR="00406163" w:rsidRDefault="00406163" w:rsidP="00406163">
      <w:pPr>
        <w:spacing w:after="0" w:line="240" w:lineRule="auto"/>
        <w:ind w:right="305"/>
        <w:rPr>
          <w:rFonts w:ascii="Times New Roman" w:hAnsi="Times New Roman" w:cs="Times New Roman"/>
          <w:sz w:val="24"/>
          <w:szCs w:val="24"/>
        </w:rPr>
      </w:pPr>
      <w:r>
        <w:rPr>
          <w:rFonts w:ascii="Times New Roman" w:hAnsi="Times New Roman" w:cs="Times New Roman"/>
          <w:sz w:val="24"/>
          <w:szCs w:val="24"/>
        </w:rPr>
        <w:t>- концертный зал.</w:t>
      </w:r>
    </w:p>
    <w:p w:rsidR="003B05E5" w:rsidRPr="00406163" w:rsidRDefault="003B05E5" w:rsidP="00406163">
      <w:pPr>
        <w:tabs>
          <w:tab w:val="left" w:pos="2670"/>
        </w:tabs>
        <w:rPr>
          <w:rFonts w:ascii="Times New Roman" w:hAnsi="Times New Roman" w:cs="Times New Roman"/>
          <w:sz w:val="24"/>
          <w:szCs w:val="24"/>
        </w:rPr>
      </w:pPr>
    </w:p>
    <w:sectPr w:rsidR="003B05E5" w:rsidRPr="00406163" w:rsidSect="00124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7"/>
    <w:lvl w:ilvl="0">
      <w:start w:val="1"/>
      <w:numFmt w:val="bullet"/>
      <w:lvlText w:val=""/>
      <w:lvlJc w:val="left"/>
      <w:pPr>
        <w:tabs>
          <w:tab w:val="num" w:pos="0"/>
        </w:tabs>
        <w:ind w:left="1425" w:hanging="360"/>
      </w:pPr>
      <w:rPr>
        <w:rFonts w:ascii="Symbol" w:hAnsi="Symbol"/>
      </w:rPr>
    </w:lvl>
  </w:abstractNum>
  <w:abstractNum w:abstractNumId="3">
    <w:nsid w:val="00000009"/>
    <w:multiLevelType w:val="singleLevel"/>
    <w:tmpl w:val="00000009"/>
    <w:name w:val="WW8Num13"/>
    <w:lvl w:ilvl="0">
      <w:start w:val="1"/>
      <w:numFmt w:val="bullet"/>
      <w:lvlText w:val=""/>
      <w:lvlJc w:val="left"/>
      <w:pPr>
        <w:tabs>
          <w:tab w:val="num" w:pos="360"/>
        </w:tabs>
        <w:ind w:left="360" w:hanging="360"/>
      </w:pPr>
      <w:rPr>
        <w:rFonts w:ascii="Symbol" w:hAnsi="Symbol"/>
      </w:rPr>
    </w:lvl>
  </w:abstractNum>
  <w:abstractNum w:abstractNumId="4">
    <w:nsid w:val="0000000A"/>
    <w:multiLevelType w:val="singleLevel"/>
    <w:tmpl w:val="0000000A"/>
    <w:name w:val="WW8Num15"/>
    <w:lvl w:ilvl="0">
      <w:start w:val="1"/>
      <w:numFmt w:val="decimal"/>
      <w:lvlText w:val="%1."/>
      <w:lvlJc w:val="left"/>
      <w:pPr>
        <w:tabs>
          <w:tab w:val="num" w:pos="0"/>
        </w:tabs>
        <w:ind w:left="786" w:hanging="360"/>
      </w:pPr>
      <w:rPr>
        <w:b w:val="0"/>
      </w:rPr>
    </w:lvl>
  </w:abstractNum>
  <w:abstractNum w:abstractNumId="5">
    <w:nsid w:val="0000000B"/>
    <w:multiLevelType w:val="singleLevel"/>
    <w:tmpl w:val="0000000B"/>
    <w:name w:val="WW8Num17"/>
    <w:lvl w:ilvl="0">
      <w:start w:val="1"/>
      <w:numFmt w:val="bullet"/>
      <w:lvlText w:val=""/>
      <w:lvlJc w:val="left"/>
      <w:pPr>
        <w:tabs>
          <w:tab w:val="num" w:pos="0"/>
        </w:tabs>
        <w:ind w:left="1380" w:hanging="360"/>
      </w:pPr>
      <w:rPr>
        <w:rFonts w:ascii="Symbol" w:hAnsi="Symbol"/>
      </w:rPr>
    </w:lvl>
  </w:abstractNum>
  <w:abstractNum w:abstractNumId="6">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7">
    <w:nsid w:val="0000000D"/>
    <w:multiLevelType w:val="singleLevel"/>
    <w:tmpl w:val="0000000D"/>
    <w:name w:val="WW8Num21"/>
    <w:lvl w:ilvl="0">
      <w:start w:val="1"/>
      <w:numFmt w:val="bullet"/>
      <w:lvlText w:val=""/>
      <w:lvlJc w:val="left"/>
      <w:pPr>
        <w:tabs>
          <w:tab w:val="num" w:pos="0"/>
        </w:tabs>
        <w:ind w:left="1365" w:hanging="360"/>
      </w:pPr>
      <w:rPr>
        <w:rFonts w:ascii="Symbol" w:hAnsi="Symbol"/>
      </w:rPr>
    </w:lvl>
  </w:abstractNum>
  <w:abstractNum w:abstractNumId="8">
    <w:nsid w:val="0000000F"/>
    <w:multiLevelType w:val="singleLevel"/>
    <w:tmpl w:val="0000000F"/>
    <w:name w:val="WW8Num25"/>
    <w:lvl w:ilvl="0">
      <w:start w:val="1"/>
      <w:numFmt w:val="bullet"/>
      <w:lvlText w:val=""/>
      <w:lvlJc w:val="left"/>
      <w:pPr>
        <w:tabs>
          <w:tab w:val="num" w:pos="720"/>
        </w:tabs>
        <w:ind w:left="720" w:hanging="360"/>
      </w:pPr>
      <w:rPr>
        <w:rFonts w:ascii="Symbol" w:hAnsi="Symbol"/>
      </w:rPr>
    </w:lvl>
  </w:abstractNum>
  <w:abstractNum w:abstractNumId="9">
    <w:nsid w:val="00000010"/>
    <w:multiLevelType w:val="singleLevel"/>
    <w:tmpl w:val="00000010"/>
    <w:name w:val="WW8Num28"/>
    <w:lvl w:ilvl="0">
      <w:start w:val="1"/>
      <w:numFmt w:val="bullet"/>
      <w:lvlText w:val=""/>
      <w:lvlJc w:val="left"/>
      <w:pPr>
        <w:tabs>
          <w:tab w:val="num" w:pos="720"/>
        </w:tabs>
        <w:ind w:left="720" w:hanging="360"/>
      </w:pPr>
      <w:rPr>
        <w:rFonts w:ascii="Symbol" w:hAnsi="Symbol"/>
      </w:rPr>
    </w:lvl>
  </w:abstractNum>
  <w:abstractNum w:abstractNumId="10">
    <w:nsid w:val="00000012"/>
    <w:multiLevelType w:val="singleLevel"/>
    <w:tmpl w:val="00000012"/>
    <w:name w:val="WW8Num32"/>
    <w:lvl w:ilvl="0">
      <w:start w:val="1"/>
      <w:numFmt w:val="bullet"/>
      <w:lvlText w:val=""/>
      <w:lvlJc w:val="left"/>
      <w:pPr>
        <w:tabs>
          <w:tab w:val="num" w:pos="720"/>
        </w:tabs>
        <w:ind w:left="720" w:hanging="360"/>
      </w:pPr>
      <w:rPr>
        <w:rFonts w:ascii="Symbol" w:hAnsi="Symbol"/>
      </w:rPr>
    </w:lvl>
  </w:abstractNum>
  <w:abstractNum w:abstractNumId="11">
    <w:nsid w:val="00000013"/>
    <w:multiLevelType w:val="singleLevel"/>
    <w:tmpl w:val="00000013"/>
    <w:name w:val="WW8Num37"/>
    <w:lvl w:ilvl="0">
      <w:start w:val="1"/>
      <w:numFmt w:val="decimal"/>
      <w:lvlText w:val="%1."/>
      <w:lvlJc w:val="left"/>
      <w:pPr>
        <w:tabs>
          <w:tab w:val="num" w:pos="720"/>
        </w:tabs>
        <w:ind w:left="720" w:hanging="360"/>
      </w:pPr>
    </w:lvl>
  </w:abstractNum>
  <w:abstractNum w:abstractNumId="12">
    <w:nsid w:val="016243F9"/>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1EC6D1A"/>
    <w:multiLevelType w:val="hybridMultilevel"/>
    <w:tmpl w:val="B1C0A886"/>
    <w:lvl w:ilvl="0" w:tplc="86A010B4">
      <w:start w:val="1"/>
      <w:numFmt w:val="decimal"/>
      <w:lvlText w:val="%1."/>
      <w:lvlJc w:val="left"/>
      <w:pPr>
        <w:tabs>
          <w:tab w:val="num" w:pos="360"/>
        </w:tabs>
        <w:ind w:left="360" w:hanging="360"/>
      </w:pPr>
      <w:rPr>
        <w:rFonts w:ascii="Times New Roman" w:eastAsiaTheme="minorEastAsia"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4060EA3"/>
    <w:multiLevelType w:val="hybridMultilevel"/>
    <w:tmpl w:val="4C5CC282"/>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1D5282"/>
    <w:multiLevelType w:val="hybridMultilevel"/>
    <w:tmpl w:val="1662294A"/>
    <w:lvl w:ilvl="0" w:tplc="8FBA59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948355D"/>
    <w:multiLevelType w:val="hybridMultilevel"/>
    <w:tmpl w:val="1BCA6FA6"/>
    <w:lvl w:ilvl="0" w:tplc="CA06E81E">
      <w:start w:val="1"/>
      <w:numFmt w:val="decimal"/>
      <w:lvlText w:val="%1."/>
      <w:lvlJc w:val="left"/>
      <w:pPr>
        <w:tabs>
          <w:tab w:val="num" w:pos="-66"/>
        </w:tabs>
        <w:ind w:left="-66" w:hanging="360"/>
      </w:pPr>
      <w:rPr>
        <w:rFonts w:ascii="Times New Roman" w:eastAsiaTheme="minorEastAsia" w:hAnsi="Times New Roman" w:cstheme="minorBidi"/>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17">
    <w:nsid w:val="0C624FC3"/>
    <w:multiLevelType w:val="hybridMultilevel"/>
    <w:tmpl w:val="634E1BE6"/>
    <w:lvl w:ilvl="0" w:tplc="F306E8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015164"/>
    <w:multiLevelType w:val="hybridMultilevel"/>
    <w:tmpl w:val="8508FC6A"/>
    <w:lvl w:ilvl="0" w:tplc="0419000F">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19">
    <w:nsid w:val="136C5CDC"/>
    <w:multiLevelType w:val="hybridMultilevel"/>
    <w:tmpl w:val="3214BA72"/>
    <w:lvl w:ilvl="0" w:tplc="0419000F">
      <w:start w:val="1"/>
      <w:numFmt w:val="decimal"/>
      <w:lvlText w:val="%1."/>
      <w:lvlJc w:val="left"/>
      <w:pPr>
        <w:tabs>
          <w:tab w:val="num" w:pos="294"/>
        </w:tabs>
        <w:ind w:left="29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7B6324"/>
    <w:multiLevelType w:val="hybridMultilevel"/>
    <w:tmpl w:val="64102BA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1F984871"/>
    <w:multiLevelType w:val="hybridMultilevel"/>
    <w:tmpl w:val="AD2ABB86"/>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54344A7"/>
    <w:multiLevelType w:val="hybridMultilevel"/>
    <w:tmpl w:val="DFB486D8"/>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BB419C"/>
    <w:multiLevelType w:val="hybridMultilevel"/>
    <w:tmpl w:val="7DAA4DA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275F2BBA"/>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F342199"/>
    <w:multiLevelType w:val="hybridMultilevel"/>
    <w:tmpl w:val="5338EE5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nsid w:val="307403FF"/>
    <w:multiLevelType w:val="hybridMultilevel"/>
    <w:tmpl w:val="DCFE7CD4"/>
    <w:lvl w:ilvl="0" w:tplc="8FBA59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1985248"/>
    <w:multiLevelType w:val="hybridMultilevel"/>
    <w:tmpl w:val="C26663FC"/>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1936B3"/>
    <w:multiLevelType w:val="hybridMultilevel"/>
    <w:tmpl w:val="15384E6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6A21EE4"/>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372376AA"/>
    <w:multiLevelType w:val="hybridMultilevel"/>
    <w:tmpl w:val="1886212A"/>
    <w:lvl w:ilvl="0" w:tplc="34981E6C">
      <w:start w:val="2"/>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1">
    <w:nsid w:val="3D996631"/>
    <w:multiLevelType w:val="hybridMultilevel"/>
    <w:tmpl w:val="8B44103A"/>
    <w:lvl w:ilvl="0" w:tplc="F306E8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D66F0A"/>
    <w:multiLevelType w:val="hybridMultilevel"/>
    <w:tmpl w:val="9DF09902"/>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4064AED"/>
    <w:multiLevelType w:val="hybridMultilevel"/>
    <w:tmpl w:val="2CECCE18"/>
    <w:lvl w:ilvl="0" w:tplc="8FBA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96871C4"/>
    <w:multiLevelType w:val="hybridMultilevel"/>
    <w:tmpl w:val="E7901F34"/>
    <w:lvl w:ilvl="0" w:tplc="E1D2FA02">
      <w:start w:val="1"/>
      <w:numFmt w:val="decimal"/>
      <w:lvlText w:val="%1."/>
      <w:lvlJc w:val="left"/>
      <w:pPr>
        <w:tabs>
          <w:tab w:val="num" w:pos="294"/>
        </w:tabs>
        <w:ind w:left="294" w:hanging="360"/>
      </w:pPr>
      <w:rPr>
        <w:rFonts w:ascii="Times New Roman" w:eastAsiaTheme="minorEastAsia" w:hAnsi="Times New Roman" w:cs="Times New Roman"/>
      </w:rPr>
    </w:lvl>
    <w:lvl w:ilvl="1" w:tplc="04190001">
      <w:start w:val="1"/>
      <w:numFmt w:val="bullet"/>
      <w:lvlText w:val=""/>
      <w:lvlJc w:val="left"/>
      <w:pPr>
        <w:tabs>
          <w:tab w:val="num" w:pos="1014"/>
        </w:tabs>
        <w:ind w:left="101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2E1D5B"/>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4E2368AE"/>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52D045B5"/>
    <w:multiLevelType w:val="hybridMultilevel"/>
    <w:tmpl w:val="0792AA00"/>
    <w:lvl w:ilvl="0" w:tplc="E1783876">
      <w:start w:val="3"/>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8">
    <w:nsid w:val="5DD61720"/>
    <w:multiLevelType w:val="hybridMultilevel"/>
    <w:tmpl w:val="9BC66012"/>
    <w:lvl w:ilvl="0" w:tplc="0419000F">
      <w:start w:val="1"/>
      <w:numFmt w:val="decimal"/>
      <w:lvlText w:val="%1."/>
      <w:lvlJc w:val="left"/>
      <w:pPr>
        <w:tabs>
          <w:tab w:val="num" w:pos="-66"/>
        </w:tabs>
        <w:ind w:left="-66" w:hanging="360"/>
      </w:pPr>
      <w:rPr>
        <w:rFonts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9">
    <w:nsid w:val="5F74293C"/>
    <w:multiLevelType w:val="hybridMultilevel"/>
    <w:tmpl w:val="1686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881E99"/>
    <w:multiLevelType w:val="hybridMultilevel"/>
    <w:tmpl w:val="246C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251396"/>
    <w:multiLevelType w:val="hybridMultilevel"/>
    <w:tmpl w:val="4ADAEEF4"/>
    <w:lvl w:ilvl="0" w:tplc="0419000F">
      <w:start w:val="1"/>
      <w:numFmt w:val="decimal"/>
      <w:lvlText w:val="%1."/>
      <w:lvlJc w:val="left"/>
      <w:pPr>
        <w:tabs>
          <w:tab w:val="num" w:pos="294"/>
        </w:tabs>
        <w:ind w:left="294" w:hanging="360"/>
      </w:pPr>
      <w:rPr>
        <w:rFonts w:hint="default"/>
      </w:rPr>
    </w:lvl>
    <w:lvl w:ilvl="1" w:tplc="04190003" w:tentative="1">
      <w:start w:val="1"/>
      <w:numFmt w:val="bullet"/>
      <w:lvlText w:val="o"/>
      <w:lvlJc w:val="left"/>
      <w:pPr>
        <w:tabs>
          <w:tab w:val="num" w:pos="1014"/>
        </w:tabs>
        <w:ind w:left="1014" w:hanging="360"/>
      </w:pPr>
      <w:rPr>
        <w:rFonts w:ascii="Courier New" w:hAnsi="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42">
    <w:nsid w:val="61287916"/>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3BE3612"/>
    <w:multiLevelType w:val="hybridMultilevel"/>
    <w:tmpl w:val="0ED0C0F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4">
    <w:nsid w:val="67D22A78"/>
    <w:multiLevelType w:val="hybridMultilevel"/>
    <w:tmpl w:val="2EC49270"/>
    <w:lvl w:ilvl="0" w:tplc="4E4E86B2">
      <w:start w:val="2"/>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45">
    <w:nsid w:val="72AE47F0"/>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72E05DC3"/>
    <w:multiLevelType w:val="hybridMultilevel"/>
    <w:tmpl w:val="F9E454E2"/>
    <w:lvl w:ilvl="0" w:tplc="173E0956">
      <w:start w:val="3"/>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47">
    <w:nsid w:val="73A848CF"/>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78B4692D"/>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795D2453"/>
    <w:multiLevelType w:val="hybridMultilevel"/>
    <w:tmpl w:val="0656506C"/>
    <w:lvl w:ilvl="0" w:tplc="7CB47BC0">
      <w:start w:val="2"/>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50">
    <w:nsid w:val="79AE5B93"/>
    <w:multiLevelType w:val="hybridMultilevel"/>
    <w:tmpl w:val="C096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9F744D"/>
    <w:multiLevelType w:val="hybridMultilevel"/>
    <w:tmpl w:val="EBA6F280"/>
    <w:lvl w:ilvl="0" w:tplc="A170B466">
      <w:start w:val="1"/>
      <w:numFmt w:val="decimal"/>
      <w:lvlText w:val="%1."/>
      <w:lvlJc w:val="left"/>
      <w:pPr>
        <w:ind w:left="1440" w:hanging="360"/>
      </w:pPr>
      <w:rPr>
        <w:rFonts w:ascii="Times New Roman" w:eastAsiaTheme="minorEastAsia" w:hAnsi="Times New Roman"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21"/>
  </w:num>
  <w:num w:numId="3">
    <w:abstractNumId w:val="13"/>
  </w:num>
  <w:num w:numId="4">
    <w:abstractNumId w:val="19"/>
  </w:num>
  <w:num w:numId="5">
    <w:abstractNumId w:val="36"/>
  </w:num>
  <w:num w:numId="6">
    <w:abstractNumId w:val="47"/>
  </w:num>
  <w:num w:numId="7">
    <w:abstractNumId w:val="34"/>
  </w:num>
  <w:num w:numId="8">
    <w:abstractNumId w:val="11"/>
    <w:lvlOverride w:ilvl="0">
      <w:startOverride w:val="1"/>
    </w:lvlOverride>
  </w:num>
  <w:num w:numId="9">
    <w:abstractNumId w:val="4"/>
    <w:lvlOverride w:ilvl="0">
      <w:startOverride w:val="1"/>
    </w:lvlOverride>
  </w:num>
  <w:num w:numId="10">
    <w:abstractNumId w:val="24"/>
  </w:num>
  <w:num w:numId="11">
    <w:abstractNumId w:val="28"/>
  </w:num>
  <w:num w:numId="12">
    <w:abstractNumId w:val="46"/>
  </w:num>
  <w:num w:numId="13">
    <w:abstractNumId w:val="38"/>
  </w:num>
  <w:num w:numId="14">
    <w:abstractNumId w:val="37"/>
  </w:num>
  <w:num w:numId="15">
    <w:abstractNumId w:val="44"/>
  </w:num>
  <w:num w:numId="16">
    <w:abstractNumId w:val="30"/>
  </w:num>
  <w:num w:numId="17">
    <w:abstractNumId w:val="49"/>
  </w:num>
  <w:num w:numId="18">
    <w:abstractNumId w:val="42"/>
  </w:num>
  <w:num w:numId="19">
    <w:abstractNumId w:val="16"/>
  </w:num>
  <w:num w:numId="20">
    <w:abstractNumId w:val="20"/>
  </w:num>
  <w:num w:numId="21">
    <w:abstractNumId w:val="43"/>
  </w:num>
  <w:num w:numId="22">
    <w:abstractNumId w:val="23"/>
  </w:num>
  <w:num w:numId="23">
    <w:abstractNumId w:val="39"/>
  </w:num>
  <w:num w:numId="24">
    <w:abstractNumId w:val="50"/>
  </w:num>
  <w:num w:numId="25">
    <w:abstractNumId w:val="18"/>
  </w:num>
  <w:num w:numId="26">
    <w:abstractNumId w:val="51"/>
  </w:num>
  <w:num w:numId="27">
    <w:abstractNumId w:val="31"/>
  </w:num>
  <w:num w:numId="28">
    <w:abstractNumId w:val="27"/>
  </w:num>
  <w:num w:numId="29">
    <w:abstractNumId w:val="22"/>
  </w:num>
  <w:num w:numId="30">
    <w:abstractNumId w:val="14"/>
  </w:num>
  <w:num w:numId="31">
    <w:abstractNumId w:val="41"/>
  </w:num>
  <w:num w:numId="32">
    <w:abstractNumId w:val="40"/>
  </w:num>
  <w:num w:numId="33">
    <w:abstractNumId w:val="25"/>
  </w:num>
  <w:num w:numId="34">
    <w:abstractNumId w:val="12"/>
  </w:num>
  <w:num w:numId="35">
    <w:abstractNumId w:val="48"/>
  </w:num>
  <w:num w:numId="36">
    <w:abstractNumId w:val="29"/>
  </w:num>
  <w:num w:numId="37">
    <w:abstractNumId w:val="35"/>
  </w:num>
  <w:num w:numId="38">
    <w:abstractNumId w:val="45"/>
  </w:num>
  <w:num w:numId="39">
    <w:abstractNumId w:val="33"/>
  </w:num>
  <w:num w:numId="40">
    <w:abstractNumId w:val="17"/>
  </w:num>
  <w:num w:numId="41">
    <w:abstractNumId w:val="26"/>
  </w:num>
  <w:num w:numId="42">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7FF"/>
    <w:rsid w:val="00000336"/>
    <w:rsid w:val="000500FF"/>
    <w:rsid w:val="000763BE"/>
    <w:rsid w:val="000C3A82"/>
    <w:rsid w:val="000E028B"/>
    <w:rsid w:val="00122677"/>
    <w:rsid w:val="00124E29"/>
    <w:rsid w:val="001A6AFF"/>
    <w:rsid w:val="00227C93"/>
    <w:rsid w:val="002A39D1"/>
    <w:rsid w:val="002C4D48"/>
    <w:rsid w:val="00302DDE"/>
    <w:rsid w:val="00303E0C"/>
    <w:rsid w:val="0032390F"/>
    <w:rsid w:val="003355AE"/>
    <w:rsid w:val="00361436"/>
    <w:rsid w:val="003B05E5"/>
    <w:rsid w:val="003B39BB"/>
    <w:rsid w:val="003C69CB"/>
    <w:rsid w:val="003D1DF4"/>
    <w:rsid w:val="003D6955"/>
    <w:rsid w:val="003E3472"/>
    <w:rsid w:val="00406163"/>
    <w:rsid w:val="004153F3"/>
    <w:rsid w:val="00430A79"/>
    <w:rsid w:val="00453F33"/>
    <w:rsid w:val="00470400"/>
    <w:rsid w:val="004C5334"/>
    <w:rsid w:val="004C746C"/>
    <w:rsid w:val="00504527"/>
    <w:rsid w:val="00517F23"/>
    <w:rsid w:val="00531484"/>
    <w:rsid w:val="005545D4"/>
    <w:rsid w:val="00567677"/>
    <w:rsid w:val="005753D5"/>
    <w:rsid w:val="0058797A"/>
    <w:rsid w:val="005C7C45"/>
    <w:rsid w:val="006045E0"/>
    <w:rsid w:val="00645F30"/>
    <w:rsid w:val="006B0854"/>
    <w:rsid w:val="006D1E59"/>
    <w:rsid w:val="006D7E19"/>
    <w:rsid w:val="006F320B"/>
    <w:rsid w:val="006F67FF"/>
    <w:rsid w:val="007064F2"/>
    <w:rsid w:val="00711B82"/>
    <w:rsid w:val="00774DB9"/>
    <w:rsid w:val="007768A6"/>
    <w:rsid w:val="00776C5A"/>
    <w:rsid w:val="007933B4"/>
    <w:rsid w:val="007B1EC5"/>
    <w:rsid w:val="007B544B"/>
    <w:rsid w:val="00831210"/>
    <w:rsid w:val="00834245"/>
    <w:rsid w:val="00850754"/>
    <w:rsid w:val="00852E54"/>
    <w:rsid w:val="00854064"/>
    <w:rsid w:val="00854B3E"/>
    <w:rsid w:val="00880921"/>
    <w:rsid w:val="008814BA"/>
    <w:rsid w:val="00882F78"/>
    <w:rsid w:val="00883572"/>
    <w:rsid w:val="00891188"/>
    <w:rsid w:val="00893F26"/>
    <w:rsid w:val="008A055E"/>
    <w:rsid w:val="00900D7E"/>
    <w:rsid w:val="00915CA2"/>
    <w:rsid w:val="00977FB0"/>
    <w:rsid w:val="00A05E49"/>
    <w:rsid w:val="00A06C79"/>
    <w:rsid w:val="00A52D56"/>
    <w:rsid w:val="00A62C8C"/>
    <w:rsid w:val="00B74DC4"/>
    <w:rsid w:val="00B75A46"/>
    <w:rsid w:val="00B80088"/>
    <w:rsid w:val="00B81B72"/>
    <w:rsid w:val="00BC5EDD"/>
    <w:rsid w:val="00BE356B"/>
    <w:rsid w:val="00BF7851"/>
    <w:rsid w:val="00C02D62"/>
    <w:rsid w:val="00C10C51"/>
    <w:rsid w:val="00C253EA"/>
    <w:rsid w:val="00C33690"/>
    <w:rsid w:val="00C71309"/>
    <w:rsid w:val="00C80B36"/>
    <w:rsid w:val="00C86242"/>
    <w:rsid w:val="00CB1382"/>
    <w:rsid w:val="00CD092D"/>
    <w:rsid w:val="00D777D5"/>
    <w:rsid w:val="00E22204"/>
    <w:rsid w:val="00E31952"/>
    <w:rsid w:val="00E56720"/>
    <w:rsid w:val="00E65A5F"/>
    <w:rsid w:val="00E824E2"/>
    <w:rsid w:val="00EA2764"/>
    <w:rsid w:val="00EC64E4"/>
    <w:rsid w:val="00EC7570"/>
    <w:rsid w:val="00F20856"/>
    <w:rsid w:val="00F57823"/>
    <w:rsid w:val="00F80496"/>
    <w:rsid w:val="00FB5B5E"/>
    <w:rsid w:val="00FC2AD7"/>
    <w:rsid w:val="00FD1CAB"/>
    <w:rsid w:val="00FE4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24E29"/>
  </w:style>
  <w:style w:type="paragraph" w:styleId="1">
    <w:name w:val="heading 1"/>
    <w:basedOn w:val="a"/>
    <w:next w:val="a"/>
    <w:link w:val="10"/>
    <w:uiPriority w:val="99"/>
    <w:qFormat/>
    <w:rsid w:val="006F67FF"/>
    <w:pPr>
      <w:keepNext/>
      <w:tabs>
        <w:tab w:val="num" w:pos="858"/>
      </w:tabs>
      <w:suppressAutoHyphens/>
      <w:autoSpaceDN w:val="0"/>
      <w:spacing w:before="240" w:after="60" w:line="240" w:lineRule="auto"/>
      <w:ind w:left="858" w:hanging="432"/>
      <w:outlineLvl w:val="0"/>
    </w:pPr>
    <w:rPr>
      <w:rFonts w:ascii="Cambria" w:eastAsia="Times New Roman" w:hAnsi="Cambria" w:cs="Calibri"/>
      <w:b/>
      <w:bCs/>
      <w:kern w:val="2"/>
      <w:sz w:val="32"/>
      <w:szCs w:val="32"/>
      <w:lang w:val="en-US" w:eastAsia="en-US" w:bidi="en-US"/>
    </w:rPr>
  </w:style>
  <w:style w:type="paragraph" w:styleId="2">
    <w:name w:val="heading 2"/>
    <w:basedOn w:val="a"/>
    <w:next w:val="a"/>
    <w:link w:val="20"/>
    <w:uiPriority w:val="99"/>
    <w:unhideWhenUsed/>
    <w:qFormat/>
    <w:rsid w:val="006F67FF"/>
    <w:pPr>
      <w:keepNext/>
      <w:tabs>
        <w:tab w:val="num" w:pos="1002"/>
      </w:tabs>
      <w:suppressAutoHyphens/>
      <w:autoSpaceDN w:val="0"/>
      <w:spacing w:before="240" w:after="60" w:line="240" w:lineRule="auto"/>
      <w:ind w:left="1002" w:hanging="576"/>
      <w:outlineLvl w:val="1"/>
    </w:pPr>
    <w:rPr>
      <w:rFonts w:ascii="Cambria" w:eastAsia="Times New Roman" w:hAnsi="Cambria" w:cs="Calibri"/>
      <w:b/>
      <w:bCs/>
      <w:i/>
      <w:iCs/>
      <w:sz w:val="28"/>
      <w:szCs w:val="28"/>
      <w:lang w:val="en-US" w:eastAsia="en-US" w:bidi="en-US"/>
    </w:rPr>
  </w:style>
  <w:style w:type="paragraph" w:styleId="3">
    <w:name w:val="heading 3"/>
    <w:basedOn w:val="a"/>
    <w:next w:val="a"/>
    <w:link w:val="30"/>
    <w:uiPriority w:val="99"/>
    <w:unhideWhenUsed/>
    <w:qFormat/>
    <w:rsid w:val="006F67FF"/>
    <w:pPr>
      <w:keepNext/>
      <w:tabs>
        <w:tab w:val="num" w:pos="1146"/>
      </w:tabs>
      <w:suppressAutoHyphens/>
      <w:autoSpaceDN w:val="0"/>
      <w:spacing w:before="240" w:after="60" w:line="240" w:lineRule="auto"/>
      <w:ind w:left="1146" w:hanging="720"/>
      <w:outlineLvl w:val="2"/>
    </w:pPr>
    <w:rPr>
      <w:rFonts w:ascii="Cambria" w:eastAsia="Times New Roman" w:hAnsi="Cambria" w:cs="Calibri"/>
      <w:b/>
      <w:bCs/>
      <w:sz w:val="26"/>
      <w:szCs w:val="26"/>
      <w:lang w:val="en-US" w:eastAsia="en-US" w:bidi="en-US"/>
    </w:rPr>
  </w:style>
  <w:style w:type="paragraph" w:styleId="4">
    <w:name w:val="heading 4"/>
    <w:basedOn w:val="a"/>
    <w:next w:val="a"/>
    <w:link w:val="40"/>
    <w:uiPriority w:val="99"/>
    <w:unhideWhenUsed/>
    <w:qFormat/>
    <w:rsid w:val="006F67FF"/>
    <w:pPr>
      <w:keepNext/>
      <w:tabs>
        <w:tab w:val="num" w:pos="1290"/>
      </w:tabs>
      <w:suppressAutoHyphens/>
      <w:autoSpaceDN w:val="0"/>
      <w:spacing w:before="240" w:after="60" w:line="240" w:lineRule="auto"/>
      <w:ind w:left="1290" w:hanging="864"/>
      <w:outlineLvl w:val="3"/>
    </w:pPr>
    <w:rPr>
      <w:rFonts w:ascii="Calibri" w:eastAsia="Times New Roman" w:hAnsi="Calibri" w:cs="Calibri"/>
      <w:b/>
      <w:bCs/>
      <w:sz w:val="28"/>
      <w:szCs w:val="28"/>
      <w:lang w:val="en-US" w:eastAsia="en-US" w:bidi="en-US"/>
    </w:rPr>
  </w:style>
  <w:style w:type="paragraph" w:styleId="5">
    <w:name w:val="heading 5"/>
    <w:basedOn w:val="a"/>
    <w:next w:val="a"/>
    <w:link w:val="50"/>
    <w:uiPriority w:val="99"/>
    <w:unhideWhenUsed/>
    <w:qFormat/>
    <w:rsid w:val="006F67FF"/>
    <w:pPr>
      <w:tabs>
        <w:tab w:val="num" w:pos="1434"/>
      </w:tabs>
      <w:suppressAutoHyphens/>
      <w:autoSpaceDN w:val="0"/>
      <w:spacing w:before="240" w:after="60" w:line="240" w:lineRule="auto"/>
      <w:ind w:left="1434" w:hanging="1008"/>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uiPriority w:val="99"/>
    <w:unhideWhenUsed/>
    <w:qFormat/>
    <w:rsid w:val="006F67FF"/>
    <w:pPr>
      <w:tabs>
        <w:tab w:val="num" w:pos="1578"/>
      </w:tabs>
      <w:suppressAutoHyphens/>
      <w:autoSpaceDN w:val="0"/>
      <w:spacing w:before="240" w:after="60" w:line="240" w:lineRule="auto"/>
      <w:ind w:left="1578" w:hanging="1152"/>
      <w:outlineLvl w:val="5"/>
    </w:pPr>
    <w:rPr>
      <w:rFonts w:ascii="Calibri" w:eastAsia="Times New Roman" w:hAnsi="Calibri" w:cs="Calibri"/>
      <w:b/>
      <w:bCs/>
      <w:lang w:val="en-US" w:eastAsia="en-US" w:bidi="en-US"/>
    </w:rPr>
  </w:style>
  <w:style w:type="paragraph" w:styleId="7">
    <w:name w:val="heading 7"/>
    <w:basedOn w:val="a"/>
    <w:next w:val="a"/>
    <w:link w:val="70"/>
    <w:uiPriority w:val="99"/>
    <w:unhideWhenUsed/>
    <w:qFormat/>
    <w:rsid w:val="006F67FF"/>
    <w:pPr>
      <w:tabs>
        <w:tab w:val="num" w:pos="1722"/>
      </w:tabs>
      <w:suppressAutoHyphens/>
      <w:autoSpaceDN w:val="0"/>
      <w:spacing w:before="240" w:after="60" w:line="240" w:lineRule="auto"/>
      <w:ind w:left="1722" w:hanging="1296"/>
      <w:outlineLvl w:val="6"/>
    </w:pPr>
    <w:rPr>
      <w:rFonts w:ascii="Calibri" w:eastAsia="Times New Roman" w:hAnsi="Calibri" w:cs="Calibri"/>
      <w:sz w:val="24"/>
      <w:szCs w:val="24"/>
      <w:lang w:val="en-US" w:eastAsia="en-US" w:bidi="en-US"/>
    </w:rPr>
  </w:style>
  <w:style w:type="paragraph" w:styleId="8">
    <w:name w:val="heading 8"/>
    <w:basedOn w:val="a"/>
    <w:next w:val="a"/>
    <w:link w:val="80"/>
    <w:uiPriority w:val="99"/>
    <w:unhideWhenUsed/>
    <w:qFormat/>
    <w:rsid w:val="006F67FF"/>
    <w:pPr>
      <w:tabs>
        <w:tab w:val="num" w:pos="1866"/>
      </w:tabs>
      <w:suppressAutoHyphens/>
      <w:autoSpaceDN w:val="0"/>
      <w:spacing w:before="240" w:after="60" w:line="240" w:lineRule="auto"/>
      <w:ind w:left="1866" w:hanging="1440"/>
      <w:outlineLvl w:val="7"/>
    </w:pPr>
    <w:rPr>
      <w:rFonts w:ascii="Calibri" w:eastAsia="Times New Roman" w:hAnsi="Calibri" w:cs="Calibri"/>
      <w:i/>
      <w:iCs/>
      <w:sz w:val="24"/>
      <w:szCs w:val="24"/>
      <w:lang w:val="en-US" w:eastAsia="en-US" w:bidi="en-US"/>
    </w:rPr>
  </w:style>
  <w:style w:type="paragraph" w:styleId="9">
    <w:name w:val="heading 9"/>
    <w:basedOn w:val="a"/>
    <w:next w:val="a"/>
    <w:link w:val="90"/>
    <w:uiPriority w:val="99"/>
    <w:unhideWhenUsed/>
    <w:qFormat/>
    <w:rsid w:val="006F67FF"/>
    <w:pPr>
      <w:tabs>
        <w:tab w:val="num" w:pos="2010"/>
      </w:tabs>
      <w:suppressAutoHyphens/>
      <w:autoSpaceDN w:val="0"/>
      <w:spacing w:before="240" w:after="60" w:line="240" w:lineRule="auto"/>
      <w:ind w:left="2010" w:hanging="1584"/>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7FF"/>
    <w:rPr>
      <w:rFonts w:ascii="Cambria" w:eastAsia="Times New Roman" w:hAnsi="Cambria" w:cs="Calibri"/>
      <w:b/>
      <w:bCs/>
      <w:kern w:val="2"/>
      <w:sz w:val="32"/>
      <w:szCs w:val="32"/>
      <w:lang w:val="en-US" w:eastAsia="en-US" w:bidi="en-US"/>
    </w:rPr>
  </w:style>
  <w:style w:type="character" w:customStyle="1" w:styleId="20">
    <w:name w:val="Заголовок 2 Знак"/>
    <w:basedOn w:val="a0"/>
    <w:link w:val="2"/>
    <w:uiPriority w:val="99"/>
    <w:semiHidden/>
    <w:rsid w:val="006F67FF"/>
    <w:rPr>
      <w:rFonts w:ascii="Cambria" w:eastAsia="Times New Roman" w:hAnsi="Cambria" w:cs="Calibri"/>
      <w:b/>
      <w:bCs/>
      <w:i/>
      <w:iCs/>
      <w:sz w:val="28"/>
      <w:szCs w:val="28"/>
      <w:lang w:val="en-US" w:eastAsia="en-US" w:bidi="en-US"/>
    </w:rPr>
  </w:style>
  <w:style w:type="character" w:customStyle="1" w:styleId="30">
    <w:name w:val="Заголовок 3 Знак"/>
    <w:basedOn w:val="a0"/>
    <w:link w:val="3"/>
    <w:uiPriority w:val="99"/>
    <w:semiHidden/>
    <w:rsid w:val="006F67FF"/>
    <w:rPr>
      <w:rFonts w:ascii="Cambria" w:eastAsia="Times New Roman" w:hAnsi="Cambria" w:cs="Calibri"/>
      <w:b/>
      <w:bCs/>
      <w:sz w:val="26"/>
      <w:szCs w:val="26"/>
      <w:lang w:val="en-US" w:eastAsia="en-US" w:bidi="en-US"/>
    </w:rPr>
  </w:style>
  <w:style w:type="character" w:customStyle="1" w:styleId="40">
    <w:name w:val="Заголовок 4 Знак"/>
    <w:basedOn w:val="a0"/>
    <w:link w:val="4"/>
    <w:uiPriority w:val="99"/>
    <w:semiHidden/>
    <w:rsid w:val="006F67FF"/>
    <w:rPr>
      <w:rFonts w:ascii="Calibri" w:eastAsia="Times New Roman" w:hAnsi="Calibri" w:cs="Calibri"/>
      <w:b/>
      <w:bCs/>
      <w:sz w:val="28"/>
      <w:szCs w:val="28"/>
      <w:lang w:val="en-US" w:eastAsia="en-US" w:bidi="en-US"/>
    </w:rPr>
  </w:style>
  <w:style w:type="character" w:customStyle="1" w:styleId="50">
    <w:name w:val="Заголовок 5 Знак"/>
    <w:basedOn w:val="a0"/>
    <w:link w:val="5"/>
    <w:uiPriority w:val="99"/>
    <w:semiHidden/>
    <w:rsid w:val="006F67FF"/>
    <w:rPr>
      <w:rFonts w:ascii="Calibri" w:eastAsia="Times New Roman" w:hAnsi="Calibri" w:cs="Calibri"/>
      <w:b/>
      <w:bCs/>
      <w:i/>
      <w:iCs/>
      <w:sz w:val="26"/>
      <w:szCs w:val="26"/>
      <w:lang w:val="en-US" w:eastAsia="en-US" w:bidi="en-US"/>
    </w:rPr>
  </w:style>
  <w:style w:type="character" w:customStyle="1" w:styleId="60">
    <w:name w:val="Заголовок 6 Знак"/>
    <w:basedOn w:val="a0"/>
    <w:link w:val="6"/>
    <w:uiPriority w:val="99"/>
    <w:semiHidden/>
    <w:rsid w:val="006F67FF"/>
    <w:rPr>
      <w:rFonts w:ascii="Calibri" w:eastAsia="Times New Roman" w:hAnsi="Calibri" w:cs="Calibri"/>
      <w:b/>
      <w:bCs/>
      <w:lang w:val="en-US" w:eastAsia="en-US" w:bidi="en-US"/>
    </w:rPr>
  </w:style>
  <w:style w:type="character" w:customStyle="1" w:styleId="70">
    <w:name w:val="Заголовок 7 Знак"/>
    <w:basedOn w:val="a0"/>
    <w:link w:val="7"/>
    <w:uiPriority w:val="99"/>
    <w:semiHidden/>
    <w:rsid w:val="006F67FF"/>
    <w:rPr>
      <w:rFonts w:ascii="Calibri" w:eastAsia="Times New Roman" w:hAnsi="Calibri" w:cs="Calibri"/>
      <w:sz w:val="24"/>
      <w:szCs w:val="24"/>
      <w:lang w:val="en-US" w:eastAsia="en-US" w:bidi="en-US"/>
    </w:rPr>
  </w:style>
  <w:style w:type="character" w:customStyle="1" w:styleId="80">
    <w:name w:val="Заголовок 8 Знак"/>
    <w:basedOn w:val="a0"/>
    <w:link w:val="8"/>
    <w:uiPriority w:val="99"/>
    <w:semiHidden/>
    <w:rsid w:val="006F67FF"/>
    <w:rPr>
      <w:rFonts w:ascii="Calibri" w:eastAsia="Times New Roman" w:hAnsi="Calibri" w:cs="Calibri"/>
      <w:i/>
      <w:iCs/>
      <w:sz w:val="24"/>
      <w:szCs w:val="24"/>
      <w:lang w:val="en-US" w:eastAsia="en-US" w:bidi="en-US"/>
    </w:rPr>
  </w:style>
  <w:style w:type="character" w:customStyle="1" w:styleId="90">
    <w:name w:val="Заголовок 9 Знак"/>
    <w:basedOn w:val="a0"/>
    <w:link w:val="9"/>
    <w:uiPriority w:val="99"/>
    <w:semiHidden/>
    <w:rsid w:val="006F67FF"/>
    <w:rPr>
      <w:rFonts w:ascii="Cambria" w:eastAsia="Times New Roman" w:hAnsi="Cambria" w:cs="Calibri"/>
      <w:lang w:val="en-US" w:eastAsia="en-US" w:bidi="en-US"/>
    </w:rPr>
  </w:style>
  <w:style w:type="paragraph" w:styleId="a3">
    <w:name w:val="Normal (Web)"/>
    <w:basedOn w:val="a"/>
    <w:uiPriority w:val="99"/>
    <w:semiHidden/>
    <w:unhideWhenUsed/>
    <w:rsid w:val="006F67FF"/>
    <w:pPr>
      <w:suppressAutoHyphens/>
      <w:overflowPunct w:val="0"/>
      <w:autoSpaceDE w:val="0"/>
      <w:spacing w:before="100" w:after="100" w:line="240" w:lineRule="auto"/>
    </w:pPr>
    <w:rPr>
      <w:rFonts w:ascii="Calibri" w:eastAsia="Times New Roman" w:hAnsi="Calibri" w:cs="Calibri"/>
      <w:sz w:val="28"/>
      <w:szCs w:val="20"/>
      <w:lang w:val="en-US" w:eastAsia="en-US" w:bidi="en-US"/>
    </w:rPr>
  </w:style>
  <w:style w:type="paragraph" w:styleId="a4">
    <w:name w:val="header"/>
    <w:basedOn w:val="a"/>
    <w:link w:val="a5"/>
    <w:uiPriority w:val="99"/>
    <w:semiHidden/>
    <w:unhideWhenUsed/>
    <w:rsid w:val="006F67FF"/>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Верхний колонтитул Знак"/>
    <w:basedOn w:val="a0"/>
    <w:link w:val="a4"/>
    <w:uiPriority w:val="99"/>
    <w:semiHidden/>
    <w:rsid w:val="006F67FF"/>
    <w:rPr>
      <w:rFonts w:ascii="Calibri" w:eastAsia="Times New Roman" w:hAnsi="Calibri" w:cs="Calibri"/>
      <w:sz w:val="24"/>
      <w:szCs w:val="24"/>
      <w:lang w:val="en-US" w:eastAsia="en-US" w:bidi="en-US"/>
    </w:rPr>
  </w:style>
  <w:style w:type="paragraph" w:styleId="a6">
    <w:name w:val="Body Text"/>
    <w:basedOn w:val="a"/>
    <w:link w:val="a7"/>
    <w:unhideWhenUsed/>
    <w:rsid w:val="006F67FF"/>
    <w:pPr>
      <w:suppressAutoHyphens/>
      <w:autoSpaceDN w:val="0"/>
      <w:spacing w:after="0" w:line="240" w:lineRule="auto"/>
      <w:jc w:val="both"/>
    </w:pPr>
    <w:rPr>
      <w:rFonts w:ascii="Calibri" w:eastAsia="Times New Roman" w:hAnsi="Calibri" w:cs="Calibri"/>
      <w:sz w:val="24"/>
      <w:szCs w:val="24"/>
      <w:lang w:val="en-US" w:eastAsia="en-US" w:bidi="en-US"/>
    </w:rPr>
  </w:style>
  <w:style w:type="character" w:customStyle="1" w:styleId="a7">
    <w:name w:val="Основной текст Знак"/>
    <w:basedOn w:val="a0"/>
    <w:link w:val="a6"/>
    <w:rsid w:val="006F67FF"/>
    <w:rPr>
      <w:rFonts w:ascii="Calibri" w:eastAsia="Times New Roman" w:hAnsi="Calibri" w:cs="Calibri"/>
      <w:sz w:val="24"/>
      <w:szCs w:val="24"/>
      <w:lang w:val="en-US" w:eastAsia="en-US" w:bidi="en-US"/>
    </w:rPr>
  </w:style>
  <w:style w:type="paragraph" w:styleId="a8">
    <w:name w:val="List"/>
    <w:basedOn w:val="a6"/>
    <w:uiPriority w:val="99"/>
    <w:semiHidden/>
    <w:unhideWhenUsed/>
    <w:rsid w:val="006F67FF"/>
    <w:rPr>
      <w:rFonts w:cs="Mangal"/>
    </w:rPr>
  </w:style>
  <w:style w:type="paragraph" w:styleId="a9">
    <w:name w:val="Title"/>
    <w:basedOn w:val="a"/>
    <w:next w:val="a"/>
    <w:link w:val="aa"/>
    <w:qFormat/>
    <w:rsid w:val="006F67FF"/>
    <w:pPr>
      <w:suppressAutoHyphens/>
      <w:autoSpaceDN w:val="0"/>
      <w:spacing w:before="240" w:after="60" w:line="240" w:lineRule="auto"/>
      <w:jc w:val="center"/>
    </w:pPr>
    <w:rPr>
      <w:rFonts w:ascii="Cambria" w:eastAsia="Times New Roman" w:hAnsi="Cambria" w:cs="Calibri"/>
      <w:b/>
      <w:bCs/>
      <w:kern w:val="2"/>
      <w:sz w:val="32"/>
      <w:szCs w:val="32"/>
      <w:lang w:val="en-US" w:eastAsia="en-US" w:bidi="en-US"/>
    </w:rPr>
  </w:style>
  <w:style w:type="character" w:customStyle="1" w:styleId="aa">
    <w:name w:val="Название Знак"/>
    <w:basedOn w:val="a0"/>
    <w:link w:val="a9"/>
    <w:rsid w:val="006F67FF"/>
    <w:rPr>
      <w:rFonts w:ascii="Cambria" w:eastAsia="Times New Roman" w:hAnsi="Cambria" w:cs="Calibri"/>
      <w:b/>
      <w:bCs/>
      <w:kern w:val="2"/>
      <w:sz w:val="32"/>
      <w:szCs w:val="32"/>
      <w:lang w:val="en-US" w:eastAsia="en-US" w:bidi="en-US"/>
    </w:rPr>
  </w:style>
  <w:style w:type="paragraph" w:styleId="ab">
    <w:name w:val="Subtitle"/>
    <w:basedOn w:val="a"/>
    <w:next w:val="a"/>
    <w:link w:val="ac"/>
    <w:uiPriority w:val="99"/>
    <w:qFormat/>
    <w:rsid w:val="006F67FF"/>
    <w:pPr>
      <w:suppressAutoHyphens/>
      <w:autoSpaceDN w:val="0"/>
      <w:spacing w:after="60" w:line="240" w:lineRule="auto"/>
      <w:jc w:val="center"/>
    </w:pPr>
    <w:rPr>
      <w:rFonts w:ascii="Cambria" w:eastAsia="Times New Roman" w:hAnsi="Cambria" w:cs="Calibri"/>
      <w:sz w:val="24"/>
      <w:szCs w:val="24"/>
      <w:lang w:val="en-US" w:eastAsia="en-US" w:bidi="en-US"/>
    </w:rPr>
  </w:style>
  <w:style w:type="character" w:customStyle="1" w:styleId="ac">
    <w:name w:val="Подзаголовок Знак"/>
    <w:basedOn w:val="a0"/>
    <w:link w:val="ab"/>
    <w:uiPriority w:val="99"/>
    <w:rsid w:val="006F67FF"/>
    <w:rPr>
      <w:rFonts w:ascii="Cambria" w:eastAsia="Times New Roman" w:hAnsi="Cambria" w:cs="Calibri"/>
      <w:sz w:val="24"/>
      <w:szCs w:val="24"/>
      <w:lang w:val="en-US" w:eastAsia="en-US" w:bidi="en-US"/>
    </w:rPr>
  </w:style>
  <w:style w:type="paragraph" w:styleId="ad">
    <w:name w:val="Document Map"/>
    <w:basedOn w:val="a"/>
    <w:link w:val="ae"/>
    <w:uiPriority w:val="99"/>
    <w:semiHidden/>
    <w:unhideWhenUsed/>
    <w:rsid w:val="006F67FF"/>
    <w:pPr>
      <w:shd w:val="clear" w:color="auto" w:fill="000080"/>
      <w:suppressAutoHyphens/>
      <w:autoSpaceDN w:val="0"/>
      <w:spacing w:after="0" w:line="240" w:lineRule="auto"/>
    </w:pPr>
    <w:rPr>
      <w:rFonts w:ascii="Tahoma" w:eastAsia="Times New Roman" w:hAnsi="Tahoma" w:cs="Tahoma"/>
      <w:sz w:val="20"/>
      <w:szCs w:val="20"/>
      <w:lang w:val="en-US" w:eastAsia="en-US" w:bidi="en-US"/>
    </w:rPr>
  </w:style>
  <w:style w:type="character" w:customStyle="1" w:styleId="ae">
    <w:name w:val="Схема документа Знак"/>
    <w:basedOn w:val="a0"/>
    <w:link w:val="ad"/>
    <w:uiPriority w:val="99"/>
    <w:semiHidden/>
    <w:rsid w:val="006F67FF"/>
    <w:rPr>
      <w:rFonts w:ascii="Tahoma" w:eastAsia="Times New Roman" w:hAnsi="Tahoma" w:cs="Tahoma"/>
      <w:sz w:val="20"/>
      <w:szCs w:val="20"/>
      <w:shd w:val="clear" w:color="auto" w:fill="000080"/>
      <w:lang w:val="en-US" w:eastAsia="en-US" w:bidi="en-US"/>
    </w:rPr>
  </w:style>
  <w:style w:type="paragraph" w:styleId="af">
    <w:name w:val="No Spacing"/>
    <w:basedOn w:val="a"/>
    <w:uiPriority w:val="99"/>
    <w:qFormat/>
    <w:rsid w:val="006F67FF"/>
    <w:pPr>
      <w:suppressAutoHyphens/>
      <w:autoSpaceDN w:val="0"/>
      <w:spacing w:after="0" w:line="240" w:lineRule="auto"/>
    </w:pPr>
    <w:rPr>
      <w:rFonts w:ascii="Calibri" w:eastAsia="Times New Roman" w:hAnsi="Calibri" w:cs="Calibri"/>
      <w:sz w:val="24"/>
      <w:szCs w:val="32"/>
      <w:lang w:val="en-US" w:eastAsia="en-US" w:bidi="en-US"/>
    </w:rPr>
  </w:style>
  <w:style w:type="paragraph" w:styleId="af0">
    <w:name w:val="List Paragraph"/>
    <w:basedOn w:val="a"/>
    <w:uiPriority w:val="99"/>
    <w:qFormat/>
    <w:rsid w:val="006F67FF"/>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styleId="21">
    <w:name w:val="Quote"/>
    <w:basedOn w:val="a"/>
    <w:next w:val="a"/>
    <w:link w:val="210"/>
    <w:uiPriority w:val="99"/>
    <w:qFormat/>
    <w:rsid w:val="006F67FF"/>
    <w:pPr>
      <w:suppressAutoHyphens/>
      <w:autoSpaceDN w:val="0"/>
      <w:spacing w:after="0" w:line="240" w:lineRule="auto"/>
    </w:pPr>
    <w:rPr>
      <w:rFonts w:ascii="Calibri" w:eastAsia="Times New Roman" w:hAnsi="Calibri" w:cs="Calibri"/>
      <w:i/>
      <w:sz w:val="24"/>
      <w:szCs w:val="24"/>
      <w:lang w:val="en-US" w:eastAsia="en-US" w:bidi="en-US"/>
    </w:rPr>
  </w:style>
  <w:style w:type="character" w:customStyle="1" w:styleId="22">
    <w:name w:val="Цитата 2 Знак"/>
    <w:basedOn w:val="a0"/>
    <w:link w:val="21"/>
    <w:uiPriority w:val="99"/>
    <w:rsid w:val="006F67FF"/>
    <w:rPr>
      <w:i/>
      <w:iCs/>
      <w:color w:val="000000" w:themeColor="text1"/>
    </w:rPr>
  </w:style>
  <w:style w:type="paragraph" w:styleId="af1">
    <w:name w:val="Intense Quote"/>
    <w:basedOn w:val="a"/>
    <w:next w:val="a"/>
    <w:link w:val="11"/>
    <w:uiPriority w:val="99"/>
    <w:qFormat/>
    <w:rsid w:val="006F67FF"/>
    <w:pPr>
      <w:suppressAutoHyphens/>
      <w:autoSpaceDN w:val="0"/>
      <w:spacing w:after="0" w:line="240" w:lineRule="auto"/>
      <w:ind w:left="720" w:right="720"/>
    </w:pPr>
    <w:rPr>
      <w:rFonts w:ascii="Calibri" w:eastAsia="Times New Roman" w:hAnsi="Calibri" w:cs="Calibri"/>
      <w:b/>
      <w:i/>
      <w:sz w:val="24"/>
      <w:lang w:val="en-US" w:eastAsia="en-US" w:bidi="en-US"/>
    </w:rPr>
  </w:style>
  <w:style w:type="character" w:customStyle="1" w:styleId="af2">
    <w:name w:val="Выделенная цитата Знак"/>
    <w:basedOn w:val="a0"/>
    <w:link w:val="af1"/>
    <w:uiPriority w:val="99"/>
    <w:rsid w:val="006F67FF"/>
    <w:rPr>
      <w:b/>
      <w:bCs/>
      <w:i/>
      <w:iCs/>
      <w:color w:val="4F81BD" w:themeColor="accent1"/>
    </w:rPr>
  </w:style>
  <w:style w:type="paragraph" w:styleId="af3">
    <w:name w:val="TOC Heading"/>
    <w:basedOn w:val="1"/>
    <w:next w:val="a"/>
    <w:uiPriority w:val="99"/>
    <w:unhideWhenUsed/>
    <w:qFormat/>
    <w:rsid w:val="006F67FF"/>
    <w:pPr>
      <w:tabs>
        <w:tab w:val="clear" w:pos="858"/>
      </w:tabs>
      <w:ind w:left="0" w:firstLine="0"/>
      <w:outlineLvl w:val="9"/>
    </w:pPr>
  </w:style>
  <w:style w:type="paragraph" w:customStyle="1" w:styleId="af4">
    <w:name w:val="Заголовок"/>
    <w:basedOn w:val="a"/>
    <w:next w:val="a6"/>
    <w:uiPriority w:val="99"/>
    <w:rsid w:val="006F67FF"/>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12">
    <w:name w:val="Название1"/>
    <w:basedOn w:val="a"/>
    <w:uiPriority w:val="99"/>
    <w:rsid w:val="006F67FF"/>
    <w:pPr>
      <w:suppressLineNumbers/>
      <w:suppressAutoHyphens/>
      <w:autoSpaceDN w:val="0"/>
      <w:spacing w:before="120" w:after="120" w:line="240" w:lineRule="auto"/>
    </w:pPr>
    <w:rPr>
      <w:rFonts w:ascii="Calibri" w:eastAsia="Times New Roman" w:hAnsi="Calibri" w:cs="Mangal"/>
      <w:i/>
      <w:iCs/>
      <w:sz w:val="24"/>
      <w:szCs w:val="24"/>
      <w:lang w:val="en-US" w:eastAsia="en-US" w:bidi="en-US"/>
    </w:rPr>
  </w:style>
  <w:style w:type="paragraph" w:customStyle="1" w:styleId="13">
    <w:name w:val="Указатель1"/>
    <w:basedOn w:val="a"/>
    <w:uiPriority w:val="99"/>
    <w:rsid w:val="006F67FF"/>
    <w:pPr>
      <w:suppressLineNumbers/>
      <w:suppressAutoHyphens/>
      <w:autoSpaceDN w:val="0"/>
      <w:spacing w:after="0" w:line="240" w:lineRule="auto"/>
    </w:pPr>
    <w:rPr>
      <w:rFonts w:ascii="Calibri" w:eastAsia="Times New Roman" w:hAnsi="Calibri" w:cs="Mangal"/>
      <w:sz w:val="24"/>
      <w:szCs w:val="24"/>
      <w:lang w:val="en-US" w:eastAsia="en-US" w:bidi="en-US"/>
    </w:rPr>
  </w:style>
  <w:style w:type="paragraph" w:customStyle="1" w:styleId="Style4">
    <w:name w:val="Style4"/>
    <w:basedOn w:val="a"/>
    <w:uiPriority w:val="99"/>
    <w:rsid w:val="006F67FF"/>
    <w:pPr>
      <w:widowControl w:val="0"/>
      <w:suppressAutoHyphens/>
      <w:autoSpaceDE w:val="0"/>
      <w:spacing w:after="0" w:line="462" w:lineRule="exact"/>
      <w:ind w:firstLine="686"/>
      <w:jc w:val="both"/>
    </w:pPr>
    <w:rPr>
      <w:rFonts w:ascii="Calibri" w:eastAsia="Times New Roman" w:hAnsi="Calibri" w:cs="Calibri"/>
      <w:sz w:val="24"/>
      <w:szCs w:val="24"/>
      <w:lang w:val="en-US" w:eastAsia="en-US" w:bidi="en-US"/>
    </w:rPr>
  </w:style>
  <w:style w:type="paragraph" w:customStyle="1" w:styleId="41">
    <w:name w:val="Основной текст (4)"/>
    <w:basedOn w:val="a"/>
    <w:uiPriority w:val="99"/>
    <w:rsid w:val="006F67FF"/>
    <w:pPr>
      <w:shd w:val="clear" w:color="auto" w:fill="FFFFFF"/>
      <w:suppressAutoHyphens/>
      <w:autoSpaceDN w:val="0"/>
      <w:spacing w:before="120" w:after="0" w:line="240" w:lineRule="atLeast"/>
      <w:jc w:val="center"/>
    </w:pPr>
    <w:rPr>
      <w:rFonts w:ascii="Calibri" w:eastAsia="Times New Roman" w:hAnsi="Calibri" w:cs="Calibri"/>
      <w:sz w:val="17"/>
      <w:szCs w:val="17"/>
      <w:lang w:val="en-US" w:eastAsia="en-US" w:bidi="en-US"/>
    </w:rPr>
  </w:style>
  <w:style w:type="paragraph" w:customStyle="1" w:styleId="Style5">
    <w:name w:val="Style5"/>
    <w:basedOn w:val="a"/>
    <w:uiPriority w:val="99"/>
    <w:rsid w:val="006F67FF"/>
    <w:pPr>
      <w:widowControl w:val="0"/>
      <w:suppressAutoHyphens/>
      <w:autoSpaceDE w:val="0"/>
      <w:spacing w:after="0" w:line="240" w:lineRule="auto"/>
    </w:pPr>
    <w:rPr>
      <w:rFonts w:ascii="Palatino Linotype" w:eastAsia="Times New Roman" w:hAnsi="Palatino Linotype" w:cs="Calibri"/>
      <w:sz w:val="24"/>
      <w:szCs w:val="24"/>
      <w:lang w:eastAsia="ar-SA"/>
    </w:rPr>
  </w:style>
  <w:style w:type="paragraph" w:customStyle="1" w:styleId="Style2">
    <w:name w:val="Style2"/>
    <w:basedOn w:val="a"/>
    <w:uiPriority w:val="99"/>
    <w:rsid w:val="006F67FF"/>
    <w:pPr>
      <w:widowControl w:val="0"/>
      <w:suppressAutoHyphens/>
      <w:autoSpaceDE w:val="0"/>
      <w:spacing w:after="0" w:line="240" w:lineRule="exact"/>
      <w:ind w:firstLine="562"/>
    </w:pPr>
    <w:rPr>
      <w:rFonts w:ascii="Palatino Linotype" w:eastAsia="Times New Roman" w:hAnsi="Palatino Linotype" w:cs="Calibri"/>
      <w:sz w:val="24"/>
      <w:szCs w:val="24"/>
      <w:lang w:eastAsia="ar-SA"/>
    </w:rPr>
  </w:style>
  <w:style w:type="paragraph" w:customStyle="1" w:styleId="Style11">
    <w:name w:val="Style11"/>
    <w:basedOn w:val="a"/>
    <w:uiPriority w:val="99"/>
    <w:rsid w:val="006F67FF"/>
    <w:pPr>
      <w:widowControl w:val="0"/>
      <w:suppressAutoHyphens/>
      <w:autoSpaceDE w:val="0"/>
      <w:spacing w:after="0" w:line="235" w:lineRule="exact"/>
    </w:pPr>
    <w:rPr>
      <w:rFonts w:ascii="Palatino Linotype" w:eastAsia="Times New Roman" w:hAnsi="Palatino Linotype" w:cs="Calibri"/>
      <w:sz w:val="24"/>
      <w:szCs w:val="24"/>
      <w:lang w:eastAsia="ar-SA"/>
    </w:rPr>
  </w:style>
  <w:style w:type="paragraph" w:customStyle="1" w:styleId="Style1">
    <w:name w:val="Style1"/>
    <w:basedOn w:val="a"/>
    <w:uiPriority w:val="99"/>
    <w:rsid w:val="006F67FF"/>
    <w:pPr>
      <w:widowControl w:val="0"/>
      <w:suppressAutoHyphens/>
      <w:autoSpaceDE w:val="0"/>
      <w:spacing w:after="0" w:line="298" w:lineRule="exact"/>
      <w:jc w:val="center"/>
    </w:pPr>
    <w:rPr>
      <w:rFonts w:ascii="Palatino Linotype" w:eastAsia="Times New Roman" w:hAnsi="Palatino Linotype" w:cs="Calibri"/>
      <w:sz w:val="24"/>
      <w:szCs w:val="24"/>
      <w:lang w:eastAsia="ar-SA"/>
    </w:rPr>
  </w:style>
  <w:style w:type="paragraph" w:customStyle="1" w:styleId="Style3">
    <w:name w:val="Style3"/>
    <w:basedOn w:val="a"/>
    <w:uiPriority w:val="99"/>
    <w:rsid w:val="006F67FF"/>
    <w:pPr>
      <w:widowControl w:val="0"/>
      <w:suppressAutoHyphens/>
      <w:autoSpaceDE w:val="0"/>
      <w:spacing w:after="0" w:line="552" w:lineRule="exact"/>
      <w:jc w:val="center"/>
    </w:pPr>
    <w:rPr>
      <w:rFonts w:ascii="Times New Roman" w:eastAsia="Times New Roman" w:hAnsi="Times New Roman" w:cs="Calibri"/>
      <w:sz w:val="24"/>
      <w:szCs w:val="24"/>
      <w:lang w:eastAsia="ar-SA"/>
    </w:rPr>
  </w:style>
  <w:style w:type="paragraph" w:customStyle="1" w:styleId="af5">
    <w:name w:val="Содержимое таблицы"/>
    <w:basedOn w:val="a"/>
    <w:uiPriority w:val="99"/>
    <w:rsid w:val="006F67FF"/>
    <w:pPr>
      <w:suppressLineNumbers/>
      <w:suppressAutoHyphens/>
      <w:autoSpaceDN w:val="0"/>
      <w:spacing w:after="0" w:line="240" w:lineRule="auto"/>
    </w:pPr>
    <w:rPr>
      <w:rFonts w:ascii="Calibri" w:eastAsia="Times New Roman" w:hAnsi="Calibri" w:cs="Calibri"/>
      <w:sz w:val="24"/>
      <w:szCs w:val="24"/>
      <w:lang w:val="en-US" w:eastAsia="en-US" w:bidi="en-US"/>
    </w:rPr>
  </w:style>
  <w:style w:type="paragraph" w:customStyle="1" w:styleId="af6">
    <w:name w:val="Заголовок таблицы"/>
    <w:basedOn w:val="af5"/>
    <w:uiPriority w:val="99"/>
    <w:rsid w:val="006F67FF"/>
    <w:pPr>
      <w:jc w:val="center"/>
    </w:pPr>
    <w:rPr>
      <w:b/>
      <w:bCs/>
    </w:rPr>
  </w:style>
  <w:style w:type="paragraph" w:customStyle="1" w:styleId="af7">
    <w:name w:val="Содержимое врезки"/>
    <w:basedOn w:val="a6"/>
    <w:uiPriority w:val="99"/>
    <w:rsid w:val="006F67FF"/>
  </w:style>
  <w:style w:type="character" w:styleId="af8">
    <w:name w:val="Subtle Emphasis"/>
    <w:uiPriority w:val="99"/>
    <w:qFormat/>
    <w:rsid w:val="006F67FF"/>
    <w:rPr>
      <w:i/>
      <w:iCs w:val="0"/>
      <w:color w:val="5A5A5A"/>
    </w:rPr>
  </w:style>
  <w:style w:type="character" w:customStyle="1" w:styleId="WW8Num1z0">
    <w:name w:val="WW8Num1z0"/>
    <w:uiPriority w:val="99"/>
    <w:rsid w:val="006F67FF"/>
    <w:rPr>
      <w:rFonts w:ascii="Times New Roman" w:hAnsi="Times New Roman" w:cs="Times New Roman" w:hint="default"/>
      <w:b w:val="0"/>
      <w:bCs w:val="0"/>
      <w:i w:val="0"/>
      <w:iCs w:val="0"/>
      <w:caps w:val="0"/>
      <w:smallCaps w:val="0"/>
      <w:strike w:val="0"/>
      <w:dstrike w:val="0"/>
      <w:color w:val="000000"/>
      <w:spacing w:val="0"/>
      <w:w w:val="100"/>
      <w:position w:val="0"/>
      <w:sz w:val="17"/>
      <w:szCs w:val="17"/>
      <w:u w:val="none"/>
      <w:effect w:val="none"/>
      <w:vertAlign w:val="baseline"/>
    </w:rPr>
  </w:style>
  <w:style w:type="character" w:customStyle="1" w:styleId="WW8Num2z0">
    <w:name w:val="WW8Num2z0"/>
    <w:uiPriority w:val="99"/>
    <w:rsid w:val="006F67FF"/>
    <w:rPr>
      <w:b w:val="0"/>
      <w:bCs w:val="0"/>
    </w:rPr>
  </w:style>
  <w:style w:type="character" w:customStyle="1" w:styleId="WW8Num3z0">
    <w:name w:val="WW8Num3z0"/>
    <w:uiPriority w:val="99"/>
    <w:rsid w:val="006F67FF"/>
    <w:rPr>
      <w:rFonts w:ascii="Symbol" w:hAnsi="Symbol" w:hint="default"/>
    </w:rPr>
  </w:style>
  <w:style w:type="character" w:customStyle="1" w:styleId="WW8Num3z1">
    <w:name w:val="WW8Num3z1"/>
    <w:uiPriority w:val="99"/>
    <w:rsid w:val="006F67FF"/>
    <w:rPr>
      <w:rFonts w:ascii="Courier New" w:hAnsi="Courier New" w:cs="Courier New" w:hint="default"/>
    </w:rPr>
  </w:style>
  <w:style w:type="character" w:customStyle="1" w:styleId="WW8Num3z2">
    <w:name w:val="WW8Num3z2"/>
    <w:uiPriority w:val="99"/>
    <w:rsid w:val="006F67FF"/>
    <w:rPr>
      <w:rFonts w:ascii="Wingdings" w:hAnsi="Wingdings" w:hint="default"/>
    </w:rPr>
  </w:style>
  <w:style w:type="character" w:customStyle="1" w:styleId="WW8Num4z0">
    <w:name w:val="WW8Num4z0"/>
    <w:uiPriority w:val="99"/>
    <w:rsid w:val="006F67FF"/>
    <w:rPr>
      <w:rFonts w:ascii="Symbol" w:hAnsi="Symbol" w:hint="default"/>
    </w:rPr>
  </w:style>
  <w:style w:type="character" w:customStyle="1" w:styleId="WW8Num4z1">
    <w:name w:val="WW8Num4z1"/>
    <w:uiPriority w:val="99"/>
    <w:rsid w:val="006F67FF"/>
    <w:rPr>
      <w:rFonts w:ascii="Courier New" w:hAnsi="Courier New" w:cs="Courier New" w:hint="default"/>
    </w:rPr>
  </w:style>
  <w:style w:type="character" w:customStyle="1" w:styleId="WW8Num4z2">
    <w:name w:val="WW8Num4z2"/>
    <w:uiPriority w:val="99"/>
    <w:rsid w:val="006F67FF"/>
    <w:rPr>
      <w:rFonts w:ascii="Wingdings" w:hAnsi="Wingdings" w:hint="default"/>
    </w:rPr>
  </w:style>
  <w:style w:type="character" w:customStyle="1" w:styleId="WW8Num5z0">
    <w:name w:val="WW8Num5z0"/>
    <w:uiPriority w:val="99"/>
    <w:rsid w:val="006F67FF"/>
    <w:rPr>
      <w:rFonts w:ascii="Symbol" w:hAnsi="Symbol" w:hint="default"/>
    </w:rPr>
  </w:style>
  <w:style w:type="character" w:customStyle="1" w:styleId="WW8Num5z1">
    <w:name w:val="WW8Num5z1"/>
    <w:uiPriority w:val="99"/>
    <w:rsid w:val="006F67FF"/>
    <w:rPr>
      <w:rFonts w:ascii="Courier New" w:hAnsi="Courier New" w:cs="Courier New" w:hint="default"/>
    </w:rPr>
  </w:style>
  <w:style w:type="character" w:customStyle="1" w:styleId="WW8Num5z2">
    <w:name w:val="WW8Num5z2"/>
    <w:uiPriority w:val="99"/>
    <w:rsid w:val="006F67FF"/>
    <w:rPr>
      <w:rFonts w:ascii="Wingdings" w:hAnsi="Wingdings" w:hint="default"/>
    </w:rPr>
  </w:style>
  <w:style w:type="character" w:customStyle="1" w:styleId="WW8Num6z0">
    <w:name w:val="WW8Num6z0"/>
    <w:uiPriority w:val="99"/>
    <w:rsid w:val="006F67FF"/>
    <w:rPr>
      <w:rFonts w:ascii="Symbol" w:hAnsi="Symbol" w:hint="default"/>
    </w:rPr>
  </w:style>
  <w:style w:type="character" w:customStyle="1" w:styleId="WW8Num6z1">
    <w:name w:val="WW8Num6z1"/>
    <w:uiPriority w:val="99"/>
    <w:rsid w:val="006F67FF"/>
    <w:rPr>
      <w:rFonts w:ascii="Courier New" w:hAnsi="Courier New" w:cs="Courier New" w:hint="default"/>
    </w:rPr>
  </w:style>
  <w:style w:type="character" w:customStyle="1" w:styleId="WW8Num6z2">
    <w:name w:val="WW8Num6z2"/>
    <w:uiPriority w:val="99"/>
    <w:rsid w:val="006F67FF"/>
    <w:rPr>
      <w:rFonts w:ascii="Wingdings" w:hAnsi="Wingdings" w:hint="default"/>
    </w:rPr>
  </w:style>
  <w:style w:type="character" w:customStyle="1" w:styleId="WW8Num7z0">
    <w:name w:val="WW8Num7z0"/>
    <w:uiPriority w:val="99"/>
    <w:rsid w:val="006F67FF"/>
    <w:rPr>
      <w:rFonts w:ascii="Symbol" w:hAnsi="Symbol" w:hint="default"/>
    </w:rPr>
  </w:style>
  <w:style w:type="character" w:customStyle="1" w:styleId="WW8Num7z1">
    <w:name w:val="WW8Num7z1"/>
    <w:uiPriority w:val="99"/>
    <w:rsid w:val="006F67FF"/>
    <w:rPr>
      <w:rFonts w:ascii="Courier New" w:hAnsi="Courier New" w:cs="Courier New" w:hint="default"/>
    </w:rPr>
  </w:style>
  <w:style w:type="character" w:customStyle="1" w:styleId="WW8Num7z2">
    <w:name w:val="WW8Num7z2"/>
    <w:uiPriority w:val="99"/>
    <w:rsid w:val="006F67FF"/>
    <w:rPr>
      <w:rFonts w:ascii="Wingdings" w:hAnsi="Wingdings" w:hint="default"/>
    </w:rPr>
  </w:style>
  <w:style w:type="character" w:customStyle="1" w:styleId="WW8Num8z0">
    <w:name w:val="WW8Num8z0"/>
    <w:uiPriority w:val="99"/>
    <w:rsid w:val="006F67FF"/>
    <w:rPr>
      <w:rFonts w:ascii="Symbol" w:hAnsi="Symbol" w:hint="default"/>
    </w:rPr>
  </w:style>
  <w:style w:type="character" w:customStyle="1" w:styleId="WW8Num8z1">
    <w:name w:val="WW8Num8z1"/>
    <w:uiPriority w:val="99"/>
    <w:rsid w:val="006F67FF"/>
    <w:rPr>
      <w:rFonts w:ascii="Courier New" w:hAnsi="Courier New" w:cs="Courier New" w:hint="default"/>
    </w:rPr>
  </w:style>
  <w:style w:type="character" w:customStyle="1" w:styleId="WW8Num8z2">
    <w:name w:val="WW8Num8z2"/>
    <w:uiPriority w:val="99"/>
    <w:rsid w:val="006F67FF"/>
    <w:rPr>
      <w:rFonts w:ascii="Wingdings" w:hAnsi="Wingdings" w:hint="default"/>
    </w:rPr>
  </w:style>
  <w:style w:type="character" w:customStyle="1" w:styleId="WW8Num9z0">
    <w:name w:val="WW8Num9z0"/>
    <w:uiPriority w:val="99"/>
    <w:rsid w:val="006F67FF"/>
    <w:rPr>
      <w:rFonts w:ascii="Symbol" w:hAnsi="Symbol" w:hint="default"/>
    </w:rPr>
  </w:style>
  <w:style w:type="character" w:customStyle="1" w:styleId="WW8Num9z1">
    <w:name w:val="WW8Num9z1"/>
    <w:uiPriority w:val="99"/>
    <w:rsid w:val="006F67FF"/>
    <w:rPr>
      <w:rFonts w:ascii="Courier New" w:hAnsi="Courier New" w:cs="Courier New" w:hint="default"/>
    </w:rPr>
  </w:style>
  <w:style w:type="character" w:customStyle="1" w:styleId="WW8Num9z2">
    <w:name w:val="WW8Num9z2"/>
    <w:uiPriority w:val="99"/>
    <w:rsid w:val="006F67FF"/>
    <w:rPr>
      <w:rFonts w:ascii="Wingdings" w:hAnsi="Wingdings" w:hint="default"/>
    </w:rPr>
  </w:style>
  <w:style w:type="character" w:customStyle="1" w:styleId="WW8Num11z0">
    <w:name w:val="WW8Num11z0"/>
    <w:uiPriority w:val="99"/>
    <w:rsid w:val="006F67FF"/>
    <w:rPr>
      <w:rFonts w:ascii="Symbol" w:hAnsi="Symbol" w:hint="default"/>
    </w:rPr>
  </w:style>
  <w:style w:type="character" w:customStyle="1" w:styleId="WW8Num11z1">
    <w:name w:val="WW8Num11z1"/>
    <w:uiPriority w:val="99"/>
    <w:rsid w:val="006F67FF"/>
    <w:rPr>
      <w:rFonts w:ascii="Courier New" w:hAnsi="Courier New" w:cs="Courier New" w:hint="default"/>
    </w:rPr>
  </w:style>
  <w:style w:type="character" w:customStyle="1" w:styleId="WW8Num11z2">
    <w:name w:val="WW8Num11z2"/>
    <w:uiPriority w:val="99"/>
    <w:rsid w:val="006F67FF"/>
    <w:rPr>
      <w:rFonts w:ascii="Wingdings" w:hAnsi="Wingdings" w:hint="default"/>
    </w:rPr>
  </w:style>
  <w:style w:type="character" w:customStyle="1" w:styleId="WW8Num13z0">
    <w:name w:val="WW8Num13z0"/>
    <w:uiPriority w:val="99"/>
    <w:rsid w:val="006F67FF"/>
    <w:rPr>
      <w:rFonts w:ascii="Symbol" w:hAnsi="Symbol" w:hint="default"/>
    </w:rPr>
  </w:style>
  <w:style w:type="character" w:customStyle="1" w:styleId="WW8Num13z1">
    <w:name w:val="WW8Num13z1"/>
    <w:uiPriority w:val="99"/>
    <w:rsid w:val="006F67FF"/>
    <w:rPr>
      <w:rFonts w:ascii="Courier New" w:hAnsi="Courier New" w:cs="Courier New" w:hint="default"/>
    </w:rPr>
  </w:style>
  <w:style w:type="character" w:customStyle="1" w:styleId="WW8Num13z2">
    <w:name w:val="WW8Num13z2"/>
    <w:uiPriority w:val="99"/>
    <w:rsid w:val="006F67FF"/>
    <w:rPr>
      <w:rFonts w:ascii="Wingdings" w:hAnsi="Wingdings" w:hint="default"/>
    </w:rPr>
  </w:style>
  <w:style w:type="character" w:customStyle="1" w:styleId="WW8Num14z0">
    <w:name w:val="WW8Num14z0"/>
    <w:uiPriority w:val="99"/>
    <w:rsid w:val="006F67FF"/>
    <w:rPr>
      <w:rFonts w:ascii="Symbol" w:hAnsi="Symbol" w:hint="default"/>
    </w:rPr>
  </w:style>
  <w:style w:type="character" w:customStyle="1" w:styleId="WW8Num15z0">
    <w:name w:val="WW8Num15z0"/>
    <w:uiPriority w:val="99"/>
    <w:rsid w:val="006F67FF"/>
    <w:rPr>
      <w:b w:val="0"/>
      <w:bCs w:val="0"/>
    </w:rPr>
  </w:style>
  <w:style w:type="character" w:customStyle="1" w:styleId="WW8Num16z0">
    <w:name w:val="WW8Num16z0"/>
    <w:uiPriority w:val="99"/>
    <w:rsid w:val="006F67FF"/>
    <w:rPr>
      <w:b w:val="0"/>
      <w:bCs w:val="0"/>
    </w:rPr>
  </w:style>
  <w:style w:type="character" w:customStyle="1" w:styleId="WW8Num17z0">
    <w:name w:val="WW8Num17z0"/>
    <w:uiPriority w:val="99"/>
    <w:rsid w:val="006F67FF"/>
    <w:rPr>
      <w:rFonts w:ascii="Symbol" w:hAnsi="Symbol" w:hint="default"/>
    </w:rPr>
  </w:style>
  <w:style w:type="character" w:customStyle="1" w:styleId="WW8Num17z1">
    <w:name w:val="WW8Num17z1"/>
    <w:uiPriority w:val="99"/>
    <w:rsid w:val="006F67FF"/>
    <w:rPr>
      <w:rFonts w:ascii="Courier New" w:hAnsi="Courier New" w:cs="Courier New" w:hint="default"/>
    </w:rPr>
  </w:style>
  <w:style w:type="character" w:customStyle="1" w:styleId="WW8Num17z2">
    <w:name w:val="WW8Num17z2"/>
    <w:uiPriority w:val="99"/>
    <w:rsid w:val="006F67FF"/>
    <w:rPr>
      <w:rFonts w:ascii="Wingdings" w:hAnsi="Wingdings" w:hint="default"/>
    </w:rPr>
  </w:style>
  <w:style w:type="character" w:customStyle="1" w:styleId="WW8Num18z1">
    <w:name w:val="WW8Num18z1"/>
    <w:uiPriority w:val="99"/>
    <w:rsid w:val="006F67FF"/>
    <w:rPr>
      <w:rFonts w:ascii="Courier New" w:hAnsi="Courier New" w:cs="Courier New" w:hint="default"/>
    </w:rPr>
  </w:style>
  <w:style w:type="character" w:customStyle="1" w:styleId="WW8Num18z2">
    <w:name w:val="WW8Num18z2"/>
    <w:uiPriority w:val="99"/>
    <w:rsid w:val="006F67FF"/>
    <w:rPr>
      <w:rFonts w:ascii="Wingdings" w:hAnsi="Wingdings" w:hint="default"/>
    </w:rPr>
  </w:style>
  <w:style w:type="character" w:customStyle="1" w:styleId="WW8Num18z3">
    <w:name w:val="WW8Num18z3"/>
    <w:uiPriority w:val="99"/>
    <w:rsid w:val="006F67FF"/>
    <w:rPr>
      <w:rFonts w:ascii="Symbol" w:hAnsi="Symbol" w:hint="default"/>
    </w:rPr>
  </w:style>
  <w:style w:type="character" w:customStyle="1" w:styleId="WW8Num19z0">
    <w:name w:val="WW8Num19z0"/>
    <w:uiPriority w:val="99"/>
    <w:rsid w:val="006F67FF"/>
    <w:rPr>
      <w:rFonts w:ascii="Symbol" w:hAnsi="Symbol" w:hint="default"/>
    </w:rPr>
  </w:style>
  <w:style w:type="character" w:customStyle="1" w:styleId="WW8Num19z1">
    <w:name w:val="WW8Num19z1"/>
    <w:uiPriority w:val="99"/>
    <w:rsid w:val="006F67FF"/>
    <w:rPr>
      <w:rFonts w:ascii="Courier New" w:hAnsi="Courier New" w:cs="Courier New" w:hint="default"/>
    </w:rPr>
  </w:style>
  <w:style w:type="character" w:customStyle="1" w:styleId="WW8Num19z2">
    <w:name w:val="WW8Num19z2"/>
    <w:uiPriority w:val="99"/>
    <w:rsid w:val="006F67FF"/>
    <w:rPr>
      <w:rFonts w:ascii="Wingdings" w:hAnsi="Wingdings" w:hint="default"/>
    </w:rPr>
  </w:style>
  <w:style w:type="character" w:customStyle="1" w:styleId="WW8Num20z0">
    <w:name w:val="WW8Num20z0"/>
    <w:uiPriority w:val="99"/>
    <w:rsid w:val="006F67FF"/>
    <w:rPr>
      <w:rFonts w:ascii="Symbol" w:hAnsi="Symbol" w:hint="default"/>
    </w:rPr>
  </w:style>
  <w:style w:type="character" w:customStyle="1" w:styleId="WW8Num20z1">
    <w:name w:val="WW8Num20z1"/>
    <w:uiPriority w:val="99"/>
    <w:rsid w:val="006F67FF"/>
    <w:rPr>
      <w:rFonts w:ascii="Courier New" w:hAnsi="Courier New" w:cs="Courier New" w:hint="default"/>
    </w:rPr>
  </w:style>
  <w:style w:type="character" w:customStyle="1" w:styleId="WW8Num20z2">
    <w:name w:val="WW8Num20z2"/>
    <w:uiPriority w:val="99"/>
    <w:rsid w:val="006F67FF"/>
    <w:rPr>
      <w:rFonts w:ascii="Wingdings" w:hAnsi="Wingdings" w:hint="default"/>
    </w:rPr>
  </w:style>
  <w:style w:type="character" w:customStyle="1" w:styleId="WW8Num21z0">
    <w:name w:val="WW8Num21z0"/>
    <w:uiPriority w:val="99"/>
    <w:rsid w:val="006F67FF"/>
    <w:rPr>
      <w:rFonts w:ascii="Symbol" w:hAnsi="Symbol" w:hint="default"/>
    </w:rPr>
  </w:style>
  <w:style w:type="character" w:customStyle="1" w:styleId="WW8Num21z1">
    <w:name w:val="WW8Num21z1"/>
    <w:uiPriority w:val="99"/>
    <w:rsid w:val="006F67FF"/>
    <w:rPr>
      <w:rFonts w:ascii="Courier New" w:hAnsi="Courier New" w:cs="Courier New" w:hint="default"/>
    </w:rPr>
  </w:style>
  <w:style w:type="character" w:customStyle="1" w:styleId="WW8Num21z2">
    <w:name w:val="WW8Num21z2"/>
    <w:uiPriority w:val="99"/>
    <w:rsid w:val="006F67FF"/>
    <w:rPr>
      <w:rFonts w:ascii="Wingdings" w:hAnsi="Wingdings" w:hint="default"/>
    </w:rPr>
  </w:style>
  <w:style w:type="character" w:customStyle="1" w:styleId="WW8Num22z0">
    <w:name w:val="WW8Num22z0"/>
    <w:uiPriority w:val="99"/>
    <w:rsid w:val="006F67FF"/>
    <w:rPr>
      <w:rFonts w:ascii="Symbol" w:hAnsi="Symbol" w:hint="default"/>
    </w:rPr>
  </w:style>
  <w:style w:type="character" w:customStyle="1" w:styleId="WW8Num22z1">
    <w:name w:val="WW8Num22z1"/>
    <w:uiPriority w:val="99"/>
    <w:rsid w:val="006F67FF"/>
    <w:rPr>
      <w:rFonts w:ascii="Courier New" w:hAnsi="Courier New" w:cs="Courier New" w:hint="default"/>
    </w:rPr>
  </w:style>
  <w:style w:type="character" w:customStyle="1" w:styleId="WW8Num22z2">
    <w:name w:val="WW8Num22z2"/>
    <w:uiPriority w:val="99"/>
    <w:rsid w:val="006F67FF"/>
    <w:rPr>
      <w:rFonts w:ascii="Wingdings" w:hAnsi="Wingdings" w:hint="default"/>
    </w:rPr>
  </w:style>
  <w:style w:type="character" w:customStyle="1" w:styleId="WW8Num23z0">
    <w:name w:val="WW8Num23z0"/>
    <w:uiPriority w:val="99"/>
    <w:rsid w:val="006F67FF"/>
    <w:rPr>
      <w:rFonts w:ascii="Symbol" w:hAnsi="Symbol" w:hint="default"/>
    </w:rPr>
  </w:style>
  <w:style w:type="character" w:customStyle="1" w:styleId="WW8Num24z0">
    <w:name w:val="WW8Num24z0"/>
    <w:uiPriority w:val="99"/>
    <w:rsid w:val="006F67FF"/>
    <w:rPr>
      <w:rFonts w:ascii="Symbol" w:hAnsi="Symbol" w:hint="default"/>
    </w:rPr>
  </w:style>
  <w:style w:type="character" w:customStyle="1" w:styleId="WW8Num24z1">
    <w:name w:val="WW8Num24z1"/>
    <w:uiPriority w:val="99"/>
    <w:rsid w:val="006F67FF"/>
    <w:rPr>
      <w:rFonts w:ascii="Courier New" w:hAnsi="Courier New" w:cs="Courier New" w:hint="default"/>
    </w:rPr>
  </w:style>
  <w:style w:type="character" w:customStyle="1" w:styleId="WW8Num24z2">
    <w:name w:val="WW8Num24z2"/>
    <w:uiPriority w:val="99"/>
    <w:rsid w:val="006F67FF"/>
    <w:rPr>
      <w:rFonts w:ascii="Wingdings" w:hAnsi="Wingdings" w:hint="default"/>
    </w:rPr>
  </w:style>
  <w:style w:type="character" w:customStyle="1" w:styleId="WW8Num25z0">
    <w:name w:val="WW8Num25z0"/>
    <w:uiPriority w:val="99"/>
    <w:rsid w:val="006F67FF"/>
    <w:rPr>
      <w:rFonts w:ascii="Symbol" w:hAnsi="Symbol" w:hint="default"/>
    </w:rPr>
  </w:style>
  <w:style w:type="character" w:customStyle="1" w:styleId="WW8Num25z1">
    <w:name w:val="WW8Num25z1"/>
    <w:uiPriority w:val="99"/>
    <w:rsid w:val="006F67FF"/>
    <w:rPr>
      <w:rFonts w:ascii="Courier New" w:hAnsi="Courier New" w:cs="Courier New" w:hint="default"/>
    </w:rPr>
  </w:style>
  <w:style w:type="character" w:customStyle="1" w:styleId="WW8Num25z2">
    <w:name w:val="WW8Num25z2"/>
    <w:uiPriority w:val="99"/>
    <w:rsid w:val="006F67FF"/>
    <w:rPr>
      <w:rFonts w:ascii="Wingdings" w:hAnsi="Wingdings" w:hint="default"/>
    </w:rPr>
  </w:style>
  <w:style w:type="character" w:customStyle="1" w:styleId="WW8Num27z0">
    <w:name w:val="WW8Num27z0"/>
    <w:uiPriority w:val="99"/>
    <w:rsid w:val="006F67FF"/>
    <w:rPr>
      <w:rFonts w:ascii="Symbol" w:hAnsi="Symbol" w:hint="default"/>
    </w:rPr>
  </w:style>
  <w:style w:type="character" w:customStyle="1" w:styleId="WW8Num27z1">
    <w:name w:val="WW8Num27z1"/>
    <w:uiPriority w:val="99"/>
    <w:rsid w:val="006F67FF"/>
    <w:rPr>
      <w:rFonts w:ascii="Courier New" w:hAnsi="Courier New" w:cs="Courier New" w:hint="default"/>
    </w:rPr>
  </w:style>
  <w:style w:type="character" w:customStyle="1" w:styleId="WW8Num27z2">
    <w:name w:val="WW8Num27z2"/>
    <w:uiPriority w:val="99"/>
    <w:rsid w:val="006F67FF"/>
    <w:rPr>
      <w:rFonts w:ascii="Wingdings" w:hAnsi="Wingdings" w:hint="default"/>
    </w:rPr>
  </w:style>
  <w:style w:type="character" w:customStyle="1" w:styleId="WW8Num28z0">
    <w:name w:val="WW8Num28z0"/>
    <w:uiPriority w:val="99"/>
    <w:rsid w:val="006F67FF"/>
    <w:rPr>
      <w:rFonts w:ascii="Symbol" w:hAnsi="Symbol" w:hint="default"/>
    </w:rPr>
  </w:style>
  <w:style w:type="character" w:customStyle="1" w:styleId="WW8Num28z1">
    <w:name w:val="WW8Num28z1"/>
    <w:uiPriority w:val="99"/>
    <w:rsid w:val="006F67FF"/>
    <w:rPr>
      <w:rFonts w:ascii="Courier New" w:hAnsi="Courier New" w:cs="Courier New" w:hint="default"/>
    </w:rPr>
  </w:style>
  <w:style w:type="character" w:customStyle="1" w:styleId="WW8Num28z2">
    <w:name w:val="WW8Num28z2"/>
    <w:uiPriority w:val="99"/>
    <w:rsid w:val="006F67FF"/>
    <w:rPr>
      <w:rFonts w:ascii="Wingdings" w:hAnsi="Wingdings" w:hint="default"/>
    </w:rPr>
  </w:style>
  <w:style w:type="character" w:customStyle="1" w:styleId="WW8Num30z0">
    <w:name w:val="WW8Num30z0"/>
    <w:uiPriority w:val="99"/>
    <w:rsid w:val="006F67FF"/>
    <w:rPr>
      <w:rFonts w:ascii="Symbol" w:hAnsi="Symbol" w:hint="default"/>
    </w:rPr>
  </w:style>
  <w:style w:type="character" w:customStyle="1" w:styleId="WW8Num30z1">
    <w:name w:val="WW8Num30z1"/>
    <w:uiPriority w:val="99"/>
    <w:rsid w:val="006F67FF"/>
    <w:rPr>
      <w:rFonts w:ascii="Courier New" w:hAnsi="Courier New" w:cs="Courier New" w:hint="default"/>
    </w:rPr>
  </w:style>
  <w:style w:type="character" w:customStyle="1" w:styleId="WW8Num30z2">
    <w:name w:val="WW8Num30z2"/>
    <w:uiPriority w:val="99"/>
    <w:rsid w:val="006F67FF"/>
    <w:rPr>
      <w:rFonts w:ascii="Wingdings" w:hAnsi="Wingdings" w:hint="default"/>
    </w:rPr>
  </w:style>
  <w:style w:type="character" w:customStyle="1" w:styleId="WW8Num31z0">
    <w:name w:val="WW8Num31z0"/>
    <w:uiPriority w:val="99"/>
    <w:rsid w:val="006F67FF"/>
    <w:rPr>
      <w:rFonts w:ascii="Symbol" w:hAnsi="Symbol" w:hint="default"/>
    </w:rPr>
  </w:style>
  <w:style w:type="character" w:customStyle="1" w:styleId="WW8Num31z1">
    <w:name w:val="WW8Num31z1"/>
    <w:uiPriority w:val="99"/>
    <w:rsid w:val="006F67FF"/>
    <w:rPr>
      <w:rFonts w:ascii="Courier New" w:hAnsi="Courier New" w:cs="Courier New" w:hint="default"/>
    </w:rPr>
  </w:style>
  <w:style w:type="character" w:customStyle="1" w:styleId="WW8Num31z2">
    <w:name w:val="WW8Num31z2"/>
    <w:uiPriority w:val="99"/>
    <w:rsid w:val="006F67FF"/>
    <w:rPr>
      <w:rFonts w:ascii="Wingdings" w:hAnsi="Wingdings" w:hint="default"/>
    </w:rPr>
  </w:style>
  <w:style w:type="character" w:customStyle="1" w:styleId="WW8Num32z0">
    <w:name w:val="WW8Num32z0"/>
    <w:uiPriority w:val="99"/>
    <w:rsid w:val="006F67FF"/>
    <w:rPr>
      <w:rFonts w:ascii="Symbol" w:hAnsi="Symbol" w:hint="default"/>
    </w:rPr>
  </w:style>
  <w:style w:type="character" w:customStyle="1" w:styleId="WW8Num32z1">
    <w:name w:val="WW8Num32z1"/>
    <w:uiPriority w:val="99"/>
    <w:rsid w:val="006F67FF"/>
    <w:rPr>
      <w:rFonts w:ascii="Courier New" w:hAnsi="Courier New" w:cs="Courier New" w:hint="default"/>
    </w:rPr>
  </w:style>
  <w:style w:type="character" w:customStyle="1" w:styleId="WW8Num32z2">
    <w:name w:val="WW8Num32z2"/>
    <w:uiPriority w:val="99"/>
    <w:rsid w:val="006F67FF"/>
    <w:rPr>
      <w:rFonts w:ascii="Wingdings" w:hAnsi="Wingdings" w:hint="default"/>
    </w:rPr>
  </w:style>
  <w:style w:type="character" w:customStyle="1" w:styleId="WW8Num33z0">
    <w:name w:val="WW8Num33z0"/>
    <w:uiPriority w:val="99"/>
    <w:rsid w:val="006F67FF"/>
    <w:rPr>
      <w:rFonts w:ascii="Wingdings" w:hAnsi="Wingdings" w:hint="default"/>
    </w:rPr>
  </w:style>
  <w:style w:type="character" w:customStyle="1" w:styleId="WW8Num33z1">
    <w:name w:val="WW8Num33z1"/>
    <w:uiPriority w:val="99"/>
    <w:rsid w:val="006F67FF"/>
    <w:rPr>
      <w:rFonts w:ascii="Courier New" w:hAnsi="Courier New" w:cs="Wingdings" w:hint="default"/>
    </w:rPr>
  </w:style>
  <w:style w:type="character" w:customStyle="1" w:styleId="WW8Num33z3">
    <w:name w:val="WW8Num33z3"/>
    <w:uiPriority w:val="99"/>
    <w:rsid w:val="006F67FF"/>
    <w:rPr>
      <w:rFonts w:ascii="Symbol" w:hAnsi="Symbol" w:hint="default"/>
    </w:rPr>
  </w:style>
  <w:style w:type="character" w:customStyle="1" w:styleId="WW8Num34z0">
    <w:name w:val="WW8Num34z0"/>
    <w:uiPriority w:val="99"/>
    <w:rsid w:val="006F67FF"/>
    <w:rPr>
      <w:rFonts w:ascii="Symbol" w:hAnsi="Symbol" w:hint="default"/>
    </w:rPr>
  </w:style>
  <w:style w:type="character" w:customStyle="1" w:styleId="WW8Num34z1">
    <w:name w:val="WW8Num34z1"/>
    <w:uiPriority w:val="99"/>
    <w:rsid w:val="006F67FF"/>
    <w:rPr>
      <w:rFonts w:ascii="Courier New" w:hAnsi="Courier New" w:cs="Courier New" w:hint="default"/>
    </w:rPr>
  </w:style>
  <w:style w:type="character" w:customStyle="1" w:styleId="WW8Num34z2">
    <w:name w:val="WW8Num34z2"/>
    <w:uiPriority w:val="99"/>
    <w:rsid w:val="006F67FF"/>
    <w:rPr>
      <w:rFonts w:ascii="Wingdings" w:hAnsi="Wingdings" w:hint="default"/>
    </w:rPr>
  </w:style>
  <w:style w:type="character" w:customStyle="1" w:styleId="WW8Num36z1">
    <w:name w:val="WW8Num36z1"/>
    <w:uiPriority w:val="99"/>
    <w:rsid w:val="006F67FF"/>
    <w:rPr>
      <w:rFonts w:ascii="Courier New" w:hAnsi="Courier New" w:cs="Courier New" w:hint="default"/>
    </w:rPr>
  </w:style>
  <w:style w:type="character" w:customStyle="1" w:styleId="WW8Num36z2">
    <w:name w:val="WW8Num36z2"/>
    <w:uiPriority w:val="99"/>
    <w:rsid w:val="006F67FF"/>
    <w:rPr>
      <w:rFonts w:ascii="Wingdings" w:hAnsi="Wingdings" w:hint="default"/>
    </w:rPr>
  </w:style>
  <w:style w:type="character" w:customStyle="1" w:styleId="WW8Num36z3">
    <w:name w:val="WW8Num36z3"/>
    <w:uiPriority w:val="99"/>
    <w:rsid w:val="006F67FF"/>
    <w:rPr>
      <w:rFonts w:ascii="Symbol" w:hAnsi="Symbol" w:hint="default"/>
    </w:rPr>
  </w:style>
  <w:style w:type="character" w:customStyle="1" w:styleId="14">
    <w:name w:val="Основной шрифт абзаца1"/>
    <w:uiPriority w:val="99"/>
    <w:rsid w:val="006F67FF"/>
  </w:style>
  <w:style w:type="character" w:customStyle="1" w:styleId="FontStyle69">
    <w:name w:val="Font Style69"/>
    <w:basedOn w:val="14"/>
    <w:uiPriority w:val="99"/>
    <w:rsid w:val="006F67FF"/>
    <w:rPr>
      <w:rFonts w:ascii="Times New Roman" w:hAnsi="Times New Roman" w:cs="Times New Roman" w:hint="default"/>
      <w:spacing w:val="10"/>
      <w:sz w:val="18"/>
      <w:szCs w:val="18"/>
    </w:rPr>
  </w:style>
  <w:style w:type="character" w:customStyle="1" w:styleId="FontStyle16">
    <w:name w:val="Font Style16"/>
    <w:uiPriority w:val="99"/>
    <w:rsid w:val="006F67FF"/>
    <w:rPr>
      <w:rFonts w:ascii="Times New Roman" w:hAnsi="Times New Roman" w:cs="Times New Roman" w:hint="default"/>
      <w:sz w:val="24"/>
      <w:szCs w:val="24"/>
    </w:rPr>
  </w:style>
  <w:style w:type="character" w:customStyle="1" w:styleId="42">
    <w:name w:val="Основной текст (4)_"/>
    <w:basedOn w:val="14"/>
    <w:uiPriority w:val="99"/>
    <w:rsid w:val="006F67FF"/>
    <w:rPr>
      <w:sz w:val="17"/>
      <w:szCs w:val="17"/>
      <w:lang w:eastAsia="ar-SA" w:bidi="ar-SA"/>
    </w:rPr>
  </w:style>
  <w:style w:type="character" w:customStyle="1" w:styleId="42pt3">
    <w:name w:val="Основной текст (4) + Интервал 2 pt3"/>
    <w:basedOn w:val="42"/>
    <w:uiPriority w:val="99"/>
    <w:rsid w:val="006F67FF"/>
    <w:rPr>
      <w:rFonts w:ascii="Times New Roman" w:hAnsi="Times New Roman" w:cs="Times New Roman" w:hint="default"/>
      <w:spacing w:val="40"/>
    </w:rPr>
  </w:style>
  <w:style w:type="character" w:customStyle="1" w:styleId="43">
    <w:name w:val="Основной текст (4) + Курсив3"/>
    <w:basedOn w:val="42"/>
    <w:uiPriority w:val="99"/>
    <w:rsid w:val="006F67FF"/>
    <w:rPr>
      <w:rFonts w:ascii="Times New Roman" w:hAnsi="Times New Roman" w:cs="Times New Roman" w:hint="default"/>
      <w:i/>
      <w:iCs/>
      <w:spacing w:val="0"/>
    </w:rPr>
  </w:style>
  <w:style w:type="character" w:customStyle="1" w:styleId="100">
    <w:name w:val="Знак Знак10"/>
    <w:basedOn w:val="14"/>
    <w:uiPriority w:val="99"/>
    <w:rsid w:val="006F67FF"/>
    <w:rPr>
      <w:rFonts w:ascii="Cambria" w:eastAsia="Times New Roman" w:hAnsi="Cambria" w:hint="default"/>
      <w:b/>
      <w:bCs/>
      <w:kern w:val="2"/>
      <w:sz w:val="32"/>
      <w:szCs w:val="32"/>
    </w:rPr>
  </w:style>
  <w:style w:type="character" w:customStyle="1" w:styleId="91">
    <w:name w:val="Знак Знак9"/>
    <w:basedOn w:val="14"/>
    <w:uiPriority w:val="99"/>
    <w:rsid w:val="006F67FF"/>
    <w:rPr>
      <w:rFonts w:ascii="Cambria" w:eastAsia="Times New Roman" w:hAnsi="Cambria" w:hint="default"/>
      <w:b/>
      <w:bCs/>
      <w:i/>
      <w:iCs/>
      <w:sz w:val="28"/>
      <w:szCs w:val="28"/>
    </w:rPr>
  </w:style>
  <w:style w:type="character" w:customStyle="1" w:styleId="81">
    <w:name w:val="Знак Знак8"/>
    <w:basedOn w:val="14"/>
    <w:uiPriority w:val="99"/>
    <w:rsid w:val="006F67FF"/>
    <w:rPr>
      <w:rFonts w:ascii="Cambria" w:eastAsia="Times New Roman" w:hAnsi="Cambria" w:hint="default"/>
      <w:b/>
      <w:bCs/>
      <w:sz w:val="26"/>
      <w:szCs w:val="26"/>
    </w:rPr>
  </w:style>
  <w:style w:type="character" w:customStyle="1" w:styleId="71">
    <w:name w:val="Знак Знак7"/>
    <w:basedOn w:val="14"/>
    <w:uiPriority w:val="99"/>
    <w:rsid w:val="006F67FF"/>
    <w:rPr>
      <w:b/>
      <w:bCs/>
      <w:sz w:val="28"/>
      <w:szCs w:val="28"/>
    </w:rPr>
  </w:style>
  <w:style w:type="character" w:customStyle="1" w:styleId="61">
    <w:name w:val="Знак Знак6"/>
    <w:basedOn w:val="14"/>
    <w:uiPriority w:val="99"/>
    <w:rsid w:val="006F67FF"/>
    <w:rPr>
      <w:b/>
      <w:bCs/>
      <w:i/>
      <w:iCs/>
      <w:sz w:val="26"/>
      <w:szCs w:val="26"/>
    </w:rPr>
  </w:style>
  <w:style w:type="character" w:customStyle="1" w:styleId="51">
    <w:name w:val="Знак Знак5"/>
    <w:basedOn w:val="14"/>
    <w:uiPriority w:val="99"/>
    <w:rsid w:val="006F67FF"/>
    <w:rPr>
      <w:b/>
      <w:bCs/>
    </w:rPr>
  </w:style>
  <w:style w:type="character" w:customStyle="1" w:styleId="44">
    <w:name w:val="Знак Знак4"/>
    <w:basedOn w:val="14"/>
    <w:uiPriority w:val="99"/>
    <w:rsid w:val="006F67FF"/>
    <w:rPr>
      <w:sz w:val="24"/>
      <w:szCs w:val="24"/>
    </w:rPr>
  </w:style>
  <w:style w:type="character" w:customStyle="1" w:styleId="31">
    <w:name w:val="Знак Знак3"/>
    <w:basedOn w:val="14"/>
    <w:uiPriority w:val="99"/>
    <w:rsid w:val="006F67FF"/>
    <w:rPr>
      <w:i/>
      <w:iCs/>
      <w:sz w:val="24"/>
      <w:szCs w:val="24"/>
    </w:rPr>
  </w:style>
  <w:style w:type="character" w:customStyle="1" w:styleId="23">
    <w:name w:val="Знак Знак2"/>
    <w:basedOn w:val="14"/>
    <w:uiPriority w:val="99"/>
    <w:rsid w:val="006F67FF"/>
    <w:rPr>
      <w:rFonts w:ascii="Cambria" w:eastAsia="Times New Roman" w:hAnsi="Cambria" w:hint="default"/>
    </w:rPr>
  </w:style>
  <w:style w:type="character" w:customStyle="1" w:styleId="15">
    <w:name w:val="Знак Знак1"/>
    <w:basedOn w:val="14"/>
    <w:uiPriority w:val="99"/>
    <w:rsid w:val="006F67FF"/>
    <w:rPr>
      <w:rFonts w:ascii="Cambria" w:eastAsia="Times New Roman" w:hAnsi="Cambria" w:hint="default"/>
      <w:b/>
      <w:bCs/>
      <w:kern w:val="2"/>
      <w:sz w:val="32"/>
      <w:szCs w:val="32"/>
    </w:rPr>
  </w:style>
  <w:style w:type="character" w:customStyle="1" w:styleId="af9">
    <w:name w:val="Знак Знак"/>
    <w:basedOn w:val="14"/>
    <w:uiPriority w:val="99"/>
    <w:rsid w:val="006F67FF"/>
    <w:rPr>
      <w:rFonts w:ascii="Cambria" w:eastAsia="Times New Roman" w:hAnsi="Cambria" w:hint="default"/>
      <w:sz w:val="24"/>
      <w:szCs w:val="24"/>
    </w:rPr>
  </w:style>
  <w:style w:type="character" w:customStyle="1" w:styleId="FontStyle15">
    <w:name w:val="Font Style15"/>
    <w:basedOn w:val="14"/>
    <w:uiPriority w:val="99"/>
    <w:rsid w:val="006F67FF"/>
    <w:rPr>
      <w:rFonts w:ascii="Times New Roman" w:hAnsi="Times New Roman" w:cs="Times New Roman" w:hint="default"/>
      <w:sz w:val="18"/>
      <w:szCs w:val="18"/>
    </w:rPr>
  </w:style>
  <w:style w:type="character" w:customStyle="1" w:styleId="FontStyle11">
    <w:name w:val="Font Style11"/>
    <w:basedOn w:val="14"/>
    <w:uiPriority w:val="99"/>
    <w:rsid w:val="006F67FF"/>
    <w:rPr>
      <w:rFonts w:ascii="Times New Roman" w:hAnsi="Times New Roman" w:cs="Times New Roman" w:hint="default"/>
      <w:sz w:val="18"/>
      <w:szCs w:val="18"/>
    </w:rPr>
  </w:style>
  <w:style w:type="character" w:customStyle="1" w:styleId="afa">
    <w:name w:val="Маркеры списка"/>
    <w:uiPriority w:val="99"/>
    <w:rsid w:val="006F67FF"/>
    <w:rPr>
      <w:rFonts w:ascii="OpenSymbol" w:eastAsia="OpenSymbol" w:hAnsi="OpenSymbol" w:cs="OpenSymbol" w:hint="default"/>
    </w:rPr>
  </w:style>
  <w:style w:type="character" w:customStyle="1" w:styleId="afb">
    <w:name w:val="Символ нумерации"/>
    <w:uiPriority w:val="99"/>
    <w:rsid w:val="006F67FF"/>
  </w:style>
  <w:style w:type="character" w:customStyle="1" w:styleId="210">
    <w:name w:val="Цитата 2 Знак1"/>
    <w:basedOn w:val="a0"/>
    <w:link w:val="21"/>
    <w:uiPriority w:val="99"/>
    <w:locked/>
    <w:rsid w:val="006F67FF"/>
    <w:rPr>
      <w:rFonts w:ascii="Calibri" w:eastAsia="Times New Roman" w:hAnsi="Calibri" w:cs="Calibri"/>
      <w:i/>
      <w:sz w:val="24"/>
      <w:szCs w:val="24"/>
      <w:lang w:val="en-US" w:eastAsia="en-US" w:bidi="en-US"/>
    </w:rPr>
  </w:style>
  <w:style w:type="character" w:customStyle="1" w:styleId="11">
    <w:name w:val="Выделенная цитата Знак1"/>
    <w:basedOn w:val="a0"/>
    <w:link w:val="af1"/>
    <w:uiPriority w:val="99"/>
    <w:locked/>
    <w:rsid w:val="006F67FF"/>
    <w:rPr>
      <w:rFonts w:ascii="Calibri" w:eastAsia="Times New Roman" w:hAnsi="Calibri" w:cs="Calibri"/>
      <w:b/>
      <w:i/>
      <w:sz w:val="24"/>
      <w:lang w:val="en-US" w:eastAsia="en-US" w:bidi="en-US"/>
    </w:rPr>
  </w:style>
  <w:style w:type="character" w:styleId="afc">
    <w:name w:val="Book Title"/>
    <w:basedOn w:val="14"/>
    <w:uiPriority w:val="99"/>
    <w:qFormat/>
    <w:rsid w:val="006F67FF"/>
    <w:rPr>
      <w:rFonts w:ascii="Cambria" w:eastAsia="Times New Roman" w:hAnsi="Cambria" w:hint="default"/>
      <w:b/>
      <w:bCs w:val="0"/>
      <w:i/>
      <w:iCs w:val="0"/>
      <w:sz w:val="24"/>
      <w:szCs w:val="24"/>
    </w:rPr>
  </w:style>
  <w:style w:type="character" w:styleId="afd">
    <w:name w:val="Intense Reference"/>
    <w:basedOn w:val="14"/>
    <w:uiPriority w:val="99"/>
    <w:qFormat/>
    <w:rsid w:val="006F67FF"/>
    <w:rPr>
      <w:b/>
      <w:bCs w:val="0"/>
      <w:sz w:val="24"/>
      <w:u w:val="single"/>
    </w:rPr>
  </w:style>
  <w:style w:type="character" w:styleId="afe">
    <w:name w:val="Subtle Reference"/>
    <w:basedOn w:val="14"/>
    <w:uiPriority w:val="99"/>
    <w:qFormat/>
    <w:rsid w:val="006F67FF"/>
    <w:rPr>
      <w:sz w:val="24"/>
      <w:szCs w:val="24"/>
      <w:u w:val="single"/>
    </w:rPr>
  </w:style>
  <w:style w:type="character" w:styleId="aff">
    <w:name w:val="Intense Emphasis"/>
    <w:basedOn w:val="14"/>
    <w:uiPriority w:val="99"/>
    <w:qFormat/>
    <w:rsid w:val="006F67FF"/>
    <w:rPr>
      <w:b/>
      <w:bCs w:val="0"/>
      <w:i/>
      <w:iCs w:val="0"/>
      <w:sz w:val="24"/>
      <w:szCs w:val="24"/>
      <w:u w:val="single"/>
    </w:rPr>
  </w:style>
  <w:style w:type="character" w:styleId="aff0">
    <w:name w:val="Emphasis"/>
    <w:basedOn w:val="14"/>
    <w:uiPriority w:val="99"/>
    <w:qFormat/>
    <w:rsid w:val="006F67FF"/>
    <w:rPr>
      <w:rFonts w:ascii="Calibri" w:hAnsi="Calibri" w:hint="default"/>
      <w:b/>
      <w:bCs w:val="0"/>
      <w:i/>
      <w:iCs/>
    </w:rPr>
  </w:style>
  <w:style w:type="table" w:styleId="aff1">
    <w:name w:val="Table Grid"/>
    <w:basedOn w:val="a1"/>
    <w:uiPriority w:val="59"/>
    <w:rsid w:val="00BF7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2970039">
      <w:bodyDiv w:val="1"/>
      <w:marLeft w:val="0"/>
      <w:marRight w:val="0"/>
      <w:marTop w:val="0"/>
      <w:marBottom w:val="0"/>
      <w:divBdr>
        <w:top w:val="none" w:sz="0" w:space="0" w:color="auto"/>
        <w:left w:val="none" w:sz="0" w:space="0" w:color="auto"/>
        <w:bottom w:val="none" w:sz="0" w:space="0" w:color="auto"/>
        <w:right w:val="none" w:sz="0" w:space="0" w:color="auto"/>
      </w:divBdr>
    </w:div>
    <w:div w:id="20180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D4DE-1F3B-4FA0-B92D-8A7C5D15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52</cp:revision>
  <cp:lastPrinted>2021-01-08T10:25:00Z</cp:lastPrinted>
  <dcterms:created xsi:type="dcterms:W3CDTF">2014-02-11T09:08:00Z</dcterms:created>
  <dcterms:modified xsi:type="dcterms:W3CDTF">2024-09-10T02:07:00Z</dcterms:modified>
</cp:coreProperties>
</file>